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5.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4.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5.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3B84" w:rsidRPr="00E95C89" w:rsidRDefault="00113B84" w:rsidP="00113B84">
      <w:pPr>
        <w:suppressAutoHyphens/>
        <w:jc w:val="center"/>
        <w:rPr>
          <w:rFonts w:eastAsia="Arial Unicode MS" w:cs="Arial"/>
          <w:b/>
          <w:kern w:val="1"/>
          <w:lang w:val="ru-RU" w:eastAsia="ar-SA"/>
        </w:rPr>
      </w:pPr>
      <w:r w:rsidRPr="00485884">
        <w:rPr>
          <w:rFonts w:eastAsia="Arial Unicode MS" w:cs="Arial"/>
          <w:b/>
          <w:kern w:val="1"/>
          <w:lang w:val="ru-RU" w:eastAsia="ar-SA"/>
        </w:rPr>
        <w:t>ЈАВНО ПРЕДУЗЕЋЕ «ЕЛЕКТРОПРИВРЕДА СРБИЈЕ»</w:t>
      </w:r>
      <w:r w:rsidRPr="00E95C89">
        <w:rPr>
          <w:rFonts w:eastAsia="Arial Unicode MS" w:cs="Arial"/>
          <w:b/>
          <w:kern w:val="1"/>
          <w:lang w:val="ru-RU" w:eastAsia="ar-SA"/>
        </w:rPr>
        <w:t xml:space="preserve"> БЕОГРАД</w:t>
      </w:r>
    </w:p>
    <w:p w:rsidR="00210557" w:rsidRPr="00E95C89" w:rsidRDefault="00AF3AF8" w:rsidP="00210557">
      <w:pPr>
        <w:jc w:val="center"/>
        <w:rPr>
          <w:rFonts w:cs="Arial"/>
          <w:b/>
          <w:lang w:val="ru-RU"/>
        </w:rPr>
      </w:pPr>
      <w:r w:rsidRPr="00E95C89">
        <w:rPr>
          <w:rFonts w:cs="Arial"/>
          <w:b/>
          <w:lang w:val="ru-RU"/>
        </w:rPr>
        <w:t xml:space="preserve">ОГРАНАК </w:t>
      </w:r>
      <w:r w:rsidR="00690F1D" w:rsidRPr="00E95C89">
        <w:rPr>
          <w:rFonts w:cs="Arial"/>
          <w:b/>
          <w:lang w:val="ru-RU"/>
        </w:rPr>
        <w:t>ТЕ-КО КОСТОЛАЦ</w:t>
      </w:r>
    </w:p>
    <w:p w:rsidR="00210557" w:rsidRPr="00485884" w:rsidRDefault="00210557" w:rsidP="00210557">
      <w:pPr>
        <w:jc w:val="center"/>
        <w:rPr>
          <w:rFonts w:cs="Arial"/>
          <w:lang w:val="sr-Latn-CS"/>
        </w:rPr>
      </w:pPr>
    </w:p>
    <w:p w:rsidR="00210557" w:rsidRPr="00485884" w:rsidRDefault="00210557" w:rsidP="00210557">
      <w:pPr>
        <w:jc w:val="center"/>
        <w:rPr>
          <w:rFonts w:cs="Arial"/>
          <w:lang w:val="ru-RU"/>
        </w:rPr>
      </w:pPr>
    </w:p>
    <w:p w:rsidR="00210557" w:rsidRPr="00485884" w:rsidRDefault="00B67C02" w:rsidP="00210557">
      <w:pPr>
        <w:jc w:val="center"/>
        <w:rPr>
          <w:rFonts w:cs="Arial"/>
          <w:lang w:val="sr-Latn-CS"/>
        </w:rPr>
      </w:pPr>
      <w:r w:rsidRPr="00485884">
        <w:rPr>
          <w:rFonts w:cs="Arial"/>
          <w:noProof/>
        </w:rPr>
        <w:drawing>
          <wp:inline distT="0" distB="0" distL="0" distR="0">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cstate="print">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rsidR="00210557" w:rsidRPr="00485884" w:rsidRDefault="00210557" w:rsidP="00210557">
      <w:pPr>
        <w:jc w:val="center"/>
        <w:rPr>
          <w:rFonts w:cs="Arial"/>
          <w:lang w:val="sr-Latn-CS"/>
        </w:rPr>
      </w:pPr>
    </w:p>
    <w:p w:rsidR="00210557" w:rsidRPr="00485884" w:rsidRDefault="00210557" w:rsidP="00210557">
      <w:pPr>
        <w:jc w:val="center"/>
        <w:rPr>
          <w:rFonts w:cs="Arial"/>
          <w:b/>
          <w:lang w:val="sr-Latn-CS"/>
        </w:rPr>
      </w:pPr>
    </w:p>
    <w:p w:rsidR="00210557" w:rsidRPr="00485884" w:rsidRDefault="00210557" w:rsidP="00874F5B">
      <w:pPr>
        <w:jc w:val="center"/>
        <w:rPr>
          <w:rFonts w:cs="Arial"/>
          <w:b/>
          <w:lang w:val="ru-RU"/>
        </w:rPr>
      </w:pPr>
      <w:bookmarkStart w:id="0" w:name="_Toc441215596"/>
      <w:bookmarkStart w:id="1" w:name="_Toc441651535"/>
      <w:bookmarkStart w:id="2" w:name="_Toc442559872"/>
      <w:r w:rsidRPr="00485884">
        <w:rPr>
          <w:rFonts w:cs="Arial"/>
          <w:b/>
          <w:lang w:val="ru-RU"/>
        </w:rPr>
        <w:t>КОНКУРСНА ДОКУМЕНТАЦИЈА</w:t>
      </w:r>
      <w:bookmarkEnd w:id="0"/>
      <w:bookmarkEnd w:id="1"/>
      <w:bookmarkEnd w:id="2"/>
    </w:p>
    <w:p w:rsidR="00210557" w:rsidRPr="00485884" w:rsidRDefault="00D516F7" w:rsidP="00210557">
      <w:pPr>
        <w:jc w:val="center"/>
        <w:rPr>
          <w:rFonts w:cs="Arial"/>
          <w:lang w:val="sr-Cyrl-CS"/>
        </w:rPr>
      </w:pPr>
      <w:r w:rsidRPr="00485884">
        <w:rPr>
          <w:rFonts w:cs="Arial"/>
          <w:lang w:val="sr-Cyrl-CS"/>
        </w:rPr>
        <w:t xml:space="preserve">за подношење понуда </w:t>
      </w:r>
      <w:r w:rsidR="00210557" w:rsidRPr="00485884">
        <w:rPr>
          <w:rFonts w:cs="Arial"/>
          <w:lang w:val="ru-RU"/>
        </w:rPr>
        <w:t xml:space="preserve">у </w:t>
      </w:r>
      <w:r w:rsidR="00D34466" w:rsidRPr="00485884">
        <w:rPr>
          <w:rFonts w:cs="Arial"/>
        </w:rPr>
        <w:t>o</w:t>
      </w:r>
      <w:r w:rsidR="00D34466" w:rsidRPr="00E95C89">
        <w:rPr>
          <w:rFonts w:cs="Arial"/>
          <w:lang w:val="ru-RU"/>
        </w:rPr>
        <w:t xml:space="preserve">твореном </w:t>
      </w:r>
      <w:r w:rsidR="001C0F2C" w:rsidRPr="00485884">
        <w:rPr>
          <w:rFonts w:cs="Arial"/>
          <w:lang w:val="ru-RU"/>
        </w:rPr>
        <w:t>поступк</w:t>
      </w:r>
      <w:r w:rsidR="001C0F2C" w:rsidRPr="00485884">
        <w:rPr>
          <w:rFonts w:cs="Arial"/>
          <w:lang w:val="sr-Cyrl-CS"/>
        </w:rPr>
        <w:t>у</w:t>
      </w:r>
    </w:p>
    <w:p w:rsidR="00210557" w:rsidRPr="00E95C89" w:rsidRDefault="00210557" w:rsidP="00874F5B">
      <w:pPr>
        <w:jc w:val="center"/>
        <w:rPr>
          <w:rFonts w:cs="Arial"/>
          <w:lang w:val="ru-RU"/>
        </w:rPr>
      </w:pPr>
      <w:bookmarkStart w:id="3" w:name="_Toc441215597"/>
      <w:bookmarkStart w:id="4" w:name="_Toc441651536"/>
      <w:bookmarkStart w:id="5" w:name="_Toc442559873"/>
      <w:r w:rsidRPr="00485884">
        <w:rPr>
          <w:rFonts w:cs="Arial"/>
          <w:lang w:val="ru-RU"/>
        </w:rPr>
        <w:t>за јавну набавку бр</w:t>
      </w:r>
      <w:bookmarkEnd w:id="3"/>
      <w:bookmarkEnd w:id="4"/>
      <w:bookmarkEnd w:id="5"/>
      <w:r w:rsidR="00113B84" w:rsidRPr="00485884">
        <w:rPr>
          <w:rFonts w:cs="Arial"/>
          <w:lang w:val="ru-RU"/>
        </w:rPr>
        <w:t>.</w:t>
      </w:r>
      <w:r w:rsidR="00E15A5F">
        <w:rPr>
          <w:rFonts w:cs="Arial"/>
          <w:lang w:val="ru-RU"/>
        </w:rPr>
        <w:t>ЈН/3100/0025/2019</w:t>
      </w:r>
    </w:p>
    <w:p w:rsidR="00210557" w:rsidRPr="00485884" w:rsidRDefault="00210557" w:rsidP="00874F5B">
      <w:pPr>
        <w:rPr>
          <w:rFonts w:cs="Arial"/>
          <w:lang w:val="ru-RU"/>
        </w:rPr>
      </w:pPr>
    </w:p>
    <w:p w:rsidR="00210557" w:rsidRPr="00485884" w:rsidRDefault="00210557" w:rsidP="00210557">
      <w:pPr>
        <w:jc w:val="center"/>
        <w:rPr>
          <w:rFonts w:cs="Arial"/>
          <w:lang w:val="ru-RU"/>
        </w:rPr>
      </w:pPr>
    </w:p>
    <w:p w:rsidR="00210557" w:rsidRPr="00485884" w:rsidRDefault="00E15A5F" w:rsidP="00210557">
      <w:pPr>
        <w:pStyle w:val="Title"/>
        <w:spacing w:before="0"/>
        <w:rPr>
          <w:rFonts w:cs="Arial"/>
          <w:i/>
          <w:sz w:val="22"/>
          <w:szCs w:val="22"/>
        </w:rPr>
      </w:pPr>
      <w:r>
        <w:rPr>
          <w:rFonts w:cs="Arial"/>
          <w:sz w:val="22"/>
          <w:szCs w:val="22"/>
        </w:rPr>
        <w:t>ИЗРАДА ВИСОКО ЛЕГИРАНИХ ДЕЛОВА ЗА СИСТЕМ ПРИПРЕМЕ И ТРАНСПОРТ ПЕПЕЛА И ШЉАКЕ</w:t>
      </w:r>
    </w:p>
    <w:p w:rsidR="00210557" w:rsidRPr="00485884" w:rsidRDefault="00210557" w:rsidP="00210557">
      <w:pPr>
        <w:pStyle w:val="Title"/>
        <w:spacing w:before="0"/>
        <w:rPr>
          <w:rFonts w:cs="Arial"/>
          <w:sz w:val="22"/>
          <w:szCs w:val="22"/>
        </w:rPr>
      </w:pPr>
    </w:p>
    <w:p w:rsidR="00210557" w:rsidRPr="00485884" w:rsidRDefault="00210557" w:rsidP="00210557">
      <w:pPr>
        <w:pStyle w:val="Title"/>
        <w:spacing w:before="0"/>
        <w:rPr>
          <w:rFonts w:cs="Arial"/>
          <w:b w:val="0"/>
          <w:sz w:val="22"/>
          <w:szCs w:val="22"/>
        </w:rPr>
      </w:pPr>
    </w:p>
    <w:p w:rsidR="009642F1" w:rsidRPr="00485884" w:rsidRDefault="009642F1" w:rsidP="009642F1">
      <w:pPr>
        <w:rPr>
          <w:rFonts w:eastAsia="Arial Unicode MS" w:cs="Arial"/>
          <w:b/>
          <w:kern w:val="2"/>
          <w:lang w:val="ru-RU"/>
        </w:rPr>
      </w:pPr>
      <w:r w:rsidRPr="00485884">
        <w:rPr>
          <w:rFonts w:eastAsia="Arial Unicode MS" w:cs="Arial"/>
          <w:b/>
          <w:kern w:val="2"/>
          <w:lang w:val="ru-RU"/>
        </w:rPr>
        <w:t xml:space="preserve">                                                                                    К О М И С И Ј А</w:t>
      </w:r>
    </w:p>
    <w:p w:rsidR="009642F1" w:rsidRPr="00E95C89" w:rsidRDefault="009642F1" w:rsidP="009642F1">
      <w:pPr>
        <w:rPr>
          <w:rFonts w:eastAsia="Arial Unicode MS" w:cs="Arial"/>
          <w:kern w:val="2"/>
          <w:lang w:val="ru-RU"/>
        </w:rPr>
      </w:pPr>
      <w:r w:rsidRPr="00485884">
        <w:rPr>
          <w:rFonts w:eastAsia="Arial Unicode MS" w:cs="Arial"/>
          <w:kern w:val="2"/>
          <w:lang w:val="ru-RU"/>
        </w:rPr>
        <w:t xml:space="preserve">                                                                      за спровођење </w:t>
      </w:r>
      <w:r w:rsidR="00E15A5F">
        <w:rPr>
          <w:rFonts w:eastAsia="Arial Unicode MS" w:cs="Arial"/>
          <w:kern w:val="2"/>
          <w:lang w:val="ru-RU"/>
        </w:rPr>
        <w:t>ЈН/3100/0025/2019</w:t>
      </w:r>
    </w:p>
    <w:p w:rsidR="009642F1" w:rsidRPr="00CF0DC4" w:rsidRDefault="009642F1" w:rsidP="009642F1">
      <w:pPr>
        <w:rPr>
          <w:rFonts w:eastAsia="Arial Unicode MS" w:cs="Arial"/>
          <w:kern w:val="2"/>
          <w:lang w:val="sr-Latn-RS"/>
        </w:rPr>
      </w:pPr>
      <w:r w:rsidRPr="00485884">
        <w:rPr>
          <w:rFonts w:eastAsia="Arial Unicode MS" w:cs="Arial"/>
          <w:kern w:val="2"/>
          <w:lang w:val="ru-RU"/>
        </w:rPr>
        <w:t xml:space="preserve">                                                       формирана Решењем бр. </w:t>
      </w:r>
      <w:r w:rsidR="00CF0DC4">
        <w:rPr>
          <w:rFonts w:eastAsia="Arial Unicode MS" w:cs="Arial"/>
          <w:kern w:val="2"/>
          <w:lang w:val="sr-Latn-RS"/>
        </w:rPr>
        <w:t xml:space="preserve">E.05.01. – </w:t>
      </w:r>
      <w:r w:rsidR="00282F8F">
        <w:rPr>
          <w:rFonts w:eastAsia="Arial Unicode MS" w:cs="Arial"/>
          <w:kern w:val="2"/>
          <w:lang w:val="sr-Cyrl-RS"/>
        </w:rPr>
        <w:t>346022</w:t>
      </w:r>
      <w:r w:rsidR="00CF0DC4">
        <w:rPr>
          <w:rFonts w:eastAsia="Arial Unicode MS" w:cs="Arial"/>
          <w:kern w:val="2"/>
          <w:lang w:val="sr-Latn-RS"/>
        </w:rPr>
        <w:t>/3-19</w:t>
      </w:r>
    </w:p>
    <w:p w:rsidR="009642F1" w:rsidRPr="00485884" w:rsidRDefault="009642F1" w:rsidP="009642F1">
      <w:pPr>
        <w:pStyle w:val="Title"/>
        <w:spacing w:before="0"/>
        <w:rPr>
          <w:rFonts w:cs="Arial"/>
          <w:b w:val="0"/>
          <w:sz w:val="22"/>
          <w:szCs w:val="22"/>
        </w:rPr>
      </w:pPr>
    </w:p>
    <w:p w:rsidR="009642F1" w:rsidRPr="00485884" w:rsidRDefault="009642F1" w:rsidP="009642F1">
      <w:pPr>
        <w:pStyle w:val="Title"/>
        <w:tabs>
          <w:tab w:val="left" w:pos="7035"/>
        </w:tabs>
        <w:spacing w:before="0"/>
        <w:jc w:val="left"/>
        <w:rPr>
          <w:rFonts w:cs="Arial"/>
          <w:b w:val="0"/>
          <w:sz w:val="22"/>
          <w:szCs w:val="22"/>
        </w:rPr>
      </w:pPr>
      <w:r w:rsidRPr="00485884">
        <w:rPr>
          <w:rFonts w:cs="Arial"/>
          <w:b w:val="0"/>
          <w:sz w:val="22"/>
          <w:szCs w:val="22"/>
        </w:rPr>
        <w:t xml:space="preserve">                           </w:t>
      </w:r>
      <w:r w:rsidR="00113B84" w:rsidRPr="00485884">
        <w:rPr>
          <w:rFonts w:cs="Arial"/>
          <w:b w:val="0"/>
          <w:sz w:val="22"/>
          <w:szCs w:val="22"/>
        </w:rPr>
        <w:t xml:space="preserve">                                         </w:t>
      </w:r>
      <w:r w:rsidRPr="00485884">
        <w:rPr>
          <w:rFonts w:cs="Arial"/>
          <w:b w:val="0"/>
          <w:sz w:val="22"/>
          <w:szCs w:val="22"/>
        </w:rPr>
        <w:t>____________________________</w:t>
      </w:r>
    </w:p>
    <w:p w:rsidR="00210557" w:rsidRPr="00485884" w:rsidRDefault="00113B84" w:rsidP="00210557">
      <w:pPr>
        <w:pStyle w:val="Title"/>
        <w:spacing w:before="0"/>
        <w:rPr>
          <w:rFonts w:cs="Arial"/>
          <w:b w:val="0"/>
          <w:sz w:val="22"/>
          <w:szCs w:val="22"/>
        </w:rPr>
      </w:pPr>
      <w:r w:rsidRPr="00485884">
        <w:rPr>
          <w:rFonts w:cs="Arial"/>
          <w:i/>
          <w:sz w:val="22"/>
          <w:szCs w:val="22"/>
        </w:rPr>
        <w:t xml:space="preserve">                                                      (потпис члана Комисије)</w:t>
      </w:r>
    </w:p>
    <w:p w:rsidR="00210557" w:rsidRPr="00485884" w:rsidRDefault="00210557" w:rsidP="00210557">
      <w:pPr>
        <w:pStyle w:val="Title"/>
        <w:spacing w:before="0"/>
        <w:rPr>
          <w:rFonts w:cs="Arial"/>
          <w:b w:val="0"/>
          <w:sz w:val="22"/>
          <w:szCs w:val="22"/>
        </w:rPr>
      </w:pPr>
    </w:p>
    <w:p w:rsidR="00150FCE" w:rsidRPr="00485884" w:rsidRDefault="00150FCE" w:rsidP="000C50A0">
      <w:pPr>
        <w:pStyle w:val="BodyText"/>
        <w:spacing w:before="0"/>
        <w:jc w:val="center"/>
        <w:rPr>
          <w:rFonts w:cs="Arial"/>
          <w:sz w:val="22"/>
          <w:szCs w:val="22"/>
          <w:lang w:val="ru-RU"/>
        </w:rPr>
      </w:pPr>
    </w:p>
    <w:p w:rsidR="00150FCE" w:rsidRPr="00485884" w:rsidRDefault="00150FCE" w:rsidP="000C50A0">
      <w:pPr>
        <w:pStyle w:val="BodyText"/>
        <w:spacing w:before="0"/>
        <w:jc w:val="center"/>
        <w:rPr>
          <w:rFonts w:cs="Arial"/>
          <w:sz w:val="22"/>
          <w:szCs w:val="22"/>
          <w:lang w:val="ru-RU"/>
        </w:rPr>
      </w:pPr>
    </w:p>
    <w:p w:rsidR="00150FCE" w:rsidRPr="00485884" w:rsidRDefault="00150FCE" w:rsidP="000C50A0">
      <w:pPr>
        <w:pStyle w:val="BodyText"/>
        <w:spacing w:before="0"/>
        <w:jc w:val="center"/>
        <w:rPr>
          <w:rFonts w:cs="Arial"/>
          <w:sz w:val="22"/>
          <w:szCs w:val="22"/>
          <w:lang w:val="ru-RU"/>
        </w:rPr>
      </w:pPr>
    </w:p>
    <w:p w:rsidR="00EB2C6E" w:rsidRPr="00485884" w:rsidRDefault="00EB2C6E" w:rsidP="000C50A0">
      <w:pPr>
        <w:spacing w:before="0"/>
        <w:jc w:val="center"/>
        <w:rPr>
          <w:rFonts w:eastAsia="Arial Unicode MS" w:cs="Arial"/>
          <w:kern w:val="2"/>
          <w:lang w:val="ru-RU"/>
        </w:rPr>
      </w:pPr>
      <w:r w:rsidRPr="00485884">
        <w:rPr>
          <w:rFonts w:eastAsia="Arial Unicode MS" w:cs="Arial"/>
          <w:kern w:val="2"/>
          <w:lang w:val="ru-RU"/>
        </w:rPr>
        <w:t xml:space="preserve">(заведено у ЈП ЕПС број </w:t>
      </w:r>
      <w:r w:rsidR="00CD40C8">
        <w:rPr>
          <w:rFonts w:eastAsia="Arial Unicode MS" w:cs="Arial"/>
          <w:kern w:val="2"/>
        </w:rPr>
        <w:t>E.05.01.-346022/6-19</w:t>
      </w:r>
      <w:r w:rsidRPr="00485884">
        <w:rPr>
          <w:rFonts w:eastAsia="Arial Unicode MS" w:cs="Arial"/>
          <w:kern w:val="2"/>
          <w:lang w:val="ru-RU"/>
        </w:rPr>
        <w:t xml:space="preserve"> од</w:t>
      </w:r>
      <w:r w:rsidR="00104DD2">
        <w:rPr>
          <w:rFonts w:eastAsia="Arial Unicode MS" w:cs="Arial"/>
          <w:kern w:val="2"/>
          <w:lang w:val="sr-Latn-RS"/>
        </w:rPr>
        <w:t xml:space="preserve"> </w:t>
      </w:r>
      <w:r w:rsidR="00CD40C8">
        <w:rPr>
          <w:rFonts w:eastAsia="Arial Unicode MS" w:cs="Arial"/>
          <w:kern w:val="2"/>
        </w:rPr>
        <w:t>13.08.2019</w:t>
      </w:r>
      <w:r w:rsidR="00413BCE" w:rsidRPr="00485884">
        <w:rPr>
          <w:rFonts w:eastAsia="Arial Unicode MS" w:cs="Arial"/>
          <w:kern w:val="2"/>
          <w:lang w:val="ru-RU"/>
        </w:rPr>
        <w:t>.</w:t>
      </w:r>
      <w:r w:rsidRPr="00485884">
        <w:rPr>
          <w:rFonts w:eastAsia="Arial Unicode MS" w:cs="Arial"/>
          <w:kern w:val="2"/>
          <w:lang w:val="ru-RU"/>
        </w:rPr>
        <w:t xml:space="preserve"> године)</w:t>
      </w:r>
    </w:p>
    <w:p w:rsidR="000C50A0" w:rsidRPr="00485884" w:rsidRDefault="000C50A0" w:rsidP="000C50A0">
      <w:pPr>
        <w:spacing w:before="0"/>
        <w:jc w:val="center"/>
        <w:rPr>
          <w:rFonts w:eastAsia="Arial Unicode MS" w:cs="Arial"/>
          <w:kern w:val="2"/>
          <w:lang w:val="ru-RU"/>
        </w:rPr>
      </w:pPr>
    </w:p>
    <w:p w:rsidR="00A3774E" w:rsidRPr="00485884" w:rsidRDefault="00A3774E" w:rsidP="000C50A0">
      <w:pPr>
        <w:pStyle w:val="BodyText"/>
        <w:spacing w:before="0"/>
        <w:jc w:val="center"/>
        <w:rPr>
          <w:rFonts w:cs="Arial"/>
          <w:sz w:val="22"/>
          <w:szCs w:val="22"/>
        </w:rPr>
      </w:pPr>
    </w:p>
    <w:p w:rsidR="00C53AC6" w:rsidRPr="00577680" w:rsidRDefault="00C53AC6" w:rsidP="000C50A0">
      <w:pPr>
        <w:pStyle w:val="BodyText"/>
        <w:spacing w:before="0"/>
        <w:jc w:val="center"/>
        <w:rPr>
          <w:rFonts w:cs="Arial"/>
          <w:sz w:val="22"/>
          <w:szCs w:val="22"/>
          <w:lang w:val="sr-Cyrl-RS"/>
        </w:rPr>
      </w:pPr>
    </w:p>
    <w:p w:rsidR="00C53AC6" w:rsidRPr="00485884" w:rsidRDefault="00C53AC6" w:rsidP="000C50A0">
      <w:pPr>
        <w:pStyle w:val="BodyText"/>
        <w:spacing w:before="0"/>
        <w:jc w:val="center"/>
        <w:rPr>
          <w:rFonts w:cs="Arial"/>
          <w:sz w:val="22"/>
          <w:szCs w:val="22"/>
        </w:rPr>
      </w:pPr>
    </w:p>
    <w:p w:rsidR="00C53AC6" w:rsidRPr="00485884" w:rsidRDefault="00C53AC6" w:rsidP="000C50A0">
      <w:pPr>
        <w:pStyle w:val="BodyText"/>
        <w:spacing w:before="0"/>
        <w:jc w:val="center"/>
        <w:rPr>
          <w:rFonts w:cs="Arial"/>
          <w:sz w:val="22"/>
          <w:szCs w:val="22"/>
          <w:lang w:val="ru-RU"/>
        </w:rPr>
      </w:pPr>
    </w:p>
    <w:p w:rsidR="000C50A0" w:rsidRPr="00485884" w:rsidRDefault="000C50A0" w:rsidP="000C50A0">
      <w:pPr>
        <w:pStyle w:val="BodyText"/>
        <w:spacing w:before="0"/>
        <w:jc w:val="center"/>
        <w:rPr>
          <w:rFonts w:cs="Arial"/>
          <w:sz w:val="22"/>
          <w:szCs w:val="22"/>
          <w:lang w:val="ru-RU"/>
        </w:rPr>
      </w:pPr>
    </w:p>
    <w:p w:rsidR="00B37917" w:rsidRPr="00485884" w:rsidRDefault="002F05C4" w:rsidP="000C50A0">
      <w:pPr>
        <w:spacing w:before="0"/>
        <w:jc w:val="center"/>
        <w:rPr>
          <w:rFonts w:cs="Arial"/>
          <w:lang w:val="ru-RU"/>
        </w:rPr>
      </w:pPr>
      <w:r w:rsidRPr="00485884">
        <w:rPr>
          <w:rFonts w:cs="Arial"/>
          <w:lang w:val="ru-RU"/>
        </w:rPr>
        <w:t>Костолац</w:t>
      </w:r>
      <w:r w:rsidR="00EB2566" w:rsidRPr="00485884">
        <w:rPr>
          <w:rFonts w:cs="Arial"/>
          <w:lang w:val="ru-RU"/>
        </w:rPr>
        <w:t>,</w:t>
      </w:r>
      <w:r w:rsidRPr="00485884">
        <w:rPr>
          <w:rFonts w:cs="Arial"/>
          <w:lang w:val="ru-RU"/>
        </w:rPr>
        <w:t xml:space="preserve"> </w:t>
      </w:r>
      <w:r w:rsidR="00282F8F">
        <w:rPr>
          <w:rFonts w:cs="Arial"/>
          <w:lang w:val="sr-Cyrl-RS"/>
        </w:rPr>
        <w:t>август</w:t>
      </w:r>
      <w:r w:rsidRPr="00485884">
        <w:rPr>
          <w:rFonts w:cs="Arial"/>
          <w:lang w:val="ru-RU"/>
        </w:rPr>
        <w:t xml:space="preserve"> </w:t>
      </w:r>
      <w:r w:rsidR="001F62BF" w:rsidRPr="00485884">
        <w:rPr>
          <w:rFonts w:cs="Arial"/>
          <w:lang w:val="ru-RU"/>
        </w:rPr>
        <w:t>201</w:t>
      </w:r>
      <w:r w:rsidR="008936FA">
        <w:rPr>
          <w:rFonts w:cs="Arial"/>
          <w:lang w:val="ru-RU"/>
        </w:rPr>
        <w:t>9</w:t>
      </w:r>
      <w:r w:rsidR="001F62BF" w:rsidRPr="00485884">
        <w:rPr>
          <w:rFonts w:cs="Arial"/>
          <w:lang w:val="ru-RU"/>
        </w:rPr>
        <w:t xml:space="preserve">. </w:t>
      </w:r>
      <w:r w:rsidR="00210557" w:rsidRPr="00485884">
        <w:rPr>
          <w:rFonts w:cs="Arial"/>
          <w:lang w:val="ru-RU"/>
        </w:rPr>
        <w:t>г</w:t>
      </w:r>
      <w:r w:rsidR="001F62BF" w:rsidRPr="00485884">
        <w:rPr>
          <w:rFonts w:cs="Arial"/>
          <w:lang w:val="ru-RU"/>
        </w:rPr>
        <w:t>одине</w:t>
      </w:r>
    </w:p>
    <w:p w:rsidR="000C50A0" w:rsidRPr="00485884" w:rsidRDefault="000C50A0" w:rsidP="000C50A0">
      <w:pPr>
        <w:spacing w:before="0"/>
        <w:jc w:val="center"/>
        <w:rPr>
          <w:rFonts w:cs="Arial"/>
          <w:b/>
          <w:lang w:val="ru-RU"/>
        </w:rPr>
      </w:pPr>
    </w:p>
    <w:p w:rsidR="00261778" w:rsidRPr="00485884" w:rsidRDefault="000C50A0" w:rsidP="000C50A0">
      <w:pPr>
        <w:spacing w:before="0"/>
        <w:rPr>
          <w:rFonts w:eastAsia="TimesNewRomanPSMT" w:cs="Arial"/>
          <w:kern w:val="2"/>
          <w:lang w:val="ru-RU"/>
        </w:rPr>
      </w:pPr>
      <w:r w:rsidRPr="00485884">
        <w:rPr>
          <w:rFonts w:eastAsia="TimesNewRomanPSMT" w:cs="Arial"/>
          <w:kern w:val="2"/>
          <w:lang w:val="ru-RU"/>
        </w:rPr>
        <w:br w:type="page"/>
      </w:r>
      <w:r w:rsidR="00261778" w:rsidRPr="00485884">
        <w:rPr>
          <w:rFonts w:eastAsia="TimesNewRomanPSMT" w:cs="Arial"/>
          <w:kern w:val="2"/>
          <w:lang w:val="ru-RU"/>
        </w:rPr>
        <w:lastRenderedPageBreak/>
        <w:t>На основу чл</w:t>
      </w:r>
      <w:r w:rsidR="00472BF8" w:rsidRPr="00485884">
        <w:rPr>
          <w:rFonts w:eastAsia="TimesNewRomanPSMT" w:cs="Arial"/>
          <w:kern w:val="2"/>
          <w:lang w:val="ru-RU"/>
        </w:rPr>
        <w:t>ана</w:t>
      </w:r>
      <w:r w:rsidR="00261778" w:rsidRPr="00485884">
        <w:rPr>
          <w:rFonts w:eastAsia="TimesNewRomanPSMT" w:cs="Arial"/>
          <w:kern w:val="2"/>
          <w:lang w:val="ru-RU"/>
        </w:rPr>
        <w:t xml:space="preserve"> 3</w:t>
      </w:r>
      <w:r w:rsidR="00D34466" w:rsidRPr="00485884">
        <w:rPr>
          <w:rFonts w:eastAsia="TimesNewRomanPSMT" w:cs="Arial"/>
          <w:kern w:val="2"/>
          <w:lang w:val="ru-RU"/>
        </w:rPr>
        <w:t>2</w:t>
      </w:r>
      <w:r w:rsidR="009D3699" w:rsidRPr="00485884">
        <w:rPr>
          <w:rFonts w:eastAsia="TimesNewRomanPSMT" w:cs="Arial"/>
          <w:kern w:val="2"/>
          <w:lang w:val="ru-RU"/>
        </w:rPr>
        <w:t>,</w:t>
      </w:r>
      <w:r w:rsidR="00D34466" w:rsidRPr="00485884">
        <w:rPr>
          <w:rFonts w:eastAsia="TimesNewRomanPSMT" w:cs="Arial"/>
          <w:kern w:val="2"/>
          <w:lang w:val="ru-RU"/>
        </w:rPr>
        <w:t>50</w:t>
      </w:r>
      <w:r w:rsidR="009D3699" w:rsidRPr="00485884">
        <w:rPr>
          <w:rFonts w:eastAsia="TimesNewRomanPSMT" w:cs="Arial"/>
          <w:kern w:val="2"/>
          <w:lang w:val="ru-RU"/>
        </w:rPr>
        <w:t xml:space="preserve"> и </w:t>
      </w:r>
      <w:r w:rsidR="00D34466" w:rsidRPr="00485884">
        <w:rPr>
          <w:rFonts w:eastAsia="TimesNewRomanPSMT" w:cs="Arial"/>
          <w:kern w:val="2"/>
          <w:lang w:val="ru-RU"/>
        </w:rPr>
        <w:t>61</w:t>
      </w:r>
      <w:r w:rsidR="009D3699" w:rsidRPr="00485884">
        <w:rPr>
          <w:rFonts w:eastAsia="TimesNewRomanPSMT" w:cs="Arial"/>
          <w:kern w:val="2"/>
          <w:lang w:val="ru-RU"/>
        </w:rPr>
        <w:t>.</w:t>
      </w:r>
      <w:r w:rsidR="00261778" w:rsidRPr="00485884">
        <w:rPr>
          <w:rFonts w:eastAsia="TimesNewRomanPSMT" w:cs="Arial"/>
          <w:kern w:val="2"/>
          <w:lang w:val="ru-RU"/>
        </w:rPr>
        <w:t xml:space="preserve"> Закона о јавним набавкама („Сл. гласник РС” бр. </w:t>
      </w:r>
      <w:r w:rsidR="00750519" w:rsidRPr="00485884">
        <w:rPr>
          <w:rFonts w:eastAsia="TimesNewRomanPSMT" w:cs="Arial"/>
          <w:kern w:val="2"/>
          <w:lang w:val="ru-RU"/>
        </w:rPr>
        <w:t>124/</w:t>
      </w:r>
      <w:r w:rsidR="009060E7" w:rsidRPr="00485884">
        <w:rPr>
          <w:rFonts w:eastAsia="TimesNewRomanPSMT" w:cs="Arial"/>
          <w:kern w:val="2"/>
          <w:lang w:val="ru-RU"/>
        </w:rPr>
        <w:t>12, 14/15 и 68/15</w:t>
      </w:r>
      <w:r w:rsidR="000F57ED" w:rsidRPr="00485884">
        <w:rPr>
          <w:rFonts w:eastAsia="TimesNewRomanPSMT" w:cs="Arial"/>
          <w:kern w:val="2"/>
          <w:lang w:val="ru-RU"/>
        </w:rPr>
        <w:t>, у даљем тексту</w:t>
      </w:r>
      <w:r w:rsidR="005C7CDE" w:rsidRPr="00485884">
        <w:rPr>
          <w:rFonts w:eastAsia="TimesNewRomanPSMT" w:cs="Arial"/>
          <w:kern w:val="2"/>
          <w:lang w:val="ru-RU"/>
        </w:rPr>
        <w:t xml:space="preserve"> </w:t>
      </w:r>
      <w:r w:rsidR="00BA1E63" w:rsidRPr="00485884">
        <w:rPr>
          <w:rFonts w:eastAsia="Calibri" w:cs="Arial"/>
          <w:bCs/>
          <w:lang w:val="ru-RU"/>
        </w:rPr>
        <w:t>Закон</w:t>
      </w:r>
      <w:r w:rsidR="00261778" w:rsidRPr="00485884">
        <w:rPr>
          <w:rFonts w:eastAsia="TimesNewRomanPSMT" w:cs="Arial"/>
          <w:kern w:val="2"/>
          <w:lang w:val="ru-RU"/>
        </w:rPr>
        <w:t>),чл</w:t>
      </w:r>
      <w:r w:rsidR="00472BF8" w:rsidRPr="00485884">
        <w:rPr>
          <w:rFonts w:eastAsia="TimesNewRomanPSMT" w:cs="Arial"/>
          <w:kern w:val="2"/>
          <w:lang w:val="ru-RU"/>
        </w:rPr>
        <w:t>ана</w:t>
      </w:r>
      <w:r w:rsidR="00EC5BB4" w:rsidRPr="00485884">
        <w:rPr>
          <w:rFonts w:eastAsia="TimesNewRomanPSMT" w:cs="Arial"/>
          <w:kern w:val="2"/>
          <w:lang w:val="ru-RU"/>
        </w:rPr>
        <w:t xml:space="preserve"> </w:t>
      </w:r>
      <w:r w:rsidR="00D34466" w:rsidRPr="00485884">
        <w:rPr>
          <w:rFonts w:eastAsia="TimesNewRomanPSMT" w:cs="Arial"/>
          <w:kern w:val="2"/>
          <w:lang w:val="ru-RU"/>
        </w:rPr>
        <w:t>2</w:t>
      </w:r>
      <w:r w:rsidR="00261778" w:rsidRPr="00485884">
        <w:rPr>
          <w:rFonts w:eastAsia="TimesNewRomanPSMT" w:cs="Arial"/>
          <w:kern w:val="2"/>
          <w:lang w:val="ru-RU"/>
        </w:rPr>
        <w:t>. Правилника о обавезним елементима конкурсне документације у поступцима јавних набавки и начину доказивања испуњености ус</w:t>
      </w:r>
      <w:r w:rsidR="004D41C8" w:rsidRPr="00485884">
        <w:rPr>
          <w:rFonts w:eastAsia="TimesNewRomanPSMT" w:cs="Arial"/>
          <w:kern w:val="2"/>
          <w:lang w:val="ru-RU"/>
        </w:rPr>
        <w:t xml:space="preserve">лова („Сл. гласник РС” бр. </w:t>
      </w:r>
      <w:r w:rsidR="00DB369C" w:rsidRPr="00485884">
        <w:rPr>
          <w:rFonts w:eastAsia="TimesNewRomanPSMT" w:cs="Arial"/>
          <w:kern w:val="2"/>
          <w:lang w:val="ru-RU"/>
        </w:rPr>
        <w:t>86/15</w:t>
      </w:r>
      <w:r w:rsidR="00261778" w:rsidRPr="00485884">
        <w:rPr>
          <w:rFonts w:eastAsia="TimesNewRomanPSMT" w:cs="Arial"/>
          <w:kern w:val="2"/>
          <w:lang w:val="ru-RU"/>
        </w:rPr>
        <w:t xml:space="preserve">), </w:t>
      </w:r>
      <w:r w:rsidR="00261778" w:rsidRPr="00485884">
        <w:rPr>
          <w:rFonts w:eastAsia="Arial Unicode MS" w:cs="Arial"/>
          <w:kern w:val="2"/>
          <w:lang w:val="ru-RU"/>
        </w:rPr>
        <w:t xml:space="preserve">Одлуке о покретању поступка јавне набавке број </w:t>
      </w:r>
      <w:r w:rsidR="00282F8F" w:rsidRPr="00282F8F">
        <w:rPr>
          <w:rFonts w:eastAsia="Arial Unicode MS" w:cs="Arial"/>
          <w:kern w:val="2"/>
          <w:lang w:val="sr-Latn-RS"/>
        </w:rPr>
        <w:t xml:space="preserve">E.05.01. – </w:t>
      </w:r>
      <w:r w:rsidR="00282F8F" w:rsidRPr="00282F8F">
        <w:rPr>
          <w:rFonts w:eastAsia="Arial Unicode MS" w:cs="Arial"/>
          <w:kern w:val="2"/>
          <w:lang w:val="sr-Cyrl-RS"/>
        </w:rPr>
        <w:t>346022</w:t>
      </w:r>
      <w:r w:rsidR="00282F8F">
        <w:rPr>
          <w:rFonts w:eastAsia="Arial Unicode MS" w:cs="Arial"/>
          <w:kern w:val="2"/>
          <w:lang w:val="sr-Latn-RS"/>
        </w:rPr>
        <w:t>/2</w:t>
      </w:r>
      <w:r w:rsidR="00282F8F" w:rsidRPr="00282F8F">
        <w:rPr>
          <w:rFonts w:eastAsia="Arial Unicode MS" w:cs="Arial"/>
          <w:kern w:val="2"/>
          <w:lang w:val="sr-Latn-RS"/>
        </w:rPr>
        <w:t>-19</w:t>
      </w:r>
      <w:r w:rsidR="00282F8F">
        <w:rPr>
          <w:rFonts w:eastAsia="Arial Unicode MS" w:cs="Arial"/>
          <w:kern w:val="2"/>
          <w:lang w:val="sr-Cyrl-RS"/>
        </w:rPr>
        <w:t xml:space="preserve"> </w:t>
      </w:r>
      <w:r w:rsidR="00F14109" w:rsidRPr="00485884">
        <w:rPr>
          <w:rFonts w:eastAsia="Arial Unicode MS" w:cs="Arial"/>
          <w:kern w:val="2"/>
        </w:rPr>
        <w:t>o</w:t>
      </w:r>
      <w:r w:rsidR="00F14109" w:rsidRPr="00485884">
        <w:rPr>
          <w:rFonts w:eastAsia="Arial Unicode MS" w:cs="Arial"/>
          <w:kern w:val="2"/>
          <w:lang w:val="ru-RU"/>
        </w:rPr>
        <w:t>д</w:t>
      </w:r>
      <w:r w:rsidR="00872E56" w:rsidRPr="00485884">
        <w:rPr>
          <w:rFonts w:eastAsia="Arial Unicode MS" w:cs="Arial"/>
          <w:kern w:val="2"/>
          <w:lang w:val="ru-RU"/>
        </w:rPr>
        <w:t xml:space="preserve"> </w:t>
      </w:r>
      <w:r w:rsidR="00282F8F">
        <w:rPr>
          <w:rFonts w:eastAsia="Arial Unicode MS" w:cs="Arial"/>
          <w:kern w:val="2"/>
          <w:lang w:val="sr-Cyrl-RS"/>
        </w:rPr>
        <w:t>09.08</w:t>
      </w:r>
      <w:r w:rsidR="00CF0DC4">
        <w:rPr>
          <w:rFonts w:eastAsia="Arial Unicode MS" w:cs="Arial"/>
          <w:kern w:val="2"/>
          <w:lang w:val="sr-Latn-RS"/>
        </w:rPr>
        <w:t>.2019.</w:t>
      </w:r>
      <w:r w:rsidR="00261778" w:rsidRPr="00485884">
        <w:rPr>
          <w:rFonts w:eastAsia="Arial Unicode MS" w:cs="Arial"/>
          <w:kern w:val="2"/>
          <w:lang w:val="ru-RU"/>
        </w:rPr>
        <w:t xml:space="preserve">године и Решења о образовању комисије за јавну набавку број </w:t>
      </w:r>
      <w:r w:rsidR="00282F8F" w:rsidRPr="00282F8F">
        <w:rPr>
          <w:rFonts w:eastAsia="Arial Unicode MS" w:cs="Arial"/>
          <w:kern w:val="2"/>
          <w:lang w:val="sr-Latn-RS"/>
        </w:rPr>
        <w:t xml:space="preserve">E.05.01. – </w:t>
      </w:r>
      <w:r w:rsidR="00282F8F" w:rsidRPr="00282F8F">
        <w:rPr>
          <w:rFonts w:eastAsia="Arial Unicode MS" w:cs="Arial"/>
          <w:kern w:val="2"/>
          <w:lang w:val="sr-Cyrl-RS"/>
        </w:rPr>
        <w:t>346022</w:t>
      </w:r>
      <w:r w:rsidR="00282F8F" w:rsidRPr="00282F8F">
        <w:rPr>
          <w:rFonts w:eastAsia="Arial Unicode MS" w:cs="Arial"/>
          <w:kern w:val="2"/>
          <w:lang w:val="sr-Latn-RS"/>
        </w:rPr>
        <w:t>/3-19</w:t>
      </w:r>
      <w:r w:rsidR="00282F8F">
        <w:rPr>
          <w:rFonts w:eastAsia="Arial Unicode MS" w:cs="Arial"/>
          <w:kern w:val="2"/>
          <w:lang w:val="sr-Cyrl-RS"/>
        </w:rPr>
        <w:t xml:space="preserve"> </w:t>
      </w:r>
      <w:r w:rsidR="00CF0DC4" w:rsidRPr="00485884">
        <w:rPr>
          <w:rFonts w:eastAsia="Arial Unicode MS" w:cs="Arial"/>
          <w:kern w:val="2"/>
        </w:rPr>
        <w:t>o</w:t>
      </w:r>
      <w:r w:rsidR="00CF0DC4" w:rsidRPr="00485884">
        <w:rPr>
          <w:rFonts w:eastAsia="Arial Unicode MS" w:cs="Arial"/>
          <w:kern w:val="2"/>
          <w:lang w:val="ru-RU"/>
        </w:rPr>
        <w:t xml:space="preserve">д </w:t>
      </w:r>
      <w:r w:rsidR="00282F8F">
        <w:rPr>
          <w:rFonts w:eastAsia="Arial Unicode MS" w:cs="Arial"/>
          <w:kern w:val="2"/>
          <w:lang w:val="sr-Cyrl-RS"/>
        </w:rPr>
        <w:t>09.08</w:t>
      </w:r>
      <w:r w:rsidR="00CF0DC4">
        <w:rPr>
          <w:rFonts w:eastAsia="Arial Unicode MS" w:cs="Arial"/>
          <w:kern w:val="2"/>
          <w:lang w:val="sr-Latn-RS"/>
        </w:rPr>
        <w:t xml:space="preserve">.2019 </w:t>
      </w:r>
      <w:r w:rsidR="00261778" w:rsidRPr="00485884">
        <w:rPr>
          <w:rFonts w:eastAsia="Arial Unicode MS" w:cs="Arial"/>
          <w:kern w:val="2"/>
          <w:lang w:val="ru-RU"/>
        </w:rPr>
        <w:t>године припремљена је:</w:t>
      </w:r>
    </w:p>
    <w:p w:rsidR="00261778" w:rsidRPr="00485884" w:rsidRDefault="00261778" w:rsidP="000C50A0">
      <w:pPr>
        <w:pStyle w:val="BodyText"/>
        <w:spacing w:before="0"/>
        <w:rPr>
          <w:rFonts w:cs="Arial"/>
          <w:b/>
          <w:spacing w:val="80"/>
          <w:sz w:val="22"/>
          <w:szCs w:val="22"/>
          <w:lang w:val="ru-RU"/>
        </w:rPr>
      </w:pPr>
    </w:p>
    <w:p w:rsidR="000C50A0" w:rsidRPr="00485884" w:rsidRDefault="000C50A0" w:rsidP="000C50A0">
      <w:pPr>
        <w:pStyle w:val="BodyText"/>
        <w:spacing w:before="0"/>
        <w:rPr>
          <w:rFonts w:cs="Arial"/>
          <w:b/>
          <w:spacing w:val="80"/>
          <w:sz w:val="22"/>
          <w:szCs w:val="22"/>
          <w:lang w:val="ru-RU"/>
        </w:rPr>
      </w:pPr>
    </w:p>
    <w:p w:rsidR="00210557" w:rsidRPr="00485884" w:rsidRDefault="00210557" w:rsidP="00874F5B">
      <w:pPr>
        <w:jc w:val="center"/>
        <w:rPr>
          <w:rFonts w:cs="Arial"/>
          <w:b/>
          <w:lang w:val="ru-RU"/>
        </w:rPr>
      </w:pPr>
      <w:bookmarkStart w:id="6" w:name="_Toc441215598"/>
      <w:bookmarkStart w:id="7" w:name="_Toc441651537"/>
      <w:bookmarkStart w:id="8" w:name="_Toc442559874"/>
      <w:r w:rsidRPr="00485884">
        <w:rPr>
          <w:rFonts w:cs="Arial"/>
          <w:b/>
          <w:lang w:val="ru-RU"/>
        </w:rPr>
        <w:t>КОНКУРСНА ДОКУМЕНТАЦИЈА</w:t>
      </w:r>
      <w:bookmarkEnd w:id="6"/>
      <w:bookmarkEnd w:id="7"/>
      <w:bookmarkEnd w:id="8"/>
    </w:p>
    <w:p w:rsidR="00210557" w:rsidRPr="00485884" w:rsidRDefault="00D516F7" w:rsidP="00210557">
      <w:pPr>
        <w:jc w:val="center"/>
        <w:rPr>
          <w:rFonts w:cs="Arial"/>
          <w:lang w:val="ru-RU"/>
        </w:rPr>
      </w:pPr>
      <w:r w:rsidRPr="00485884">
        <w:rPr>
          <w:rFonts w:cs="Arial"/>
          <w:lang w:val="sr-Cyrl-CS"/>
        </w:rPr>
        <w:t xml:space="preserve">за подношење понуда </w:t>
      </w:r>
      <w:r w:rsidR="00210557" w:rsidRPr="00485884">
        <w:rPr>
          <w:rFonts w:cs="Arial"/>
          <w:lang w:val="ru-RU"/>
        </w:rPr>
        <w:t xml:space="preserve">у </w:t>
      </w:r>
      <w:r w:rsidR="00D34466" w:rsidRPr="00E95C89">
        <w:rPr>
          <w:rFonts w:cs="Arial"/>
          <w:lang w:val="ru-RU"/>
        </w:rPr>
        <w:t xml:space="preserve">отвореном </w:t>
      </w:r>
      <w:r w:rsidR="00210557" w:rsidRPr="00485884">
        <w:rPr>
          <w:rFonts w:cs="Arial"/>
          <w:lang w:val="ru-RU"/>
        </w:rPr>
        <w:t>посту</w:t>
      </w:r>
      <w:r w:rsidR="00D34466" w:rsidRPr="00485884">
        <w:rPr>
          <w:rFonts w:cs="Arial"/>
          <w:lang w:val="ru-RU"/>
        </w:rPr>
        <w:t xml:space="preserve">пку </w:t>
      </w:r>
    </w:p>
    <w:p w:rsidR="00210557" w:rsidRPr="00E95C89" w:rsidRDefault="00210557" w:rsidP="00874F5B">
      <w:pPr>
        <w:jc w:val="center"/>
        <w:rPr>
          <w:rFonts w:cs="Arial"/>
          <w:b/>
          <w:lang w:val="ru-RU"/>
        </w:rPr>
      </w:pPr>
      <w:bookmarkStart w:id="9" w:name="_Toc441215599"/>
      <w:bookmarkStart w:id="10" w:name="_Toc441651538"/>
      <w:bookmarkStart w:id="11" w:name="_Toc442559875"/>
      <w:r w:rsidRPr="00485884">
        <w:rPr>
          <w:rFonts w:cs="Arial"/>
          <w:b/>
          <w:lang w:val="ru-RU"/>
        </w:rPr>
        <w:t>за јавну набавку бр</w:t>
      </w:r>
      <w:bookmarkEnd w:id="9"/>
      <w:bookmarkEnd w:id="10"/>
      <w:bookmarkEnd w:id="11"/>
      <w:r w:rsidR="00690F1D" w:rsidRPr="00E95C89">
        <w:rPr>
          <w:rFonts w:cs="Arial"/>
          <w:b/>
          <w:lang w:val="ru-RU"/>
        </w:rPr>
        <w:t xml:space="preserve"> </w:t>
      </w:r>
      <w:r w:rsidR="00E15A5F">
        <w:rPr>
          <w:rFonts w:cs="Arial"/>
          <w:b/>
          <w:lang w:val="ru-RU"/>
        </w:rPr>
        <w:t>JH/3100/0025/2019</w:t>
      </w:r>
    </w:p>
    <w:p w:rsidR="009D3699" w:rsidRPr="00485884" w:rsidRDefault="009D3699" w:rsidP="000C50A0">
      <w:pPr>
        <w:pStyle w:val="BodyText"/>
        <w:spacing w:before="0"/>
        <w:rPr>
          <w:rFonts w:cs="Arial"/>
          <w:i/>
          <w:sz w:val="22"/>
          <w:szCs w:val="22"/>
          <w:lang w:val="sr-Latn-CS"/>
        </w:rPr>
      </w:pPr>
    </w:p>
    <w:p w:rsidR="009D3699" w:rsidRPr="00485884" w:rsidRDefault="009D3699" w:rsidP="000C50A0">
      <w:pPr>
        <w:pStyle w:val="BodyText"/>
        <w:spacing w:before="0"/>
        <w:rPr>
          <w:rFonts w:cs="Arial"/>
          <w:i/>
          <w:sz w:val="22"/>
          <w:szCs w:val="22"/>
          <w:lang w:val="sr-Latn-CS"/>
        </w:rPr>
      </w:pPr>
    </w:p>
    <w:p w:rsidR="009D3699" w:rsidRPr="00485884" w:rsidRDefault="009D3699" w:rsidP="000C50A0">
      <w:pPr>
        <w:pStyle w:val="BodyText"/>
        <w:spacing w:before="0"/>
        <w:rPr>
          <w:rFonts w:cs="Arial"/>
          <w:i/>
          <w:sz w:val="22"/>
          <w:szCs w:val="22"/>
          <w:lang w:val="sr-Latn-CS"/>
        </w:rPr>
      </w:pPr>
    </w:p>
    <w:p w:rsidR="00C62AA7" w:rsidRPr="00485884" w:rsidRDefault="00C62AA7" w:rsidP="00C62AA7">
      <w:pPr>
        <w:pStyle w:val="Title"/>
        <w:rPr>
          <w:rFonts w:cs="Arial"/>
          <w:sz w:val="22"/>
          <w:szCs w:val="22"/>
          <w:lang w:val="de-DE"/>
        </w:rPr>
      </w:pPr>
      <w:r w:rsidRPr="00485884">
        <w:rPr>
          <w:rFonts w:cs="Arial"/>
          <w:sz w:val="22"/>
          <w:szCs w:val="22"/>
          <w:lang w:val="de-DE"/>
        </w:rPr>
        <w:t>Садр</w:t>
      </w:r>
      <w:r w:rsidRPr="00485884">
        <w:rPr>
          <w:rFonts w:cs="Arial"/>
          <w:sz w:val="22"/>
          <w:szCs w:val="22"/>
          <w:lang w:val="ru-RU"/>
        </w:rPr>
        <w:t>ж</w:t>
      </w:r>
      <w:r w:rsidRPr="00485884">
        <w:rPr>
          <w:rFonts w:cs="Arial"/>
          <w:sz w:val="22"/>
          <w:szCs w:val="22"/>
          <w:lang w:val="de-DE"/>
        </w:rPr>
        <w:t>ај</w:t>
      </w:r>
      <w:r w:rsidRPr="00485884">
        <w:rPr>
          <w:rFonts w:cs="Arial"/>
          <w:sz w:val="22"/>
          <w:szCs w:val="22"/>
          <w:lang w:val="ru-RU"/>
        </w:rPr>
        <w:t xml:space="preserve"> к</w:t>
      </w:r>
      <w:r w:rsidRPr="00485884">
        <w:rPr>
          <w:rFonts w:cs="Arial"/>
          <w:sz w:val="22"/>
          <w:szCs w:val="22"/>
          <w:lang w:val="de-DE"/>
        </w:rPr>
        <w:t>онкурсне</w:t>
      </w:r>
      <w:r w:rsidRPr="00485884">
        <w:rPr>
          <w:rFonts w:cs="Arial"/>
          <w:sz w:val="22"/>
          <w:szCs w:val="22"/>
          <w:lang w:val="ru-RU"/>
        </w:rPr>
        <w:t xml:space="preserve"> </w:t>
      </w:r>
      <w:r w:rsidRPr="00485884">
        <w:rPr>
          <w:rFonts w:cs="Arial"/>
          <w:sz w:val="22"/>
          <w:szCs w:val="22"/>
          <w:lang w:val="de-DE"/>
        </w:rPr>
        <w:t>документације:</w:t>
      </w:r>
    </w:p>
    <w:p w:rsidR="00C62AA7" w:rsidRPr="00485884" w:rsidRDefault="00C62AA7" w:rsidP="00C62AA7">
      <w:pPr>
        <w:pStyle w:val="Title"/>
        <w:rPr>
          <w:rFonts w:cs="Arial"/>
          <w:b w:val="0"/>
          <w:sz w:val="22"/>
          <w:szCs w:val="22"/>
          <w:lang w:val="ru-RU"/>
        </w:rPr>
      </w:pPr>
      <w:r w:rsidRPr="00485884">
        <w:rPr>
          <w:rFonts w:cs="Arial"/>
          <w:sz w:val="22"/>
          <w:szCs w:val="22"/>
          <w:lang w:val="ru-RU"/>
        </w:rPr>
        <w:tab/>
      </w:r>
      <w:r w:rsidRPr="00485884">
        <w:rPr>
          <w:rFonts w:cs="Arial"/>
          <w:sz w:val="22"/>
          <w:szCs w:val="22"/>
          <w:lang w:val="ru-RU"/>
        </w:rPr>
        <w:tab/>
      </w:r>
      <w:r w:rsidRPr="00485884">
        <w:rPr>
          <w:rFonts w:cs="Arial"/>
          <w:sz w:val="22"/>
          <w:szCs w:val="22"/>
          <w:lang w:val="ru-RU"/>
        </w:rPr>
        <w:tab/>
      </w:r>
      <w:r w:rsidRPr="00485884">
        <w:rPr>
          <w:rFonts w:cs="Arial"/>
          <w:sz w:val="22"/>
          <w:szCs w:val="22"/>
          <w:lang w:val="ru-RU"/>
        </w:rPr>
        <w:tab/>
      </w:r>
      <w:r w:rsidRPr="00485884">
        <w:rPr>
          <w:rFonts w:cs="Arial"/>
          <w:sz w:val="22"/>
          <w:szCs w:val="22"/>
          <w:lang w:val="ru-RU"/>
        </w:rPr>
        <w:tab/>
      </w:r>
      <w:r w:rsidRPr="00485884">
        <w:rPr>
          <w:rFonts w:cs="Arial"/>
          <w:sz w:val="22"/>
          <w:szCs w:val="22"/>
          <w:lang w:val="ru-RU"/>
        </w:rPr>
        <w:tab/>
      </w:r>
      <w:r w:rsidRPr="00485884">
        <w:rPr>
          <w:rFonts w:cs="Arial"/>
          <w:sz w:val="22"/>
          <w:szCs w:val="22"/>
          <w:lang w:val="ru-RU"/>
        </w:rPr>
        <w:tab/>
      </w:r>
      <w:r w:rsidRPr="00485884">
        <w:rPr>
          <w:rFonts w:cs="Arial"/>
          <w:sz w:val="22"/>
          <w:szCs w:val="22"/>
          <w:lang w:val="ru-RU"/>
        </w:rPr>
        <w:tab/>
      </w:r>
      <w:r w:rsidRPr="00485884">
        <w:rPr>
          <w:rFonts w:cs="Arial"/>
          <w:sz w:val="22"/>
          <w:szCs w:val="22"/>
          <w:lang w:val="ru-RU"/>
        </w:rPr>
        <w:tab/>
      </w:r>
      <w:r w:rsidRPr="00485884">
        <w:rPr>
          <w:rFonts w:cs="Arial"/>
          <w:sz w:val="22"/>
          <w:szCs w:val="22"/>
          <w:lang w:val="ru-RU"/>
        </w:rPr>
        <w:tab/>
      </w:r>
      <w:r w:rsidRPr="00485884">
        <w:rPr>
          <w:rFonts w:cs="Arial"/>
          <w:sz w:val="22"/>
          <w:szCs w:val="22"/>
          <w:lang w:val="ru-RU"/>
        </w:rPr>
        <w:tab/>
        <w:t xml:space="preserve">    </w:t>
      </w:r>
      <w:r w:rsidRPr="00485884">
        <w:rPr>
          <w:rFonts w:cs="Arial"/>
          <w:b w:val="0"/>
          <w:sz w:val="22"/>
          <w:szCs w:val="22"/>
          <w:lang w:val="ru-RU"/>
        </w:rPr>
        <w:t>страна</w:t>
      </w:r>
      <w:r w:rsidRPr="00485884">
        <w:rPr>
          <w:rFonts w:cs="Arial"/>
          <w:b w:val="0"/>
          <w:sz w:val="22"/>
          <w:szCs w:val="22"/>
          <w:lang w:val="ru-RU"/>
        </w:rPr>
        <w:tab/>
        <w:t xml:space="preserve">                              </w:t>
      </w:r>
    </w:p>
    <w:tbl>
      <w:tblPr>
        <w:tblW w:w="8948"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7574"/>
        <w:gridCol w:w="810"/>
      </w:tblGrid>
      <w:tr w:rsidR="00485884" w:rsidRPr="00485884" w:rsidTr="00C62AA7">
        <w:tc>
          <w:tcPr>
            <w:tcW w:w="564" w:type="dxa"/>
          </w:tcPr>
          <w:p w:rsidR="00C62AA7" w:rsidRPr="00485884" w:rsidRDefault="00C62AA7" w:rsidP="004C3B38">
            <w:pPr>
              <w:tabs>
                <w:tab w:val="left" w:pos="360"/>
                <w:tab w:val="left" w:pos="567"/>
                <w:tab w:val="right" w:leader="dot" w:pos="9639"/>
              </w:tabs>
              <w:jc w:val="center"/>
              <w:rPr>
                <w:rFonts w:cs="Arial"/>
              </w:rPr>
            </w:pPr>
            <w:r w:rsidRPr="00485884">
              <w:rPr>
                <w:rFonts w:cs="Arial"/>
              </w:rPr>
              <w:t>1.</w:t>
            </w:r>
          </w:p>
        </w:tc>
        <w:tc>
          <w:tcPr>
            <w:tcW w:w="7574" w:type="dxa"/>
          </w:tcPr>
          <w:p w:rsidR="00C62AA7" w:rsidRPr="00E95C89" w:rsidRDefault="00C62AA7" w:rsidP="004C3B38">
            <w:pPr>
              <w:tabs>
                <w:tab w:val="left" w:pos="360"/>
                <w:tab w:val="left" w:pos="567"/>
                <w:tab w:val="right" w:leader="dot" w:pos="9639"/>
              </w:tabs>
              <w:rPr>
                <w:rFonts w:cs="Arial"/>
                <w:lang w:val="ru-RU"/>
              </w:rPr>
            </w:pPr>
            <w:r w:rsidRPr="00E95C89">
              <w:rPr>
                <w:rFonts w:cs="Arial"/>
                <w:lang w:val="ru-RU"/>
              </w:rPr>
              <w:t>Општи подаци о јавној набавци</w:t>
            </w:r>
          </w:p>
        </w:tc>
        <w:tc>
          <w:tcPr>
            <w:tcW w:w="810" w:type="dxa"/>
          </w:tcPr>
          <w:p w:rsidR="00C62AA7" w:rsidRPr="00485884" w:rsidRDefault="009078DF" w:rsidP="004C3B38">
            <w:pPr>
              <w:tabs>
                <w:tab w:val="left" w:pos="360"/>
                <w:tab w:val="left" w:pos="567"/>
                <w:tab w:val="right" w:leader="dot" w:pos="9639"/>
              </w:tabs>
              <w:jc w:val="center"/>
              <w:rPr>
                <w:rFonts w:cs="Arial"/>
              </w:rPr>
            </w:pPr>
            <w:r w:rsidRPr="00485884">
              <w:rPr>
                <w:rFonts w:cs="Arial"/>
              </w:rPr>
              <w:t>3.</w:t>
            </w:r>
          </w:p>
        </w:tc>
      </w:tr>
      <w:tr w:rsidR="00485884" w:rsidRPr="00485884" w:rsidTr="00C62AA7">
        <w:tc>
          <w:tcPr>
            <w:tcW w:w="564" w:type="dxa"/>
          </w:tcPr>
          <w:p w:rsidR="00C62AA7" w:rsidRPr="00485884" w:rsidRDefault="00C62AA7" w:rsidP="004C3B38">
            <w:pPr>
              <w:tabs>
                <w:tab w:val="left" w:pos="360"/>
                <w:tab w:val="left" w:pos="567"/>
                <w:tab w:val="right" w:leader="dot" w:pos="9639"/>
              </w:tabs>
              <w:jc w:val="center"/>
              <w:rPr>
                <w:rFonts w:cs="Arial"/>
              </w:rPr>
            </w:pPr>
            <w:r w:rsidRPr="00485884">
              <w:rPr>
                <w:rFonts w:cs="Arial"/>
              </w:rPr>
              <w:t>2.</w:t>
            </w:r>
          </w:p>
        </w:tc>
        <w:tc>
          <w:tcPr>
            <w:tcW w:w="7574" w:type="dxa"/>
          </w:tcPr>
          <w:p w:rsidR="00C62AA7" w:rsidRPr="00485884" w:rsidRDefault="00C62AA7" w:rsidP="004C3B38">
            <w:pPr>
              <w:tabs>
                <w:tab w:val="left" w:pos="317"/>
                <w:tab w:val="left" w:pos="360"/>
                <w:tab w:val="right" w:leader="dot" w:pos="9639"/>
              </w:tabs>
              <w:rPr>
                <w:rFonts w:cs="Arial"/>
              </w:rPr>
            </w:pPr>
            <w:r w:rsidRPr="00485884">
              <w:rPr>
                <w:rFonts w:cs="Arial"/>
              </w:rPr>
              <w:t>Подаци о предмету набавке</w:t>
            </w:r>
          </w:p>
        </w:tc>
        <w:tc>
          <w:tcPr>
            <w:tcW w:w="810" w:type="dxa"/>
          </w:tcPr>
          <w:p w:rsidR="00C62AA7" w:rsidRPr="00485884" w:rsidRDefault="009078DF" w:rsidP="004C3B38">
            <w:pPr>
              <w:tabs>
                <w:tab w:val="left" w:pos="360"/>
                <w:tab w:val="left" w:pos="567"/>
                <w:tab w:val="right" w:leader="dot" w:pos="9639"/>
              </w:tabs>
              <w:jc w:val="center"/>
              <w:rPr>
                <w:rFonts w:cs="Arial"/>
              </w:rPr>
            </w:pPr>
            <w:r w:rsidRPr="00485884">
              <w:rPr>
                <w:rFonts w:cs="Arial"/>
              </w:rPr>
              <w:t>3.</w:t>
            </w:r>
          </w:p>
        </w:tc>
      </w:tr>
      <w:tr w:rsidR="00485884" w:rsidRPr="00485884" w:rsidTr="00C62AA7">
        <w:tc>
          <w:tcPr>
            <w:tcW w:w="564" w:type="dxa"/>
          </w:tcPr>
          <w:p w:rsidR="00C62AA7" w:rsidRPr="00485884" w:rsidRDefault="00C62AA7" w:rsidP="004C3B38">
            <w:pPr>
              <w:tabs>
                <w:tab w:val="left" w:pos="360"/>
                <w:tab w:val="left" w:pos="567"/>
                <w:tab w:val="right" w:leader="dot" w:pos="9639"/>
              </w:tabs>
              <w:jc w:val="center"/>
              <w:rPr>
                <w:rFonts w:cs="Arial"/>
              </w:rPr>
            </w:pPr>
            <w:r w:rsidRPr="00485884">
              <w:rPr>
                <w:rFonts w:cs="Arial"/>
              </w:rPr>
              <w:t>3.</w:t>
            </w:r>
          </w:p>
        </w:tc>
        <w:tc>
          <w:tcPr>
            <w:tcW w:w="7574" w:type="dxa"/>
          </w:tcPr>
          <w:p w:rsidR="00C62AA7" w:rsidRPr="00E95C89" w:rsidRDefault="00C62AA7" w:rsidP="004C3B38">
            <w:pPr>
              <w:tabs>
                <w:tab w:val="left" w:pos="317"/>
                <w:tab w:val="left" w:pos="360"/>
                <w:tab w:val="right" w:leader="dot" w:pos="9639"/>
              </w:tabs>
              <w:rPr>
                <w:rFonts w:cs="Arial"/>
                <w:lang w:val="ru-RU"/>
              </w:rPr>
            </w:pPr>
            <w:r w:rsidRPr="00E95C89">
              <w:rPr>
                <w:rFonts w:cs="Arial"/>
                <w:lang w:val="ru-RU"/>
              </w:rPr>
              <w:t>Техничка спецификација (врста, техничке карактеристике, квалитет, количина и опис добара...)</w:t>
            </w:r>
          </w:p>
        </w:tc>
        <w:tc>
          <w:tcPr>
            <w:tcW w:w="810" w:type="dxa"/>
          </w:tcPr>
          <w:p w:rsidR="00C62AA7" w:rsidRPr="00485884" w:rsidRDefault="009078DF" w:rsidP="004C3B38">
            <w:pPr>
              <w:tabs>
                <w:tab w:val="left" w:pos="360"/>
                <w:tab w:val="left" w:pos="567"/>
                <w:tab w:val="right" w:leader="dot" w:pos="9639"/>
              </w:tabs>
              <w:jc w:val="center"/>
              <w:rPr>
                <w:rFonts w:cs="Arial"/>
              </w:rPr>
            </w:pPr>
            <w:r w:rsidRPr="00485884">
              <w:rPr>
                <w:rFonts w:cs="Arial"/>
              </w:rPr>
              <w:t>4.</w:t>
            </w:r>
          </w:p>
        </w:tc>
      </w:tr>
      <w:tr w:rsidR="00485884" w:rsidRPr="00485884" w:rsidTr="00C62AA7">
        <w:tc>
          <w:tcPr>
            <w:tcW w:w="564" w:type="dxa"/>
          </w:tcPr>
          <w:p w:rsidR="00C62AA7" w:rsidRPr="00485884" w:rsidRDefault="00C62AA7" w:rsidP="004C3B38">
            <w:pPr>
              <w:tabs>
                <w:tab w:val="left" w:pos="360"/>
                <w:tab w:val="left" w:pos="567"/>
                <w:tab w:val="right" w:leader="dot" w:pos="9639"/>
              </w:tabs>
              <w:jc w:val="center"/>
              <w:rPr>
                <w:rFonts w:cs="Arial"/>
              </w:rPr>
            </w:pPr>
            <w:r w:rsidRPr="00485884">
              <w:rPr>
                <w:rFonts w:cs="Arial"/>
              </w:rPr>
              <w:t>4.</w:t>
            </w:r>
          </w:p>
        </w:tc>
        <w:tc>
          <w:tcPr>
            <w:tcW w:w="7574" w:type="dxa"/>
          </w:tcPr>
          <w:p w:rsidR="00C62AA7" w:rsidRPr="00485884" w:rsidRDefault="00C62AA7" w:rsidP="004C3B38">
            <w:pPr>
              <w:tabs>
                <w:tab w:val="left" w:pos="317"/>
                <w:tab w:val="left" w:pos="360"/>
                <w:tab w:val="right" w:leader="dot" w:pos="9639"/>
              </w:tabs>
              <w:rPr>
                <w:rFonts w:cs="Arial"/>
                <w:lang w:val="ru-RU"/>
              </w:rPr>
            </w:pPr>
            <w:r w:rsidRPr="00E95C89">
              <w:rPr>
                <w:rFonts w:cs="Arial"/>
                <w:lang w:val="ru-RU"/>
              </w:rPr>
              <w:t>Услови за учешће у поступку ЈН и упутство како се доказује испуњеност услова</w:t>
            </w:r>
          </w:p>
        </w:tc>
        <w:tc>
          <w:tcPr>
            <w:tcW w:w="810" w:type="dxa"/>
          </w:tcPr>
          <w:p w:rsidR="00C62AA7" w:rsidRPr="00485884" w:rsidRDefault="00C70FBE" w:rsidP="004C3B38">
            <w:pPr>
              <w:tabs>
                <w:tab w:val="left" w:pos="360"/>
                <w:tab w:val="left" w:pos="567"/>
                <w:tab w:val="right" w:leader="dot" w:pos="9639"/>
              </w:tabs>
              <w:jc w:val="center"/>
              <w:rPr>
                <w:rFonts w:cs="Arial"/>
              </w:rPr>
            </w:pPr>
            <w:r>
              <w:rPr>
                <w:rFonts w:cs="Arial"/>
                <w:lang w:val="sr-Latn-RS"/>
              </w:rPr>
              <w:t>7</w:t>
            </w:r>
            <w:r w:rsidR="009078DF" w:rsidRPr="00485884">
              <w:rPr>
                <w:rFonts w:cs="Arial"/>
              </w:rPr>
              <w:t>.</w:t>
            </w:r>
          </w:p>
        </w:tc>
      </w:tr>
      <w:tr w:rsidR="00485884" w:rsidRPr="00485884" w:rsidTr="00C62AA7">
        <w:tc>
          <w:tcPr>
            <w:tcW w:w="564" w:type="dxa"/>
          </w:tcPr>
          <w:p w:rsidR="00C62AA7" w:rsidRPr="00485884" w:rsidRDefault="00C62AA7" w:rsidP="004C3B38">
            <w:pPr>
              <w:tabs>
                <w:tab w:val="left" w:pos="360"/>
                <w:tab w:val="left" w:pos="567"/>
                <w:tab w:val="right" w:leader="dot" w:pos="9639"/>
              </w:tabs>
              <w:jc w:val="center"/>
              <w:rPr>
                <w:rFonts w:cs="Arial"/>
              </w:rPr>
            </w:pPr>
            <w:r w:rsidRPr="00485884">
              <w:rPr>
                <w:rFonts w:cs="Arial"/>
              </w:rPr>
              <w:t>5.</w:t>
            </w:r>
          </w:p>
        </w:tc>
        <w:tc>
          <w:tcPr>
            <w:tcW w:w="7574" w:type="dxa"/>
          </w:tcPr>
          <w:p w:rsidR="00C62AA7" w:rsidRPr="00485884" w:rsidRDefault="00C62AA7" w:rsidP="004C3B38">
            <w:pPr>
              <w:tabs>
                <w:tab w:val="left" w:pos="317"/>
                <w:tab w:val="left" w:pos="360"/>
                <w:tab w:val="right" w:leader="dot" w:pos="9639"/>
              </w:tabs>
              <w:rPr>
                <w:rFonts w:cs="Arial"/>
              </w:rPr>
            </w:pPr>
            <w:r w:rsidRPr="00485884">
              <w:rPr>
                <w:rFonts w:cs="Arial"/>
              </w:rPr>
              <w:t>Критеријум за доделу уговора</w:t>
            </w:r>
          </w:p>
        </w:tc>
        <w:tc>
          <w:tcPr>
            <w:tcW w:w="810" w:type="dxa"/>
          </w:tcPr>
          <w:p w:rsidR="00C62AA7" w:rsidRPr="00485884" w:rsidRDefault="00C70FBE" w:rsidP="005A6C34">
            <w:pPr>
              <w:tabs>
                <w:tab w:val="left" w:pos="360"/>
                <w:tab w:val="left" w:pos="567"/>
                <w:tab w:val="right" w:leader="dot" w:pos="9639"/>
              </w:tabs>
              <w:jc w:val="center"/>
              <w:rPr>
                <w:rFonts w:cs="Arial"/>
                <w:lang w:val="sr-Cyrl-CS"/>
              </w:rPr>
            </w:pPr>
            <w:r>
              <w:rPr>
                <w:rFonts w:cs="Arial"/>
              </w:rPr>
              <w:t>11</w:t>
            </w:r>
            <w:r w:rsidR="009C41F3" w:rsidRPr="00485884">
              <w:rPr>
                <w:rFonts w:cs="Arial"/>
              </w:rPr>
              <w:t>.</w:t>
            </w:r>
          </w:p>
        </w:tc>
      </w:tr>
      <w:tr w:rsidR="00485884" w:rsidRPr="00485884" w:rsidTr="00C62AA7">
        <w:tc>
          <w:tcPr>
            <w:tcW w:w="564" w:type="dxa"/>
          </w:tcPr>
          <w:p w:rsidR="00C62AA7" w:rsidRPr="00485884" w:rsidRDefault="00C62AA7" w:rsidP="004C3B38">
            <w:pPr>
              <w:tabs>
                <w:tab w:val="left" w:pos="360"/>
                <w:tab w:val="left" w:pos="567"/>
                <w:tab w:val="right" w:leader="dot" w:pos="9639"/>
              </w:tabs>
              <w:jc w:val="center"/>
              <w:rPr>
                <w:rFonts w:cs="Arial"/>
              </w:rPr>
            </w:pPr>
            <w:r w:rsidRPr="00485884">
              <w:rPr>
                <w:rFonts w:cs="Arial"/>
              </w:rPr>
              <w:t>6.</w:t>
            </w:r>
          </w:p>
        </w:tc>
        <w:tc>
          <w:tcPr>
            <w:tcW w:w="7574" w:type="dxa"/>
          </w:tcPr>
          <w:p w:rsidR="00C62AA7" w:rsidRPr="00E95C89" w:rsidRDefault="00C62AA7" w:rsidP="004C3B38">
            <w:pPr>
              <w:tabs>
                <w:tab w:val="left" w:pos="360"/>
                <w:tab w:val="left" w:pos="567"/>
                <w:tab w:val="right" w:leader="dot" w:pos="9639"/>
              </w:tabs>
              <w:rPr>
                <w:rFonts w:cs="Arial"/>
                <w:lang w:val="ru-RU"/>
              </w:rPr>
            </w:pPr>
            <w:r w:rsidRPr="00E95C89">
              <w:rPr>
                <w:rFonts w:cs="Arial"/>
                <w:lang w:val="ru-RU"/>
              </w:rPr>
              <w:t>Упутство понуђачима како да сачине понуду</w:t>
            </w:r>
          </w:p>
        </w:tc>
        <w:tc>
          <w:tcPr>
            <w:tcW w:w="810" w:type="dxa"/>
          </w:tcPr>
          <w:p w:rsidR="00C62AA7" w:rsidRPr="00485884" w:rsidRDefault="00C70FBE" w:rsidP="004C3B38">
            <w:pPr>
              <w:tabs>
                <w:tab w:val="left" w:pos="360"/>
                <w:tab w:val="left" w:pos="567"/>
                <w:tab w:val="right" w:leader="dot" w:pos="9639"/>
              </w:tabs>
              <w:jc w:val="center"/>
              <w:rPr>
                <w:rFonts w:cs="Arial"/>
              </w:rPr>
            </w:pPr>
            <w:r>
              <w:rPr>
                <w:rFonts w:cs="Arial"/>
                <w:lang w:val="sr-Cyrl-CS"/>
              </w:rPr>
              <w:t>12</w:t>
            </w:r>
            <w:r w:rsidR="00C62AA7" w:rsidRPr="00485884">
              <w:rPr>
                <w:rFonts w:cs="Arial"/>
              </w:rPr>
              <w:t>.</w:t>
            </w:r>
          </w:p>
        </w:tc>
      </w:tr>
      <w:tr w:rsidR="00485884" w:rsidRPr="00485884" w:rsidTr="00C62AA7">
        <w:tc>
          <w:tcPr>
            <w:tcW w:w="564" w:type="dxa"/>
          </w:tcPr>
          <w:p w:rsidR="00C62AA7" w:rsidRPr="00485884" w:rsidRDefault="00C62AA7" w:rsidP="004C3B38">
            <w:pPr>
              <w:tabs>
                <w:tab w:val="left" w:pos="360"/>
                <w:tab w:val="left" w:pos="567"/>
                <w:tab w:val="right" w:leader="dot" w:pos="9639"/>
              </w:tabs>
              <w:jc w:val="center"/>
              <w:rPr>
                <w:rFonts w:cs="Arial"/>
              </w:rPr>
            </w:pPr>
            <w:r w:rsidRPr="00485884">
              <w:rPr>
                <w:rFonts w:cs="Arial"/>
              </w:rPr>
              <w:t>7.</w:t>
            </w:r>
          </w:p>
        </w:tc>
        <w:tc>
          <w:tcPr>
            <w:tcW w:w="7574" w:type="dxa"/>
          </w:tcPr>
          <w:p w:rsidR="00C62AA7" w:rsidRPr="00485884" w:rsidRDefault="009078DF" w:rsidP="00A8753F">
            <w:pPr>
              <w:tabs>
                <w:tab w:val="left" w:pos="360"/>
                <w:tab w:val="left" w:pos="567"/>
                <w:tab w:val="right" w:leader="dot" w:pos="9639"/>
              </w:tabs>
              <w:rPr>
                <w:rFonts w:cs="Arial"/>
              </w:rPr>
            </w:pPr>
            <w:r w:rsidRPr="00485884">
              <w:rPr>
                <w:rFonts w:cs="Arial"/>
              </w:rPr>
              <w:t xml:space="preserve">Обрасци ( 1 - </w:t>
            </w:r>
            <w:r w:rsidR="00A8753F">
              <w:rPr>
                <w:rFonts w:cs="Arial"/>
              </w:rPr>
              <w:t>8</w:t>
            </w:r>
            <w:r w:rsidR="00C62AA7" w:rsidRPr="00485884">
              <w:rPr>
                <w:rFonts w:cs="Arial"/>
              </w:rPr>
              <w:t>)</w:t>
            </w:r>
          </w:p>
        </w:tc>
        <w:tc>
          <w:tcPr>
            <w:tcW w:w="810" w:type="dxa"/>
          </w:tcPr>
          <w:p w:rsidR="00C62AA7" w:rsidRPr="00485884" w:rsidRDefault="0071462E" w:rsidP="00214367">
            <w:pPr>
              <w:tabs>
                <w:tab w:val="left" w:pos="360"/>
                <w:tab w:val="left" w:pos="567"/>
                <w:tab w:val="right" w:leader="dot" w:pos="9639"/>
              </w:tabs>
              <w:jc w:val="center"/>
              <w:rPr>
                <w:rFonts w:cs="Arial"/>
                <w:lang w:val="sr-Cyrl-CS"/>
              </w:rPr>
            </w:pPr>
            <w:r>
              <w:rPr>
                <w:rFonts w:cs="Arial"/>
                <w:lang w:val="sr-Cyrl-CS"/>
              </w:rPr>
              <w:t>27</w:t>
            </w:r>
            <w:r w:rsidR="009078DF" w:rsidRPr="00485884">
              <w:rPr>
                <w:rFonts w:cs="Arial"/>
              </w:rPr>
              <w:t>.</w:t>
            </w:r>
          </w:p>
        </w:tc>
      </w:tr>
      <w:tr w:rsidR="00485884" w:rsidRPr="00485884" w:rsidTr="00C62AA7">
        <w:tc>
          <w:tcPr>
            <w:tcW w:w="564" w:type="dxa"/>
          </w:tcPr>
          <w:p w:rsidR="00C62AA7" w:rsidRPr="00485884" w:rsidRDefault="00C62AA7" w:rsidP="004C3B38">
            <w:pPr>
              <w:tabs>
                <w:tab w:val="left" w:pos="360"/>
                <w:tab w:val="left" w:pos="567"/>
                <w:tab w:val="right" w:leader="dot" w:pos="9639"/>
              </w:tabs>
              <w:jc w:val="center"/>
              <w:rPr>
                <w:rFonts w:cs="Arial"/>
              </w:rPr>
            </w:pPr>
            <w:r w:rsidRPr="00485884">
              <w:rPr>
                <w:rFonts w:cs="Arial"/>
              </w:rPr>
              <w:t>8.</w:t>
            </w:r>
          </w:p>
        </w:tc>
        <w:tc>
          <w:tcPr>
            <w:tcW w:w="7574" w:type="dxa"/>
          </w:tcPr>
          <w:p w:rsidR="00C62AA7" w:rsidRPr="00485884" w:rsidRDefault="00C62AA7" w:rsidP="004C3B38">
            <w:pPr>
              <w:tabs>
                <w:tab w:val="left" w:pos="360"/>
                <w:tab w:val="left" w:pos="567"/>
                <w:tab w:val="right" w:leader="dot" w:pos="9639"/>
              </w:tabs>
              <w:rPr>
                <w:rFonts w:cs="Arial"/>
              </w:rPr>
            </w:pPr>
            <w:r w:rsidRPr="00485884">
              <w:rPr>
                <w:rFonts w:cs="Arial"/>
              </w:rPr>
              <w:t>Модел уговора</w:t>
            </w:r>
          </w:p>
        </w:tc>
        <w:tc>
          <w:tcPr>
            <w:tcW w:w="810" w:type="dxa"/>
          </w:tcPr>
          <w:p w:rsidR="00C62AA7" w:rsidRPr="00485884" w:rsidRDefault="0071462E" w:rsidP="003D3820">
            <w:pPr>
              <w:tabs>
                <w:tab w:val="left" w:pos="360"/>
                <w:tab w:val="left" w:pos="567"/>
                <w:tab w:val="right" w:leader="dot" w:pos="9639"/>
              </w:tabs>
              <w:jc w:val="center"/>
              <w:rPr>
                <w:rFonts w:cs="Arial"/>
              </w:rPr>
            </w:pPr>
            <w:r>
              <w:rPr>
                <w:rFonts w:cs="Arial"/>
                <w:lang w:val="sr-Cyrl-CS"/>
              </w:rPr>
              <w:t>46</w:t>
            </w:r>
            <w:r w:rsidR="009078DF" w:rsidRPr="00485884">
              <w:rPr>
                <w:rFonts w:cs="Arial"/>
              </w:rPr>
              <w:t>.</w:t>
            </w:r>
          </w:p>
        </w:tc>
      </w:tr>
    </w:tbl>
    <w:p w:rsidR="009D3699" w:rsidRPr="00485884" w:rsidRDefault="009D3699" w:rsidP="000C50A0">
      <w:pPr>
        <w:pStyle w:val="BodyText"/>
        <w:spacing w:before="0"/>
        <w:rPr>
          <w:rFonts w:cs="Arial"/>
          <w:b/>
          <w:spacing w:val="80"/>
          <w:sz w:val="22"/>
          <w:szCs w:val="22"/>
        </w:rPr>
      </w:pPr>
    </w:p>
    <w:p w:rsidR="00F5264D" w:rsidRPr="00A8753F" w:rsidRDefault="00C53AC6" w:rsidP="00C53AC6">
      <w:pPr>
        <w:jc w:val="right"/>
        <w:rPr>
          <w:rFonts w:cs="Arial"/>
          <w:lang w:val="sr-Latn-RS"/>
        </w:rPr>
      </w:pPr>
      <w:r w:rsidRPr="00485884">
        <w:rPr>
          <w:rFonts w:cs="Arial"/>
          <w:bCs/>
          <w:noProof/>
          <w:lang w:val="sr-Cyrl-CS"/>
        </w:rPr>
        <w:t>Укупан број страна документације:</w:t>
      </w:r>
      <w:r w:rsidR="009C41F3" w:rsidRPr="00485884">
        <w:rPr>
          <w:rFonts w:cs="Arial"/>
          <w:bCs/>
          <w:noProof/>
          <w:lang w:val="sr-Cyrl-CS"/>
        </w:rPr>
        <w:t xml:space="preserve"> </w:t>
      </w:r>
      <w:r w:rsidR="0071462E">
        <w:rPr>
          <w:rFonts w:cs="Arial"/>
          <w:bCs/>
          <w:noProof/>
          <w:lang w:val="sr-Latn-RS"/>
        </w:rPr>
        <w:t>5</w:t>
      </w:r>
      <w:r w:rsidR="00AA6FEC">
        <w:rPr>
          <w:rFonts w:cs="Arial"/>
          <w:bCs/>
          <w:noProof/>
          <w:lang w:val="sr-Latn-RS"/>
        </w:rPr>
        <w:t>4</w:t>
      </w:r>
    </w:p>
    <w:p w:rsidR="001853E1" w:rsidRPr="00485884" w:rsidRDefault="001853E1" w:rsidP="000C50A0">
      <w:pPr>
        <w:pStyle w:val="BodyText"/>
        <w:spacing w:before="0"/>
        <w:rPr>
          <w:rFonts w:cs="Arial"/>
          <w:sz w:val="22"/>
          <w:szCs w:val="22"/>
        </w:rPr>
      </w:pPr>
    </w:p>
    <w:p w:rsidR="00FA0E61" w:rsidRPr="00485884" w:rsidRDefault="00473AD5" w:rsidP="00293D68">
      <w:pPr>
        <w:pStyle w:val="Heading10"/>
        <w:numPr>
          <w:ilvl w:val="0"/>
          <w:numId w:val="16"/>
        </w:numPr>
        <w:rPr>
          <w:rFonts w:cs="Arial"/>
          <w:lang w:val="en-US"/>
        </w:rPr>
      </w:pPr>
      <w:r w:rsidRPr="00485884">
        <w:rPr>
          <w:rFonts w:cs="Arial"/>
          <w:lang w:val="ru-RU"/>
        </w:rPr>
        <w:br w:type="page"/>
      </w:r>
      <w:bookmarkStart w:id="12" w:name="_Toc430335136"/>
      <w:bookmarkStart w:id="13" w:name="_Toc442559876"/>
      <w:bookmarkStart w:id="14" w:name="_Toc427817447"/>
      <w:r w:rsidR="00FA0E61" w:rsidRPr="00485884">
        <w:rPr>
          <w:rFonts w:cs="Arial"/>
        </w:rPr>
        <w:lastRenderedPageBreak/>
        <w:t>ОПШТИ ПОДАЦИ О ЈАВНОЈ НАБАВЦИ</w:t>
      </w:r>
      <w:bookmarkEnd w:id="12"/>
      <w:bookmarkEnd w:id="13"/>
    </w:p>
    <w:p w:rsidR="004276AD" w:rsidRPr="00485884" w:rsidRDefault="004276AD" w:rsidP="002E12CC">
      <w:pPr>
        <w:tabs>
          <w:tab w:val="left" w:pos="1134"/>
        </w:tabs>
        <w:rPr>
          <w:rFonts w:cs="Arial"/>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0"/>
        <w:gridCol w:w="6059"/>
      </w:tblGrid>
      <w:tr w:rsidR="00485884" w:rsidRPr="00485884" w:rsidTr="002E12CC">
        <w:tc>
          <w:tcPr>
            <w:tcW w:w="3032" w:type="dxa"/>
            <w:shd w:val="clear" w:color="auto" w:fill="auto"/>
          </w:tcPr>
          <w:p w:rsidR="002E12CC" w:rsidRPr="00485884" w:rsidRDefault="002E12CC" w:rsidP="004276AD">
            <w:pPr>
              <w:autoSpaceDE w:val="0"/>
              <w:autoSpaceDN w:val="0"/>
              <w:adjustRightInd w:val="0"/>
              <w:jc w:val="center"/>
              <w:rPr>
                <w:rFonts w:eastAsia="TimesNewRomanPSMT" w:cs="Arial"/>
                <w:bCs/>
              </w:rPr>
            </w:pPr>
          </w:p>
          <w:p w:rsidR="002E12CC" w:rsidRPr="00485884" w:rsidRDefault="002E12CC" w:rsidP="004276AD">
            <w:pPr>
              <w:autoSpaceDE w:val="0"/>
              <w:autoSpaceDN w:val="0"/>
              <w:adjustRightInd w:val="0"/>
              <w:jc w:val="center"/>
              <w:rPr>
                <w:rFonts w:eastAsia="TimesNewRomanPSMT" w:cs="Arial"/>
                <w:bCs/>
              </w:rPr>
            </w:pPr>
          </w:p>
          <w:p w:rsidR="004276AD" w:rsidRPr="00485884" w:rsidRDefault="004276AD" w:rsidP="004276AD">
            <w:pPr>
              <w:autoSpaceDE w:val="0"/>
              <w:autoSpaceDN w:val="0"/>
              <w:adjustRightInd w:val="0"/>
              <w:jc w:val="center"/>
              <w:rPr>
                <w:rFonts w:eastAsia="TimesNewRomanPSMT" w:cs="Arial"/>
                <w:bCs/>
              </w:rPr>
            </w:pPr>
            <w:r w:rsidRPr="00485884">
              <w:rPr>
                <w:rFonts w:eastAsia="TimesNewRomanPSMT" w:cs="Arial"/>
                <w:bCs/>
              </w:rPr>
              <w:t>Назив и адреса Наручиоца</w:t>
            </w:r>
          </w:p>
        </w:tc>
        <w:tc>
          <w:tcPr>
            <w:tcW w:w="6213" w:type="dxa"/>
            <w:shd w:val="clear" w:color="auto" w:fill="auto"/>
          </w:tcPr>
          <w:p w:rsidR="004276AD" w:rsidRPr="00485884" w:rsidRDefault="004276AD" w:rsidP="004276AD">
            <w:pPr>
              <w:suppressAutoHyphens/>
              <w:spacing w:line="100" w:lineRule="atLeast"/>
              <w:jc w:val="center"/>
              <w:rPr>
                <w:rFonts w:cs="Arial"/>
                <w:lang w:val="ru-RU"/>
              </w:rPr>
            </w:pPr>
            <w:r w:rsidRPr="00485884">
              <w:rPr>
                <w:rFonts w:cs="Arial"/>
                <w:lang w:val="ru-RU"/>
              </w:rPr>
              <w:t>Јавно предузеће „Електропривреда Србије“ Београд,</w:t>
            </w:r>
          </w:p>
          <w:p w:rsidR="004276AD" w:rsidRPr="00485884" w:rsidRDefault="004276AD" w:rsidP="004276AD">
            <w:pPr>
              <w:suppressAutoHyphens/>
              <w:spacing w:line="100" w:lineRule="atLeast"/>
              <w:jc w:val="center"/>
              <w:rPr>
                <w:rFonts w:cs="Arial"/>
                <w:lang w:val="ru-RU"/>
              </w:rPr>
            </w:pPr>
            <w:r w:rsidRPr="00485884">
              <w:rPr>
                <w:rFonts w:cs="Arial"/>
                <w:lang w:val="ru-RU"/>
              </w:rPr>
              <w:t xml:space="preserve">Улица </w:t>
            </w:r>
            <w:r w:rsidR="006C08D2">
              <w:rPr>
                <w:rFonts w:cs="Arial"/>
                <w:lang w:val="ru-RU"/>
              </w:rPr>
              <w:t>Балканска  бр.13</w:t>
            </w:r>
            <w:r w:rsidRPr="00485884">
              <w:rPr>
                <w:rFonts w:cs="Arial"/>
                <w:lang w:val="ru-RU"/>
              </w:rPr>
              <w:t>, 11000 Београд</w:t>
            </w:r>
          </w:p>
          <w:p w:rsidR="00AF3AF8" w:rsidRPr="00485884" w:rsidRDefault="002E12CC" w:rsidP="004276AD">
            <w:pPr>
              <w:suppressAutoHyphens/>
              <w:spacing w:line="100" w:lineRule="atLeast"/>
              <w:jc w:val="center"/>
              <w:rPr>
                <w:rFonts w:cs="Arial"/>
              </w:rPr>
            </w:pPr>
            <w:r w:rsidRPr="00E95C89">
              <w:rPr>
                <w:rFonts w:cs="Arial"/>
                <w:lang w:val="ru-RU"/>
              </w:rPr>
              <w:t xml:space="preserve">Огранак </w:t>
            </w:r>
            <w:r w:rsidR="00690F1D" w:rsidRPr="00E95C89">
              <w:rPr>
                <w:rFonts w:cs="Arial"/>
                <w:lang w:val="ru-RU"/>
              </w:rPr>
              <w:t>ТЕ-КО КОСТОЛАЦ</w:t>
            </w:r>
            <w:r w:rsidRPr="00E95C89">
              <w:rPr>
                <w:rFonts w:cs="Arial"/>
                <w:lang w:val="ru-RU"/>
              </w:rPr>
              <w:t xml:space="preserve">, </w:t>
            </w:r>
            <w:r w:rsidR="00690F1D" w:rsidRPr="00E95C89">
              <w:rPr>
                <w:rFonts w:cs="Arial"/>
                <w:lang w:val="ru-RU"/>
              </w:rPr>
              <w:t xml:space="preserve">12208 Костолац, ул. </w:t>
            </w:r>
            <w:r w:rsidR="00690F1D" w:rsidRPr="00485884">
              <w:rPr>
                <w:rFonts w:cs="Arial"/>
              </w:rPr>
              <w:t>Николе Тесле 5-7</w:t>
            </w:r>
          </w:p>
          <w:p w:rsidR="002E12CC" w:rsidRPr="00485884" w:rsidRDefault="002E12CC" w:rsidP="002E12CC">
            <w:pPr>
              <w:suppressAutoHyphens/>
              <w:spacing w:line="100" w:lineRule="atLeast"/>
              <w:jc w:val="center"/>
              <w:rPr>
                <w:rFonts w:cs="Arial"/>
              </w:rPr>
            </w:pPr>
          </w:p>
        </w:tc>
      </w:tr>
      <w:tr w:rsidR="00485884" w:rsidRPr="00485884" w:rsidTr="002E12CC">
        <w:tc>
          <w:tcPr>
            <w:tcW w:w="3032" w:type="dxa"/>
            <w:shd w:val="clear" w:color="auto" w:fill="auto"/>
          </w:tcPr>
          <w:p w:rsidR="004276AD" w:rsidRPr="00485884" w:rsidRDefault="004276AD" w:rsidP="004276AD">
            <w:pPr>
              <w:autoSpaceDE w:val="0"/>
              <w:autoSpaceDN w:val="0"/>
              <w:adjustRightInd w:val="0"/>
              <w:jc w:val="center"/>
              <w:rPr>
                <w:rFonts w:eastAsia="TimesNewRomanPSMT" w:cs="Arial"/>
                <w:bCs/>
              </w:rPr>
            </w:pPr>
            <w:r w:rsidRPr="00485884">
              <w:rPr>
                <w:rFonts w:eastAsia="TimesNewRomanPSMT" w:cs="Arial"/>
                <w:bCs/>
              </w:rPr>
              <w:t>Интернет страница Наручиоца</w:t>
            </w:r>
          </w:p>
        </w:tc>
        <w:tc>
          <w:tcPr>
            <w:tcW w:w="6213" w:type="dxa"/>
            <w:shd w:val="clear" w:color="auto" w:fill="auto"/>
          </w:tcPr>
          <w:p w:rsidR="004276AD" w:rsidRPr="00485884" w:rsidRDefault="00B823A4" w:rsidP="004276AD">
            <w:pPr>
              <w:autoSpaceDE w:val="0"/>
              <w:autoSpaceDN w:val="0"/>
              <w:adjustRightInd w:val="0"/>
              <w:jc w:val="center"/>
              <w:rPr>
                <w:rStyle w:val="Hyperlink"/>
                <w:rFonts w:eastAsia="Arial Unicode MS" w:cs="Arial"/>
                <w:color w:val="auto"/>
                <w:kern w:val="1"/>
                <w:lang w:eastAsia="ar-SA"/>
              </w:rPr>
            </w:pPr>
            <w:hyperlink r:id="rId165" w:history="1">
              <w:r w:rsidR="004276AD" w:rsidRPr="00485884">
                <w:rPr>
                  <w:rStyle w:val="Hyperlink"/>
                  <w:rFonts w:eastAsia="Arial Unicode MS" w:cs="Arial"/>
                  <w:color w:val="auto"/>
                  <w:kern w:val="1"/>
                  <w:lang w:eastAsia="ar-SA"/>
                </w:rPr>
                <w:t>www.eps.rs</w:t>
              </w:r>
            </w:hyperlink>
          </w:p>
          <w:p w:rsidR="002E12CC" w:rsidRPr="00485884" w:rsidRDefault="00B823A4" w:rsidP="00690F1D">
            <w:pPr>
              <w:autoSpaceDE w:val="0"/>
              <w:autoSpaceDN w:val="0"/>
              <w:adjustRightInd w:val="0"/>
              <w:jc w:val="center"/>
              <w:rPr>
                <w:rFonts w:eastAsia="TimesNewRomanPSMT" w:cs="Arial"/>
                <w:bCs/>
              </w:rPr>
            </w:pPr>
            <w:hyperlink r:id="rId166" w:history="1">
              <w:r w:rsidR="002E12CC" w:rsidRPr="00485884">
                <w:rPr>
                  <w:rStyle w:val="Hyperlink"/>
                  <w:rFonts w:eastAsia="Arial Unicode MS" w:cs="Arial"/>
                  <w:color w:val="auto"/>
                  <w:kern w:val="1"/>
                  <w:lang w:eastAsia="ar-SA"/>
                </w:rPr>
                <w:t>www.</w:t>
              </w:r>
            </w:hyperlink>
            <w:r w:rsidR="00690F1D" w:rsidRPr="00485884">
              <w:rPr>
                <w:rStyle w:val="Hyperlink"/>
                <w:rFonts w:eastAsia="Arial Unicode MS" w:cs="Arial"/>
                <w:color w:val="auto"/>
                <w:kern w:val="1"/>
                <w:lang w:eastAsia="ar-SA"/>
              </w:rPr>
              <w:t>те-ко.rs</w:t>
            </w:r>
          </w:p>
        </w:tc>
      </w:tr>
      <w:tr w:rsidR="00485884" w:rsidRPr="00485884" w:rsidTr="002E12CC">
        <w:tc>
          <w:tcPr>
            <w:tcW w:w="3032" w:type="dxa"/>
            <w:shd w:val="clear" w:color="auto" w:fill="auto"/>
          </w:tcPr>
          <w:p w:rsidR="004276AD" w:rsidRPr="00485884" w:rsidRDefault="004276AD" w:rsidP="004276AD">
            <w:pPr>
              <w:autoSpaceDE w:val="0"/>
              <w:autoSpaceDN w:val="0"/>
              <w:adjustRightInd w:val="0"/>
              <w:jc w:val="center"/>
              <w:rPr>
                <w:rFonts w:eastAsia="TimesNewRomanPSMT" w:cs="Arial"/>
                <w:bCs/>
              </w:rPr>
            </w:pPr>
            <w:r w:rsidRPr="00485884">
              <w:rPr>
                <w:rFonts w:eastAsia="TimesNewRomanPSMT" w:cs="Arial"/>
                <w:bCs/>
              </w:rPr>
              <w:t>Врста поступка</w:t>
            </w:r>
          </w:p>
        </w:tc>
        <w:tc>
          <w:tcPr>
            <w:tcW w:w="6213" w:type="dxa"/>
            <w:shd w:val="clear" w:color="auto" w:fill="auto"/>
            <w:vAlign w:val="center"/>
          </w:tcPr>
          <w:p w:rsidR="004276AD" w:rsidRPr="00485884" w:rsidRDefault="004276AD" w:rsidP="00D34466">
            <w:pPr>
              <w:autoSpaceDE w:val="0"/>
              <w:autoSpaceDN w:val="0"/>
              <w:adjustRightInd w:val="0"/>
              <w:jc w:val="center"/>
              <w:rPr>
                <w:rFonts w:eastAsia="TimesNewRomanPSMT" w:cs="Arial"/>
                <w:bCs/>
              </w:rPr>
            </w:pPr>
            <w:r w:rsidRPr="00485884">
              <w:rPr>
                <w:rFonts w:eastAsia="TimesNewRomanPSMT" w:cs="Arial"/>
                <w:bCs/>
              </w:rPr>
              <w:t xml:space="preserve">   </w:t>
            </w:r>
            <w:r w:rsidR="00D34466" w:rsidRPr="00485884">
              <w:rPr>
                <w:rFonts w:eastAsia="TimesNewRomanPSMT" w:cs="Arial"/>
                <w:bCs/>
              </w:rPr>
              <w:t>Отворени поступак</w:t>
            </w:r>
          </w:p>
        </w:tc>
      </w:tr>
      <w:tr w:rsidR="00485884" w:rsidRPr="00C65223" w:rsidTr="002E12CC">
        <w:trPr>
          <w:trHeight w:val="575"/>
        </w:trPr>
        <w:tc>
          <w:tcPr>
            <w:tcW w:w="3032" w:type="dxa"/>
            <w:shd w:val="clear" w:color="auto" w:fill="auto"/>
          </w:tcPr>
          <w:p w:rsidR="004276AD" w:rsidRPr="00485884" w:rsidRDefault="004276AD" w:rsidP="004276AD">
            <w:pPr>
              <w:autoSpaceDE w:val="0"/>
              <w:autoSpaceDN w:val="0"/>
              <w:adjustRightInd w:val="0"/>
              <w:jc w:val="center"/>
              <w:rPr>
                <w:rFonts w:eastAsia="TimesNewRomanPSMT" w:cs="Arial"/>
                <w:bCs/>
              </w:rPr>
            </w:pPr>
            <w:r w:rsidRPr="00485884">
              <w:rPr>
                <w:rFonts w:eastAsia="TimesNewRomanPSMT" w:cs="Arial"/>
                <w:bCs/>
              </w:rPr>
              <w:t>Предмет јавне набавке</w:t>
            </w:r>
          </w:p>
        </w:tc>
        <w:tc>
          <w:tcPr>
            <w:tcW w:w="6213" w:type="dxa"/>
            <w:shd w:val="clear" w:color="auto" w:fill="auto"/>
          </w:tcPr>
          <w:p w:rsidR="00690F1D" w:rsidRPr="00485884" w:rsidRDefault="00690F1D" w:rsidP="00690F1D">
            <w:pPr>
              <w:pStyle w:val="Title"/>
              <w:spacing w:before="0"/>
              <w:rPr>
                <w:rFonts w:cs="Arial"/>
                <w:b w:val="0"/>
                <w:sz w:val="22"/>
                <w:szCs w:val="22"/>
              </w:rPr>
            </w:pPr>
            <w:bookmarkStart w:id="15" w:name="_Toc442559877"/>
          </w:p>
          <w:p w:rsidR="004276AD" w:rsidRPr="00485884" w:rsidRDefault="004276AD" w:rsidP="00690F1D">
            <w:pPr>
              <w:pStyle w:val="Title"/>
              <w:spacing w:before="0"/>
              <w:rPr>
                <w:rFonts w:cs="Arial"/>
                <w:i/>
                <w:sz w:val="22"/>
                <w:szCs w:val="22"/>
              </w:rPr>
            </w:pPr>
            <w:r w:rsidRPr="00485884">
              <w:rPr>
                <w:rFonts w:cs="Arial"/>
                <w:b w:val="0"/>
                <w:sz w:val="22"/>
                <w:szCs w:val="22"/>
              </w:rPr>
              <w:t xml:space="preserve">Набавка добара: </w:t>
            </w:r>
            <w:bookmarkEnd w:id="15"/>
            <w:r w:rsidR="00DB3E1A" w:rsidRPr="00485884">
              <w:rPr>
                <w:rFonts w:cs="Arial"/>
                <w:sz w:val="22"/>
                <w:szCs w:val="22"/>
              </w:rPr>
              <w:t xml:space="preserve"> </w:t>
            </w:r>
            <w:r w:rsidR="00E95C89">
              <w:rPr>
                <w:rFonts w:cs="Arial"/>
                <w:sz w:val="22"/>
                <w:szCs w:val="22"/>
              </w:rPr>
              <w:t xml:space="preserve">  </w:t>
            </w:r>
            <w:r w:rsidR="00E15A5F">
              <w:rPr>
                <w:rFonts w:cs="Arial"/>
                <w:sz w:val="22"/>
                <w:szCs w:val="22"/>
              </w:rPr>
              <w:t>ИЗРАДА ВИСОКО ЛЕГИРАНИХ ДЕЛОВА ЗА СИСТЕМ ПРИПРЕМЕ И ТРАНСПОРТ ПЕПЕЛА И ШЉАКЕ</w:t>
            </w:r>
          </w:p>
          <w:p w:rsidR="004276AD" w:rsidRPr="00485884" w:rsidRDefault="004276AD" w:rsidP="004276AD">
            <w:pPr>
              <w:rPr>
                <w:rFonts w:cs="Arial"/>
                <w:lang w:val="ru-RU"/>
              </w:rPr>
            </w:pPr>
          </w:p>
        </w:tc>
      </w:tr>
      <w:tr w:rsidR="00485884" w:rsidRPr="00C65223" w:rsidTr="002E12CC">
        <w:trPr>
          <w:trHeight w:val="995"/>
        </w:trPr>
        <w:tc>
          <w:tcPr>
            <w:tcW w:w="3032" w:type="dxa"/>
            <w:shd w:val="clear" w:color="auto" w:fill="auto"/>
          </w:tcPr>
          <w:p w:rsidR="002E12CC" w:rsidRPr="00485884" w:rsidRDefault="002E12CC" w:rsidP="002E12CC">
            <w:pPr>
              <w:autoSpaceDE w:val="0"/>
              <w:autoSpaceDN w:val="0"/>
              <w:adjustRightInd w:val="0"/>
              <w:jc w:val="center"/>
              <w:rPr>
                <w:rFonts w:eastAsia="TimesNewRomanPSMT" w:cs="Arial"/>
                <w:bCs/>
                <w:lang w:val="ru-RU"/>
              </w:rPr>
            </w:pPr>
          </w:p>
          <w:p w:rsidR="002E12CC" w:rsidRPr="00485884" w:rsidRDefault="002E12CC" w:rsidP="002E12CC">
            <w:pPr>
              <w:autoSpaceDE w:val="0"/>
              <w:autoSpaceDN w:val="0"/>
              <w:adjustRightInd w:val="0"/>
              <w:jc w:val="center"/>
              <w:rPr>
                <w:rFonts w:eastAsia="TimesNewRomanPSMT" w:cs="Arial"/>
                <w:bCs/>
              </w:rPr>
            </w:pPr>
            <w:r w:rsidRPr="00485884">
              <w:rPr>
                <w:rFonts w:cs="Arial"/>
              </w:rPr>
              <w:t>Опис сваке партије</w:t>
            </w:r>
          </w:p>
        </w:tc>
        <w:tc>
          <w:tcPr>
            <w:tcW w:w="6213" w:type="dxa"/>
            <w:shd w:val="clear" w:color="auto" w:fill="auto"/>
            <w:vAlign w:val="center"/>
          </w:tcPr>
          <w:p w:rsidR="00690F1D" w:rsidRPr="00485884" w:rsidRDefault="00690F1D" w:rsidP="002E12CC">
            <w:pPr>
              <w:pStyle w:val="ListParagraph"/>
              <w:widowControl w:val="0"/>
              <w:ind w:left="0"/>
              <w:jc w:val="center"/>
              <w:rPr>
                <w:rFonts w:ascii="Arial" w:hAnsi="Arial" w:cs="Arial"/>
                <w:lang w:val="ru-RU"/>
              </w:rPr>
            </w:pPr>
          </w:p>
          <w:p w:rsidR="002E12CC" w:rsidRPr="00485884" w:rsidRDefault="002E12CC" w:rsidP="002E12CC">
            <w:pPr>
              <w:pStyle w:val="ListParagraph"/>
              <w:widowControl w:val="0"/>
              <w:ind w:left="0"/>
              <w:jc w:val="center"/>
              <w:rPr>
                <w:rFonts w:ascii="Arial" w:hAnsi="Arial" w:cs="Arial"/>
                <w:lang w:val="ru-RU"/>
              </w:rPr>
            </w:pPr>
            <w:r w:rsidRPr="00485884">
              <w:rPr>
                <w:rFonts w:ascii="Arial" w:hAnsi="Arial" w:cs="Arial"/>
              </w:rPr>
              <w:t>J</w:t>
            </w:r>
            <w:r w:rsidRPr="00485884">
              <w:rPr>
                <w:rFonts w:ascii="Arial" w:hAnsi="Arial" w:cs="Arial"/>
                <w:lang w:val="ru-RU"/>
              </w:rPr>
              <w:t>авна набавка није обликована по партијама</w:t>
            </w:r>
          </w:p>
          <w:p w:rsidR="002E12CC" w:rsidRPr="00485884" w:rsidRDefault="002E12CC" w:rsidP="002E12CC">
            <w:pPr>
              <w:autoSpaceDE w:val="0"/>
              <w:autoSpaceDN w:val="0"/>
              <w:adjustRightInd w:val="0"/>
              <w:ind w:left="252"/>
              <w:jc w:val="center"/>
              <w:rPr>
                <w:rFonts w:eastAsia="TimesNewRomanPSMT" w:cs="Arial"/>
                <w:b/>
                <w:bCs/>
                <w:lang w:val="ru-RU"/>
              </w:rPr>
            </w:pPr>
          </w:p>
        </w:tc>
      </w:tr>
      <w:tr w:rsidR="00485884" w:rsidRPr="00485884" w:rsidTr="002E12CC">
        <w:trPr>
          <w:trHeight w:val="594"/>
        </w:trPr>
        <w:tc>
          <w:tcPr>
            <w:tcW w:w="3032" w:type="dxa"/>
            <w:shd w:val="clear" w:color="auto" w:fill="auto"/>
          </w:tcPr>
          <w:p w:rsidR="004276AD" w:rsidRPr="00485884" w:rsidRDefault="004276AD" w:rsidP="004276AD">
            <w:pPr>
              <w:autoSpaceDE w:val="0"/>
              <w:autoSpaceDN w:val="0"/>
              <w:adjustRightInd w:val="0"/>
              <w:jc w:val="center"/>
              <w:rPr>
                <w:rFonts w:eastAsia="TimesNewRomanPSMT" w:cs="Arial"/>
                <w:bCs/>
              </w:rPr>
            </w:pPr>
            <w:r w:rsidRPr="00485884">
              <w:rPr>
                <w:rFonts w:eastAsia="TimesNewRomanPSMT" w:cs="Arial"/>
                <w:bCs/>
              </w:rPr>
              <w:t>Циљ поступка</w:t>
            </w:r>
          </w:p>
        </w:tc>
        <w:tc>
          <w:tcPr>
            <w:tcW w:w="6213" w:type="dxa"/>
            <w:shd w:val="clear" w:color="auto" w:fill="auto"/>
          </w:tcPr>
          <w:p w:rsidR="004276AD" w:rsidRPr="00485884" w:rsidRDefault="004276AD" w:rsidP="004276AD">
            <w:pPr>
              <w:autoSpaceDE w:val="0"/>
              <w:autoSpaceDN w:val="0"/>
              <w:adjustRightInd w:val="0"/>
              <w:jc w:val="center"/>
              <w:rPr>
                <w:rFonts w:eastAsia="TimesNewRomanPSMT" w:cs="Arial"/>
                <w:bCs/>
              </w:rPr>
            </w:pPr>
            <w:r w:rsidRPr="00485884">
              <w:rPr>
                <w:rFonts w:eastAsia="TimesNewRomanPSMT" w:cs="Arial"/>
                <w:bCs/>
              </w:rPr>
              <w:t xml:space="preserve"> Закључење Уговора о јавној набавци </w:t>
            </w:r>
          </w:p>
          <w:p w:rsidR="002E12CC" w:rsidRPr="00485884" w:rsidRDefault="002E12CC" w:rsidP="002E12CC">
            <w:pPr>
              <w:autoSpaceDE w:val="0"/>
              <w:autoSpaceDN w:val="0"/>
              <w:adjustRightInd w:val="0"/>
              <w:rPr>
                <w:rFonts w:eastAsia="TimesNewRomanPSMT" w:cs="Arial"/>
                <w:b/>
                <w:bCs/>
              </w:rPr>
            </w:pPr>
          </w:p>
        </w:tc>
      </w:tr>
      <w:tr w:rsidR="00CD7A2C" w:rsidRPr="00C65223" w:rsidTr="002E12CC">
        <w:trPr>
          <w:trHeight w:val="1057"/>
        </w:trPr>
        <w:tc>
          <w:tcPr>
            <w:tcW w:w="3032" w:type="dxa"/>
            <w:shd w:val="clear" w:color="auto" w:fill="auto"/>
          </w:tcPr>
          <w:p w:rsidR="004276AD" w:rsidRPr="00485884" w:rsidRDefault="004276AD" w:rsidP="004276AD">
            <w:pPr>
              <w:autoSpaceDE w:val="0"/>
              <w:autoSpaceDN w:val="0"/>
              <w:adjustRightInd w:val="0"/>
              <w:jc w:val="center"/>
              <w:rPr>
                <w:rFonts w:eastAsia="TimesNewRomanPSMT" w:cs="Arial"/>
                <w:bCs/>
              </w:rPr>
            </w:pPr>
          </w:p>
          <w:p w:rsidR="004276AD" w:rsidRPr="00485884" w:rsidRDefault="004276AD" w:rsidP="004276AD">
            <w:pPr>
              <w:autoSpaceDE w:val="0"/>
              <w:autoSpaceDN w:val="0"/>
              <w:adjustRightInd w:val="0"/>
              <w:jc w:val="center"/>
              <w:rPr>
                <w:rFonts w:eastAsia="TimesNewRomanPSMT" w:cs="Arial"/>
                <w:bCs/>
              </w:rPr>
            </w:pPr>
            <w:r w:rsidRPr="00485884">
              <w:rPr>
                <w:rFonts w:eastAsia="TimesNewRomanPSMT" w:cs="Arial"/>
                <w:bCs/>
              </w:rPr>
              <w:t>Контакт</w:t>
            </w:r>
          </w:p>
        </w:tc>
        <w:tc>
          <w:tcPr>
            <w:tcW w:w="6213" w:type="dxa"/>
            <w:shd w:val="clear" w:color="auto" w:fill="auto"/>
            <w:vAlign w:val="center"/>
          </w:tcPr>
          <w:p w:rsidR="004276AD" w:rsidRPr="00B70C8F" w:rsidRDefault="00E15A5F" w:rsidP="004276AD">
            <w:pPr>
              <w:jc w:val="center"/>
              <w:rPr>
                <w:rFonts w:cs="Arial"/>
                <w:lang w:val="sr-Latn-RS"/>
              </w:rPr>
            </w:pPr>
            <w:r>
              <w:rPr>
                <w:rFonts w:cs="Arial"/>
                <w:lang w:val="sr-Cyrl-RS"/>
              </w:rPr>
              <w:t>Драгана Деспотовић</w:t>
            </w:r>
          </w:p>
          <w:p w:rsidR="004276AD" w:rsidRPr="00B70C8F" w:rsidRDefault="00B823A4" w:rsidP="004276AD">
            <w:pPr>
              <w:jc w:val="center"/>
              <w:rPr>
                <w:rFonts w:cs="Arial"/>
                <w:lang w:val="sr-Cyrl-RS"/>
              </w:rPr>
            </w:pPr>
            <w:hyperlink r:id="rId167" w:history="1">
              <w:r w:rsidR="00E15A5F" w:rsidRPr="00673107">
                <w:rPr>
                  <w:rStyle w:val="Hyperlink"/>
                  <w:rFonts w:cs="Arial"/>
                </w:rPr>
                <w:t>dragana.despotovic</w:t>
              </w:r>
              <w:r w:rsidR="00E15A5F" w:rsidRPr="00673107">
                <w:rPr>
                  <w:rStyle w:val="Hyperlink"/>
                  <w:rFonts w:cs="Arial"/>
                  <w:lang w:val="sr-Latn-CS"/>
                </w:rPr>
                <w:t>@</w:t>
              </w:r>
            </w:hyperlink>
            <w:r w:rsidR="002B29EF" w:rsidRPr="00485884">
              <w:t>te</w:t>
            </w:r>
            <w:r w:rsidR="002B29EF" w:rsidRPr="00485884">
              <w:rPr>
                <w:lang w:val="sr-Latn-CS"/>
              </w:rPr>
              <w:t>-</w:t>
            </w:r>
            <w:r w:rsidR="002B29EF" w:rsidRPr="00485884">
              <w:t>ko</w:t>
            </w:r>
            <w:r w:rsidR="002B29EF" w:rsidRPr="00485884">
              <w:rPr>
                <w:rFonts w:cs="Arial"/>
                <w:lang w:val="sr-Latn-CS"/>
              </w:rPr>
              <w:t>.</w:t>
            </w:r>
            <w:r w:rsidR="002B29EF" w:rsidRPr="00485884">
              <w:rPr>
                <w:rFonts w:cs="Arial"/>
              </w:rPr>
              <w:t>rs</w:t>
            </w:r>
          </w:p>
          <w:p w:rsidR="004276AD" w:rsidRPr="00485884" w:rsidRDefault="004276AD" w:rsidP="004276AD">
            <w:pPr>
              <w:jc w:val="center"/>
              <w:rPr>
                <w:rFonts w:cs="Arial"/>
                <w:lang w:val="sr-Latn-CS"/>
              </w:rPr>
            </w:pPr>
          </w:p>
        </w:tc>
      </w:tr>
    </w:tbl>
    <w:p w:rsidR="00FA0E61" w:rsidRPr="00485884" w:rsidRDefault="00FA0E61" w:rsidP="000C50A0">
      <w:pPr>
        <w:spacing w:before="0"/>
        <w:rPr>
          <w:rFonts w:cs="Arial"/>
          <w:lang w:val="sr-Latn-CS"/>
        </w:rPr>
      </w:pPr>
    </w:p>
    <w:p w:rsidR="002E12CC" w:rsidRPr="00485884" w:rsidRDefault="002E12CC" w:rsidP="000C50A0">
      <w:pPr>
        <w:spacing w:before="0"/>
        <w:rPr>
          <w:rFonts w:cs="Arial"/>
          <w:lang w:val="sr-Latn-CS"/>
        </w:rPr>
      </w:pPr>
    </w:p>
    <w:p w:rsidR="002E12CC" w:rsidRPr="00485884" w:rsidRDefault="002E12CC" w:rsidP="00293D68">
      <w:pPr>
        <w:pStyle w:val="Heading10"/>
        <w:numPr>
          <w:ilvl w:val="0"/>
          <w:numId w:val="16"/>
        </w:numPr>
        <w:jc w:val="both"/>
        <w:rPr>
          <w:rFonts w:cs="Arial"/>
        </w:rPr>
      </w:pPr>
      <w:bookmarkStart w:id="16" w:name="_Toc442559878"/>
      <w:bookmarkStart w:id="17" w:name="_Toc427817448"/>
      <w:r w:rsidRPr="00485884">
        <w:rPr>
          <w:rFonts w:cs="Arial"/>
        </w:rPr>
        <w:t>ПОДАЦИ О ПРЕДМЕТУ ЈАВНЕ НАБАВКЕ</w:t>
      </w:r>
    </w:p>
    <w:p w:rsidR="002E12CC" w:rsidRPr="00485884" w:rsidRDefault="002E12CC" w:rsidP="0032186E">
      <w:pPr>
        <w:pStyle w:val="Heading10"/>
        <w:ind w:left="0" w:firstLine="0"/>
        <w:jc w:val="both"/>
        <w:rPr>
          <w:rFonts w:cs="Arial"/>
        </w:rPr>
      </w:pPr>
      <w:r w:rsidRPr="00485884">
        <w:rPr>
          <w:rFonts w:cs="Arial"/>
        </w:rPr>
        <w:t xml:space="preserve">2.1 Опис предмета јавне набавке, назив и ознака из општег речника </w:t>
      </w:r>
      <w:r w:rsidR="0032186E" w:rsidRPr="00485884">
        <w:rPr>
          <w:rFonts w:cs="Arial"/>
        </w:rPr>
        <w:t xml:space="preserve"> </w:t>
      </w:r>
      <w:r w:rsidRPr="00485884">
        <w:rPr>
          <w:rFonts w:cs="Arial"/>
        </w:rPr>
        <w:t>набавке</w:t>
      </w:r>
    </w:p>
    <w:p w:rsidR="0032186E" w:rsidRPr="00E95C89" w:rsidRDefault="0032186E" w:rsidP="0032186E">
      <w:pPr>
        <w:rPr>
          <w:rFonts w:cs="Arial"/>
          <w:lang w:val="ru-RU" w:eastAsia="ar-SA"/>
        </w:rPr>
      </w:pPr>
    </w:p>
    <w:p w:rsidR="002E12CC" w:rsidRPr="00E95C89" w:rsidRDefault="002E12CC" w:rsidP="0032186E">
      <w:pPr>
        <w:spacing w:before="0"/>
        <w:rPr>
          <w:rFonts w:cs="Arial"/>
          <w:lang w:val="ru-RU"/>
        </w:rPr>
      </w:pPr>
      <w:r w:rsidRPr="00485884">
        <w:rPr>
          <w:rFonts w:cs="Arial"/>
          <w:lang w:val="ru-RU" w:eastAsia="zh-CN"/>
        </w:rPr>
        <w:t>Опис предмета јавне набавке</w:t>
      </w:r>
      <w:r w:rsidR="00E95C89">
        <w:rPr>
          <w:rFonts w:cs="Arial"/>
          <w:lang w:val="ru-RU"/>
        </w:rPr>
        <w:t xml:space="preserve"> </w:t>
      </w:r>
      <w:r w:rsidR="00E15A5F">
        <w:rPr>
          <w:rFonts w:cs="Arial"/>
          <w:lang w:val="ru-RU"/>
        </w:rPr>
        <w:t>ИЗРАДА ВИСОКО ЛЕГИРАНИХ ДЕЛОВА ЗА СИСТЕМ ПРИПРЕМЕ И ТРАНСПОРТ ПЕПЕЛА И ШЉАКЕ</w:t>
      </w:r>
    </w:p>
    <w:p w:rsidR="00274582" w:rsidRPr="00E95C89" w:rsidRDefault="00274582" w:rsidP="0032186E">
      <w:pPr>
        <w:spacing w:before="0"/>
        <w:rPr>
          <w:rFonts w:cs="Arial"/>
          <w:lang w:val="ru-RU" w:eastAsia="zh-CN"/>
        </w:rPr>
      </w:pPr>
    </w:p>
    <w:p w:rsidR="00FD60AF" w:rsidRDefault="00340663" w:rsidP="00FD60AF">
      <w:pPr>
        <w:ind w:right="-14"/>
        <w:rPr>
          <w:rFonts w:cs="Arial"/>
          <w:lang w:eastAsia="zh-CN"/>
        </w:rPr>
      </w:pPr>
      <w:r w:rsidRPr="00485884">
        <w:rPr>
          <w:rFonts w:cs="Arial"/>
          <w:lang w:val="ru-RU" w:eastAsia="zh-CN"/>
        </w:rPr>
        <w:t>Назив из општег речника набавке:</w:t>
      </w:r>
      <w:r w:rsidRPr="00485884">
        <w:rPr>
          <w:rFonts w:cs="Arial"/>
          <w:lang w:val="sr-Cyrl-RS" w:eastAsia="zh-CN"/>
        </w:rPr>
        <w:t xml:space="preserve"> </w:t>
      </w:r>
      <w:r w:rsidR="00E15A5F" w:rsidRPr="00E15A5F">
        <w:rPr>
          <w:rFonts w:cs="Arial"/>
          <w:lang w:eastAsia="zh-CN"/>
        </w:rPr>
        <w:t>Производи од ливеног гвожђа.</w:t>
      </w:r>
    </w:p>
    <w:p w:rsidR="00FD60AF" w:rsidRDefault="00FD60AF" w:rsidP="00FD60AF">
      <w:pPr>
        <w:ind w:right="-14"/>
        <w:rPr>
          <w:rFonts w:cs="Arial"/>
          <w:lang w:eastAsia="zh-CN"/>
        </w:rPr>
      </w:pPr>
    </w:p>
    <w:p w:rsidR="00FD60AF" w:rsidRPr="00FD60AF" w:rsidRDefault="00340663" w:rsidP="00FD60AF">
      <w:pPr>
        <w:ind w:right="-14"/>
        <w:rPr>
          <w:rFonts w:cs="Arial"/>
          <w:lang w:val="ru-RU" w:eastAsia="zh-CN"/>
        </w:rPr>
      </w:pPr>
      <w:r w:rsidRPr="00485884">
        <w:rPr>
          <w:rFonts w:cs="Arial"/>
          <w:lang w:val="ru-RU" w:eastAsia="zh-CN"/>
        </w:rPr>
        <w:t xml:space="preserve">Ознака из општег речника набавке: </w:t>
      </w:r>
      <w:r w:rsidR="00E15A5F" w:rsidRPr="00E15A5F">
        <w:rPr>
          <w:rFonts w:cs="Arial"/>
          <w:lang w:eastAsia="zh-CN"/>
        </w:rPr>
        <w:t>44470000</w:t>
      </w:r>
    </w:p>
    <w:p w:rsidR="00340663" w:rsidRPr="00485884" w:rsidRDefault="00340663" w:rsidP="00E902E6">
      <w:pPr>
        <w:ind w:right="-14"/>
        <w:rPr>
          <w:rFonts w:cs="Arial"/>
          <w:lang w:val="sr-Latn-RS" w:eastAsia="zh-CN"/>
        </w:rPr>
      </w:pPr>
    </w:p>
    <w:p w:rsidR="0032186E" w:rsidRPr="00E95C89" w:rsidRDefault="0032186E" w:rsidP="0032186E">
      <w:pPr>
        <w:spacing w:before="0"/>
        <w:rPr>
          <w:rFonts w:cs="Arial"/>
          <w:lang w:val="ru-RU" w:eastAsia="zh-CN"/>
        </w:rPr>
      </w:pPr>
    </w:p>
    <w:p w:rsidR="00CD7A2C" w:rsidRPr="008544BF" w:rsidRDefault="008544BF" w:rsidP="00324D8D">
      <w:pPr>
        <w:spacing w:before="0"/>
        <w:rPr>
          <w:rFonts w:cs="Arial"/>
          <w:lang w:val="ru-RU" w:eastAsia="zh-CN"/>
        </w:rPr>
      </w:pPr>
      <w:r>
        <w:rPr>
          <w:rFonts w:cs="Arial"/>
          <w:lang w:val="ru-RU" w:eastAsia="zh-CN"/>
        </w:rPr>
        <w:t>Детаљ</w:t>
      </w:r>
      <w:r w:rsidR="002E12CC" w:rsidRPr="00485884">
        <w:rPr>
          <w:rFonts w:cs="Arial"/>
          <w:lang w:val="ru-RU" w:eastAsia="zh-CN"/>
        </w:rPr>
        <w:t xml:space="preserve">ни подаци о предмету набавке наведени су у техничкој спецификацији (поглавље 3. </w:t>
      </w:r>
      <w:r w:rsidR="002E12CC" w:rsidRPr="008544BF">
        <w:rPr>
          <w:rFonts w:cs="Arial"/>
          <w:lang w:val="ru-RU" w:eastAsia="zh-CN"/>
        </w:rPr>
        <w:t>Конкурсне документације)</w:t>
      </w:r>
    </w:p>
    <w:p w:rsidR="00324D8D" w:rsidRPr="008544BF" w:rsidRDefault="00324D8D" w:rsidP="00324D8D">
      <w:pPr>
        <w:spacing w:before="0"/>
        <w:rPr>
          <w:rFonts w:cs="Arial"/>
          <w:lang w:val="ru-RU" w:eastAsia="zh-CN"/>
        </w:rPr>
      </w:pPr>
    </w:p>
    <w:p w:rsidR="00D708D6" w:rsidRPr="008544BF" w:rsidRDefault="00D708D6" w:rsidP="00324D8D">
      <w:pPr>
        <w:spacing w:before="0"/>
        <w:rPr>
          <w:rFonts w:cs="Arial"/>
          <w:lang w:val="ru-RU" w:eastAsia="zh-CN"/>
        </w:rPr>
      </w:pPr>
    </w:p>
    <w:p w:rsidR="00D708D6" w:rsidRPr="008544BF" w:rsidRDefault="00D708D6" w:rsidP="00324D8D">
      <w:pPr>
        <w:spacing w:before="0"/>
        <w:rPr>
          <w:rFonts w:cs="Arial"/>
          <w:lang w:val="ru-RU" w:eastAsia="zh-CN"/>
        </w:rPr>
      </w:pPr>
    </w:p>
    <w:p w:rsidR="00D708D6" w:rsidRPr="008544BF" w:rsidRDefault="00D708D6" w:rsidP="00324D8D">
      <w:pPr>
        <w:spacing w:before="0"/>
        <w:rPr>
          <w:rFonts w:cs="Arial"/>
          <w:lang w:val="ru-RU" w:eastAsia="zh-CN"/>
        </w:rPr>
      </w:pPr>
    </w:p>
    <w:p w:rsidR="00A07EA3" w:rsidRPr="008544BF" w:rsidRDefault="00A07EA3" w:rsidP="00324D8D">
      <w:pPr>
        <w:spacing w:before="0"/>
        <w:rPr>
          <w:rFonts w:cs="Arial"/>
          <w:lang w:val="ru-RU" w:eastAsia="zh-CN"/>
        </w:rPr>
      </w:pPr>
    </w:p>
    <w:p w:rsidR="0032186E" w:rsidRPr="00485884" w:rsidRDefault="00DB369C" w:rsidP="00293D68">
      <w:pPr>
        <w:pStyle w:val="Heading10"/>
        <w:numPr>
          <w:ilvl w:val="0"/>
          <w:numId w:val="16"/>
        </w:numPr>
        <w:jc w:val="both"/>
        <w:rPr>
          <w:rFonts w:cs="Arial"/>
        </w:rPr>
      </w:pPr>
      <w:r w:rsidRPr="00485884">
        <w:rPr>
          <w:rFonts w:cs="Arial"/>
        </w:rPr>
        <w:lastRenderedPageBreak/>
        <w:t>ТЕХНИЧК</w:t>
      </w:r>
      <w:r w:rsidR="0032186E" w:rsidRPr="00485884">
        <w:rPr>
          <w:rFonts w:cs="Arial"/>
        </w:rPr>
        <w:t>А</w:t>
      </w:r>
      <w:r w:rsidRPr="00485884">
        <w:rPr>
          <w:rFonts w:cs="Arial"/>
        </w:rPr>
        <w:t xml:space="preserve"> </w:t>
      </w:r>
      <w:r w:rsidR="0032186E" w:rsidRPr="00485884">
        <w:rPr>
          <w:rFonts w:cs="Arial"/>
        </w:rPr>
        <w:t>СПЕЦИФИКАЦИЈА</w:t>
      </w:r>
      <w:r w:rsidRPr="00485884">
        <w:rPr>
          <w:rFonts w:cs="Arial"/>
        </w:rPr>
        <w:t xml:space="preserve"> </w:t>
      </w:r>
    </w:p>
    <w:p w:rsidR="00DB369C" w:rsidRPr="00E95C89" w:rsidRDefault="0032186E" w:rsidP="00874F5B">
      <w:pPr>
        <w:rPr>
          <w:rFonts w:cs="Arial"/>
          <w:b/>
          <w:lang w:val="ru-RU"/>
        </w:rPr>
      </w:pPr>
      <w:r w:rsidRPr="00E95C89">
        <w:rPr>
          <w:rFonts w:cs="Arial"/>
          <w:lang w:val="ru-RU"/>
        </w:rPr>
        <w:t>(Врста, техничке карактеристике, квалитет, количина и опис добара,техничка документација и планови, начин спровођења контроле и обезбеђивања гаранције квалитета, рок испоруке, место испоруке добара, гарантни рок, евентуалне додатне услуге и сл</w:t>
      </w:r>
      <w:r w:rsidR="00DB369C" w:rsidRPr="00E95C89">
        <w:rPr>
          <w:rFonts w:cs="Arial"/>
          <w:lang w:val="ru-RU"/>
        </w:rPr>
        <w:t>.</w:t>
      </w:r>
      <w:bookmarkEnd w:id="16"/>
      <w:r w:rsidRPr="00E95C89">
        <w:rPr>
          <w:rFonts w:cs="Arial"/>
          <w:lang w:val="ru-RU"/>
        </w:rPr>
        <w:t>)</w:t>
      </w:r>
    </w:p>
    <w:p w:rsidR="00E15A5F" w:rsidRPr="00E95C89" w:rsidRDefault="00E15A5F" w:rsidP="00E15A5F">
      <w:pPr>
        <w:tabs>
          <w:tab w:val="left" w:pos="720"/>
        </w:tabs>
        <w:spacing w:before="0"/>
        <w:rPr>
          <w:rFonts w:cs="Arial"/>
          <w:b/>
          <w:lang w:val="ru-RU"/>
        </w:rPr>
      </w:pPr>
    </w:p>
    <w:tbl>
      <w:tblPr>
        <w:tblpPr w:leftFromText="141" w:rightFromText="141" w:vertAnchor="text" w:horzAnchor="margin" w:tblpXSpec="center" w:tblpY="719"/>
        <w:tblOverlap w:val="neve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37"/>
        <w:gridCol w:w="1309"/>
        <w:gridCol w:w="6346"/>
        <w:gridCol w:w="850"/>
        <w:gridCol w:w="1134"/>
      </w:tblGrid>
      <w:tr w:rsidR="00560BA1" w:rsidRPr="00560BA1" w:rsidTr="00560BA1">
        <w:trPr>
          <w:trHeight w:val="690"/>
        </w:trPr>
        <w:tc>
          <w:tcPr>
            <w:tcW w:w="10276" w:type="dxa"/>
            <w:gridSpan w:val="5"/>
            <w:tcBorders>
              <w:right w:val="single" w:sz="4" w:space="0" w:color="auto"/>
            </w:tcBorders>
            <w:shd w:val="clear" w:color="auto" w:fill="auto"/>
            <w:noWrap/>
            <w:vAlign w:val="center"/>
            <w:hideMark/>
          </w:tcPr>
          <w:p w:rsidR="00560BA1" w:rsidRPr="00560BA1" w:rsidRDefault="00560BA1" w:rsidP="00560BA1">
            <w:pPr>
              <w:spacing w:before="0"/>
              <w:jc w:val="center"/>
              <w:rPr>
                <w:rFonts w:cs="Arial"/>
                <w:b/>
                <w:bCs/>
                <w:lang w:val="sr-Cyrl-CS" w:eastAsia="sr-Latn-CS"/>
              </w:rPr>
            </w:pPr>
            <w:bookmarkStart w:id="18" w:name="_Toc441651541"/>
            <w:bookmarkStart w:id="19" w:name="_Toc442559879"/>
            <w:r w:rsidRPr="00560BA1">
              <w:rPr>
                <w:rFonts w:cs="Arial"/>
                <w:b/>
                <w:bCs/>
                <w:lang w:val="sr-Latn-CS" w:eastAsia="sr-Latn-CS"/>
              </w:rPr>
              <w:t>TEХНИЧКA СПEЦИФИКAЦИJA ЗA JAВНУ НAБAВКУ БР.731/2019</w:t>
            </w:r>
          </w:p>
          <w:p w:rsidR="00560BA1" w:rsidRPr="00560BA1" w:rsidRDefault="00560BA1" w:rsidP="00560BA1">
            <w:pPr>
              <w:spacing w:before="0"/>
              <w:jc w:val="center"/>
              <w:rPr>
                <w:rFonts w:cs="Arial"/>
                <w:b/>
                <w:bCs/>
                <w:lang w:val="sr-Latn-CS" w:eastAsia="sr-Latn-CS"/>
              </w:rPr>
            </w:pPr>
          </w:p>
        </w:tc>
      </w:tr>
      <w:tr w:rsidR="00560BA1" w:rsidRPr="00560BA1" w:rsidTr="00560BA1">
        <w:trPr>
          <w:trHeight w:val="510"/>
        </w:trPr>
        <w:tc>
          <w:tcPr>
            <w:tcW w:w="637" w:type="dxa"/>
            <w:shd w:val="clear" w:color="000000" w:fill="FFFFFF"/>
            <w:vAlign w:val="center"/>
            <w:hideMark/>
          </w:tcPr>
          <w:p w:rsidR="00560BA1" w:rsidRPr="00560BA1" w:rsidRDefault="00560BA1" w:rsidP="00560BA1">
            <w:pPr>
              <w:spacing w:before="0"/>
              <w:jc w:val="center"/>
              <w:rPr>
                <w:rFonts w:cs="Arial"/>
                <w:b/>
                <w:bCs/>
                <w:lang w:val="sr-Cyrl-CS" w:eastAsia="sr-Latn-CS"/>
              </w:rPr>
            </w:pPr>
            <w:r w:rsidRPr="00560BA1">
              <w:rPr>
                <w:rFonts w:cs="Arial"/>
                <w:b/>
                <w:bCs/>
                <w:lang w:val="sr-Latn-CS" w:eastAsia="sr-Latn-CS"/>
              </w:rPr>
              <w:t>Пoз</w:t>
            </w:r>
            <w:r w:rsidRPr="00560BA1">
              <w:rPr>
                <w:rFonts w:cs="Arial"/>
                <w:b/>
                <w:bCs/>
                <w:lang w:val="sr-Cyrl-CS" w:eastAsia="sr-Latn-CS"/>
              </w:rPr>
              <w:t>.</w:t>
            </w:r>
          </w:p>
        </w:tc>
        <w:tc>
          <w:tcPr>
            <w:tcW w:w="1309" w:type="dxa"/>
            <w:shd w:val="clear" w:color="000000" w:fill="FFFFFF"/>
            <w:vAlign w:val="center"/>
            <w:hideMark/>
          </w:tcPr>
          <w:p w:rsidR="00560BA1" w:rsidRPr="00560BA1" w:rsidRDefault="00560BA1" w:rsidP="00560BA1">
            <w:pPr>
              <w:spacing w:before="0"/>
              <w:jc w:val="center"/>
              <w:rPr>
                <w:rFonts w:cs="Arial"/>
                <w:b/>
                <w:bCs/>
                <w:lang w:val="sr-Latn-CS" w:eastAsia="sr-Latn-CS"/>
              </w:rPr>
            </w:pPr>
            <w:r w:rsidRPr="00560BA1">
              <w:rPr>
                <w:rFonts w:cs="Arial"/>
                <w:b/>
                <w:bCs/>
                <w:lang w:val="sr-Latn-CS" w:eastAsia="sr-Latn-CS"/>
              </w:rPr>
              <w:t>Шифрa</w:t>
            </w:r>
          </w:p>
        </w:tc>
        <w:tc>
          <w:tcPr>
            <w:tcW w:w="6346" w:type="dxa"/>
            <w:shd w:val="clear" w:color="000000" w:fill="FFFFFF"/>
            <w:vAlign w:val="center"/>
            <w:hideMark/>
          </w:tcPr>
          <w:p w:rsidR="00560BA1" w:rsidRPr="00560BA1" w:rsidRDefault="00560BA1" w:rsidP="00560BA1">
            <w:pPr>
              <w:spacing w:before="0"/>
              <w:jc w:val="left"/>
              <w:rPr>
                <w:rFonts w:cs="Arial"/>
                <w:b/>
                <w:bCs/>
                <w:lang w:val="sr-Latn-CS" w:eastAsia="sr-Latn-CS"/>
              </w:rPr>
            </w:pPr>
            <w:r w:rsidRPr="00560BA1">
              <w:rPr>
                <w:rFonts w:cs="Arial"/>
                <w:b/>
                <w:bCs/>
                <w:lang w:val="sr-Latn-CS" w:eastAsia="sr-Latn-CS"/>
              </w:rPr>
              <w:t>Нaзив прoизвoдa</w:t>
            </w:r>
          </w:p>
        </w:tc>
        <w:tc>
          <w:tcPr>
            <w:tcW w:w="850" w:type="dxa"/>
            <w:shd w:val="clear" w:color="000000" w:fill="FFFFFF"/>
          </w:tcPr>
          <w:p w:rsidR="00560BA1" w:rsidRPr="00560BA1" w:rsidRDefault="00560BA1" w:rsidP="00560BA1">
            <w:pPr>
              <w:spacing w:before="0"/>
              <w:jc w:val="left"/>
              <w:rPr>
                <w:rFonts w:cs="Arial"/>
                <w:b/>
                <w:bCs/>
                <w:lang w:val="sr-Cyrl-RS" w:eastAsia="sr-Latn-CS"/>
              </w:rPr>
            </w:pPr>
            <w:r w:rsidRPr="00560BA1">
              <w:rPr>
                <w:rFonts w:cs="Arial"/>
                <w:b/>
                <w:bCs/>
                <w:lang w:val="sr-Cyrl-RS" w:eastAsia="sr-Latn-CS"/>
              </w:rPr>
              <w:t>јед. мере</w:t>
            </w:r>
          </w:p>
        </w:tc>
        <w:tc>
          <w:tcPr>
            <w:tcW w:w="1134" w:type="dxa"/>
            <w:shd w:val="clear" w:color="000000" w:fill="FFFFFF"/>
          </w:tcPr>
          <w:p w:rsidR="00560BA1" w:rsidRPr="00560BA1" w:rsidRDefault="00560BA1" w:rsidP="00560BA1">
            <w:pPr>
              <w:spacing w:before="0"/>
              <w:ind w:left="-70" w:right="-70"/>
              <w:jc w:val="left"/>
              <w:rPr>
                <w:rFonts w:cs="Arial"/>
                <w:b/>
                <w:bCs/>
                <w:lang w:val="sr-Cyrl-RS" w:eastAsia="sr-Latn-CS"/>
              </w:rPr>
            </w:pPr>
            <w:r w:rsidRPr="00560BA1">
              <w:rPr>
                <w:rFonts w:cs="Arial"/>
                <w:b/>
                <w:bCs/>
                <w:lang w:val="sr-Cyrl-RS" w:eastAsia="sr-Latn-CS"/>
              </w:rPr>
              <w:t>Укупна количина</w:t>
            </w:r>
          </w:p>
        </w:tc>
      </w:tr>
      <w:tr w:rsidR="00560BA1" w:rsidRPr="00560BA1" w:rsidTr="00560BA1">
        <w:trPr>
          <w:trHeight w:val="300"/>
        </w:trPr>
        <w:tc>
          <w:tcPr>
            <w:tcW w:w="637" w:type="dxa"/>
            <w:shd w:val="clear" w:color="auto" w:fill="auto"/>
            <w:noWrap/>
            <w:vAlign w:val="center"/>
          </w:tcPr>
          <w:p w:rsidR="00560BA1" w:rsidRPr="00560BA1" w:rsidRDefault="00560BA1" w:rsidP="00560BA1">
            <w:pPr>
              <w:spacing w:before="0"/>
              <w:jc w:val="center"/>
              <w:rPr>
                <w:rFonts w:cs="Arial"/>
                <w:lang w:val="sr-Latn-CS" w:eastAsia="sr-Latn-CS"/>
              </w:rPr>
            </w:pPr>
            <w:r w:rsidRPr="00560BA1">
              <w:rPr>
                <w:rFonts w:cs="Arial"/>
                <w:lang w:val="sr-Latn-CS" w:eastAsia="sr-Latn-CS"/>
              </w:rPr>
              <w:t>1</w:t>
            </w:r>
          </w:p>
        </w:tc>
        <w:tc>
          <w:tcPr>
            <w:tcW w:w="1309" w:type="dxa"/>
            <w:shd w:val="clear" w:color="auto" w:fill="auto"/>
            <w:noWrap/>
            <w:vAlign w:val="center"/>
          </w:tcPr>
          <w:p w:rsidR="00560BA1" w:rsidRPr="00560BA1" w:rsidRDefault="00560BA1" w:rsidP="00560BA1">
            <w:pPr>
              <w:spacing w:before="0"/>
              <w:jc w:val="center"/>
              <w:rPr>
                <w:rFonts w:cs="Arial"/>
                <w:lang w:val="sr-Latn-CS" w:eastAsia="sr-Latn-CS"/>
              </w:rPr>
            </w:pPr>
            <w:r w:rsidRPr="00560BA1">
              <w:rPr>
                <w:rFonts w:cs="Arial"/>
                <w:lang w:val="sr-Latn-CS" w:eastAsia="sr-Latn-CS"/>
              </w:rPr>
              <w:t>1604104</w:t>
            </w:r>
          </w:p>
        </w:tc>
        <w:tc>
          <w:tcPr>
            <w:tcW w:w="6346" w:type="dxa"/>
            <w:shd w:val="clear" w:color="auto" w:fill="auto"/>
            <w:vAlign w:val="center"/>
          </w:tcPr>
          <w:p w:rsidR="00560BA1" w:rsidRPr="00560BA1" w:rsidRDefault="00560BA1" w:rsidP="00560BA1">
            <w:pPr>
              <w:spacing w:before="0"/>
              <w:jc w:val="left"/>
              <w:rPr>
                <w:rFonts w:cs="Arial"/>
                <w:lang w:val="sr-Latn-RS" w:eastAsia="sr-Latn-CS"/>
              </w:rPr>
            </w:pPr>
            <w:r w:rsidRPr="00560BA1">
              <w:rPr>
                <w:rFonts w:cs="Arial"/>
                <w:lang w:val="sr-Latn-CS" w:eastAsia="sr-Latn-CS"/>
              </w:rPr>
              <w:t xml:space="preserve">Bubanj pogonski 1. stepena KAT.BR.40-20-00.00-0003 drobilica  </w:t>
            </w:r>
            <w:r w:rsidRPr="00560BA1">
              <w:rPr>
                <w:rFonts w:cs="Arial"/>
                <w:lang w:val="sr-Latn-RS" w:eastAsia="sr-Latn-CS"/>
              </w:rPr>
              <w:t>šljake 4-WB-1200</w:t>
            </w:r>
          </w:p>
        </w:tc>
        <w:tc>
          <w:tcPr>
            <w:tcW w:w="850" w:type="dxa"/>
            <w:shd w:val="clear" w:color="auto" w:fill="auto"/>
            <w:vAlign w:val="center"/>
          </w:tcPr>
          <w:p w:rsidR="00560BA1" w:rsidRPr="00560BA1" w:rsidRDefault="00560BA1" w:rsidP="00560BA1">
            <w:pPr>
              <w:spacing w:before="0"/>
              <w:jc w:val="center"/>
              <w:rPr>
                <w:rFonts w:cs="Arial"/>
                <w:lang w:val="sr-Latn-CS" w:eastAsia="sr-Latn-CS"/>
              </w:rPr>
            </w:pPr>
            <w:r w:rsidRPr="00560BA1">
              <w:rPr>
                <w:rFonts w:cs="Arial"/>
                <w:lang w:val="sr-Latn-CS" w:eastAsia="sr-Latn-CS"/>
              </w:rPr>
              <w:t>kom</w:t>
            </w:r>
          </w:p>
        </w:tc>
        <w:tc>
          <w:tcPr>
            <w:tcW w:w="1134" w:type="dxa"/>
            <w:shd w:val="clear" w:color="auto" w:fill="auto"/>
            <w:vAlign w:val="center"/>
          </w:tcPr>
          <w:p w:rsidR="00560BA1" w:rsidRPr="00560BA1" w:rsidRDefault="00560BA1" w:rsidP="00560BA1">
            <w:pPr>
              <w:spacing w:before="0"/>
              <w:ind w:left="-70" w:right="-70"/>
              <w:jc w:val="center"/>
              <w:rPr>
                <w:rFonts w:cs="Arial"/>
                <w:lang w:val="sr-Latn-CS" w:eastAsia="sr-Latn-CS"/>
              </w:rPr>
            </w:pPr>
            <w:r w:rsidRPr="00560BA1">
              <w:rPr>
                <w:rFonts w:cs="Arial"/>
                <w:lang w:val="sr-Latn-CS" w:eastAsia="sr-Latn-CS"/>
              </w:rPr>
              <w:t>3</w:t>
            </w:r>
          </w:p>
        </w:tc>
      </w:tr>
      <w:tr w:rsidR="00560BA1" w:rsidRPr="00560BA1" w:rsidTr="00560BA1">
        <w:trPr>
          <w:trHeight w:val="300"/>
        </w:trPr>
        <w:tc>
          <w:tcPr>
            <w:tcW w:w="637" w:type="dxa"/>
            <w:shd w:val="clear" w:color="auto" w:fill="auto"/>
            <w:noWrap/>
            <w:vAlign w:val="center"/>
          </w:tcPr>
          <w:p w:rsidR="00560BA1" w:rsidRPr="00560BA1" w:rsidRDefault="00560BA1" w:rsidP="00560BA1">
            <w:pPr>
              <w:spacing w:before="0"/>
              <w:jc w:val="center"/>
              <w:rPr>
                <w:rFonts w:cs="Arial"/>
                <w:lang w:val="sr-Latn-CS" w:eastAsia="sr-Latn-CS"/>
              </w:rPr>
            </w:pPr>
            <w:r w:rsidRPr="00560BA1">
              <w:rPr>
                <w:rFonts w:cs="Arial"/>
                <w:lang w:val="sr-Latn-CS" w:eastAsia="sr-Latn-CS"/>
              </w:rPr>
              <w:t>2</w:t>
            </w:r>
          </w:p>
        </w:tc>
        <w:tc>
          <w:tcPr>
            <w:tcW w:w="1309" w:type="dxa"/>
            <w:shd w:val="clear" w:color="auto" w:fill="auto"/>
            <w:noWrap/>
            <w:vAlign w:val="center"/>
          </w:tcPr>
          <w:p w:rsidR="00560BA1" w:rsidRPr="00560BA1" w:rsidRDefault="00560BA1" w:rsidP="00560BA1">
            <w:pPr>
              <w:spacing w:before="0"/>
              <w:jc w:val="center"/>
              <w:rPr>
                <w:rFonts w:cs="Arial"/>
                <w:lang w:val="sr-Latn-CS" w:eastAsia="sr-Latn-CS"/>
              </w:rPr>
            </w:pPr>
            <w:r w:rsidRPr="00560BA1">
              <w:rPr>
                <w:rFonts w:cs="Arial"/>
                <w:lang w:val="sr-Latn-CS" w:eastAsia="sr-Latn-CS"/>
              </w:rPr>
              <w:t>1604112</w:t>
            </w:r>
          </w:p>
        </w:tc>
        <w:tc>
          <w:tcPr>
            <w:tcW w:w="6346" w:type="dxa"/>
            <w:shd w:val="clear" w:color="auto" w:fill="auto"/>
            <w:vAlign w:val="center"/>
          </w:tcPr>
          <w:p w:rsidR="00560BA1" w:rsidRPr="00560BA1" w:rsidRDefault="00560BA1" w:rsidP="00560BA1">
            <w:pPr>
              <w:spacing w:before="0"/>
              <w:jc w:val="left"/>
              <w:rPr>
                <w:rFonts w:cs="Arial"/>
                <w:lang w:val="sr-Latn-CS" w:eastAsia="sr-Latn-CS"/>
              </w:rPr>
            </w:pPr>
            <w:r w:rsidRPr="00560BA1">
              <w:rPr>
                <w:rFonts w:cs="Arial"/>
                <w:lang w:val="sr-Latn-CS" w:eastAsia="sr-Latn-CS"/>
              </w:rPr>
              <w:t xml:space="preserve">Bubanj gonjeni 1. stepena KAT.BR.40-20-00.00-0004 drobilica  </w:t>
            </w:r>
            <w:r w:rsidRPr="00560BA1">
              <w:rPr>
                <w:rFonts w:cs="Arial"/>
                <w:lang w:val="sr-Latn-RS" w:eastAsia="sr-Latn-CS"/>
              </w:rPr>
              <w:t>šljake 4-WB-1200</w:t>
            </w:r>
          </w:p>
        </w:tc>
        <w:tc>
          <w:tcPr>
            <w:tcW w:w="850" w:type="dxa"/>
            <w:shd w:val="clear" w:color="auto" w:fill="auto"/>
            <w:vAlign w:val="center"/>
          </w:tcPr>
          <w:p w:rsidR="00560BA1" w:rsidRPr="00560BA1" w:rsidRDefault="00560BA1" w:rsidP="00560BA1">
            <w:pPr>
              <w:spacing w:before="0"/>
              <w:jc w:val="center"/>
              <w:rPr>
                <w:rFonts w:cs="Arial"/>
                <w:lang w:val="sr-Latn-CS" w:eastAsia="sr-Latn-CS"/>
              </w:rPr>
            </w:pPr>
            <w:r w:rsidRPr="00560BA1">
              <w:rPr>
                <w:rFonts w:cs="Arial"/>
                <w:lang w:val="sr-Latn-CS" w:eastAsia="sr-Latn-CS"/>
              </w:rPr>
              <w:t>kom</w:t>
            </w:r>
          </w:p>
        </w:tc>
        <w:tc>
          <w:tcPr>
            <w:tcW w:w="1134" w:type="dxa"/>
            <w:shd w:val="clear" w:color="auto" w:fill="auto"/>
            <w:vAlign w:val="center"/>
          </w:tcPr>
          <w:p w:rsidR="00560BA1" w:rsidRPr="00560BA1" w:rsidRDefault="00560BA1" w:rsidP="00560BA1">
            <w:pPr>
              <w:spacing w:before="0"/>
              <w:ind w:left="-70" w:right="-70"/>
              <w:jc w:val="center"/>
              <w:rPr>
                <w:rFonts w:cs="Arial"/>
                <w:lang w:val="sr-Latn-CS" w:eastAsia="sr-Latn-CS"/>
              </w:rPr>
            </w:pPr>
            <w:r w:rsidRPr="00560BA1">
              <w:rPr>
                <w:rFonts w:cs="Arial"/>
                <w:lang w:val="sr-Latn-CS" w:eastAsia="sr-Latn-CS"/>
              </w:rPr>
              <w:t>3</w:t>
            </w:r>
          </w:p>
        </w:tc>
      </w:tr>
      <w:tr w:rsidR="00560BA1" w:rsidRPr="00560BA1" w:rsidTr="00560BA1">
        <w:trPr>
          <w:trHeight w:val="300"/>
        </w:trPr>
        <w:tc>
          <w:tcPr>
            <w:tcW w:w="637" w:type="dxa"/>
            <w:shd w:val="clear" w:color="auto" w:fill="auto"/>
            <w:noWrap/>
            <w:vAlign w:val="center"/>
          </w:tcPr>
          <w:p w:rsidR="00560BA1" w:rsidRPr="00560BA1" w:rsidRDefault="00560BA1" w:rsidP="00560BA1">
            <w:pPr>
              <w:spacing w:before="0"/>
              <w:jc w:val="center"/>
              <w:rPr>
                <w:rFonts w:cs="Arial"/>
                <w:lang w:val="sr-Latn-CS" w:eastAsia="sr-Latn-CS"/>
              </w:rPr>
            </w:pPr>
            <w:r w:rsidRPr="00560BA1">
              <w:rPr>
                <w:rFonts w:cs="Arial"/>
                <w:lang w:val="sr-Latn-CS" w:eastAsia="sr-Latn-CS"/>
              </w:rPr>
              <w:t>3</w:t>
            </w:r>
          </w:p>
        </w:tc>
        <w:tc>
          <w:tcPr>
            <w:tcW w:w="1309" w:type="dxa"/>
            <w:shd w:val="clear" w:color="auto" w:fill="auto"/>
            <w:noWrap/>
            <w:vAlign w:val="center"/>
          </w:tcPr>
          <w:p w:rsidR="00560BA1" w:rsidRPr="00560BA1" w:rsidRDefault="00560BA1" w:rsidP="00560BA1">
            <w:pPr>
              <w:spacing w:before="0"/>
              <w:jc w:val="center"/>
              <w:rPr>
                <w:rFonts w:cs="Arial"/>
                <w:lang w:val="sr-Latn-CS" w:eastAsia="sr-Latn-CS"/>
              </w:rPr>
            </w:pPr>
            <w:r w:rsidRPr="00560BA1">
              <w:rPr>
                <w:rFonts w:cs="Arial"/>
                <w:lang w:val="sr-Latn-CS" w:eastAsia="sr-Latn-CS"/>
              </w:rPr>
              <w:t>1604090</w:t>
            </w:r>
          </w:p>
        </w:tc>
        <w:tc>
          <w:tcPr>
            <w:tcW w:w="6346" w:type="dxa"/>
            <w:shd w:val="clear" w:color="auto" w:fill="auto"/>
            <w:vAlign w:val="center"/>
          </w:tcPr>
          <w:p w:rsidR="00560BA1" w:rsidRPr="00560BA1" w:rsidRDefault="00560BA1" w:rsidP="00560BA1">
            <w:pPr>
              <w:spacing w:before="0"/>
              <w:jc w:val="left"/>
              <w:rPr>
                <w:rFonts w:cs="Arial"/>
                <w:lang w:val="sr-Latn-CS" w:eastAsia="sr-Latn-CS"/>
              </w:rPr>
            </w:pPr>
            <w:r w:rsidRPr="00560BA1">
              <w:rPr>
                <w:rFonts w:cs="Arial"/>
                <w:lang w:val="sr-Latn-CS" w:eastAsia="sr-Latn-CS"/>
              </w:rPr>
              <w:t xml:space="preserve">Bubanj pogonski 2. stepena KAT.BR.40-20-00.00-0001 drobilica  </w:t>
            </w:r>
            <w:r w:rsidRPr="00560BA1">
              <w:rPr>
                <w:rFonts w:cs="Arial"/>
                <w:lang w:val="sr-Latn-RS" w:eastAsia="sr-Latn-CS"/>
              </w:rPr>
              <w:t>šljake 4-WB-1200</w:t>
            </w:r>
          </w:p>
        </w:tc>
        <w:tc>
          <w:tcPr>
            <w:tcW w:w="850" w:type="dxa"/>
            <w:shd w:val="clear" w:color="auto" w:fill="auto"/>
            <w:vAlign w:val="center"/>
          </w:tcPr>
          <w:p w:rsidR="00560BA1" w:rsidRPr="00560BA1" w:rsidRDefault="00560BA1" w:rsidP="00560BA1">
            <w:pPr>
              <w:spacing w:before="0"/>
              <w:jc w:val="center"/>
              <w:rPr>
                <w:rFonts w:cs="Arial"/>
                <w:lang w:val="sr-Latn-CS" w:eastAsia="sr-Latn-CS"/>
              </w:rPr>
            </w:pPr>
            <w:r w:rsidRPr="00560BA1">
              <w:rPr>
                <w:rFonts w:cs="Arial"/>
                <w:lang w:val="sr-Latn-CS" w:eastAsia="sr-Latn-CS"/>
              </w:rPr>
              <w:t>kom</w:t>
            </w:r>
          </w:p>
        </w:tc>
        <w:tc>
          <w:tcPr>
            <w:tcW w:w="1134" w:type="dxa"/>
            <w:shd w:val="clear" w:color="auto" w:fill="auto"/>
            <w:vAlign w:val="center"/>
          </w:tcPr>
          <w:p w:rsidR="00560BA1" w:rsidRPr="00560BA1" w:rsidRDefault="00560BA1" w:rsidP="00560BA1">
            <w:pPr>
              <w:spacing w:before="0"/>
              <w:ind w:left="-70" w:right="-70"/>
              <w:jc w:val="center"/>
              <w:rPr>
                <w:rFonts w:cs="Arial"/>
                <w:lang w:val="sr-Latn-CS" w:eastAsia="sr-Latn-CS"/>
              </w:rPr>
            </w:pPr>
            <w:r w:rsidRPr="00560BA1">
              <w:rPr>
                <w:rFonts w:cs="Arial"/>
                <w:lang w:val="sr-Latn-CS" w:eastAsia="sr-Latn-CS"/>
              </w:rPr>
              <w:t>2</w:t>
            </w:r>
          </w:p>
        </w:tc>
      </w:tr>
      <w:tr w:rsidR="00560BA1" w:rsidRPr="00560BA1" w:rsidTr="00560BA1">
        <w:trPr>
          <w:trHeight w:val="300"/>
        </w:trPr>
        <w:tc>
          <w:tcPr>
            <w:tcW w:w="637" w:type="dxa"/>
            <w:shd w:val="clear" w:color="auto" w:fill="auto"/>
            <w:noWrap/>
            <w:vAlign w:val="center"/>
          </w:tcPr>
          <w:p w:rsidR="00560BA1" w:rsidRPr="00560BA1" w:rsidRDefault="00560BA1" w:rsidP="00560BA1">
            <w:pPr>
              <w:spacing w:before="0"/>
              <w:jc w:val="center"/>
              <w:rPr>
                <w:rFonts w:cs="Arial"/>
                <w:lang w:val="sr-Latn-CS" w:eastAsia="sr-Latn-CS"/>
              </w:rPr>
            </w:pPr>
            <w:r w:rsidRPr="00560BA1">
              <w:rPr>
                <w:rFonts w:cs="Arial"/>
                <w:lang w:val="sr-Latn-CS" w:eastAsia="sr-Latn-CS"/>
              </w:rPr>
              <w:t>4</w:t>
            </w:r>
          </w:p>
        </w:tc>
        <w:tc>
          <w:tcPr>
            <w:tcW w:w="1309" w:type="dxa"/>
            <w:shd w:val="clear" w:color="auto" w:fill="auto"/>
            <w:noWrap/>
            <w:vAlign w:val="center"/>
          </w:tcPr>
          <w:p w:rsidR="00560BA1" w:rsidRPr="00560BA1" w:rsidRDefault="00560BA1" w:rsidP="00560BA1">
            <w:pPr>
              <w:spacing w:before="0"/>
              <w:jc w:val="center"/>
              <w:rPr>
                <w:rFonts w:cs="Arial"/>
                <w:lang w:val="sr-Latn-CS" w:eastAsia="sr-Latn-CS"/>
              </w:rPr>
            </w:pPr>
            <w:r w:rsidRPr="00560BA1">
              <w:rPr>
                <w:rFonts w:cs="Arial"/>
                <w:lang w:val="sr-Latn-CS" w:eastAsia="sr-Latn-CS"/>
              </w:rPr>
              <w:t>1720341</w:t>
            </w:r>
          </w:p>
        </w:tc>
        <w:tc>
          <w:tcPr>
            <w:tcW w:w="6346" w:type="dxa"/>
            <w:shd w:val="clear" w:color="auto" w:fill="auto"/>
            <w:vAlign w:val="center"/>
          </w:tcPr>
          <w:p w:rsidR="00560BA1" w:rsidRPr="00560BA1" w:rsidRDefault="00560BA1" w:rsidP="00560BA1">
            <w:pPr>
              <w:spacing w:before="0"/>
              <w:jc w:val="left"/>
              <w:rPr>
                <w:rFonts w:cs="Arial"/>
                <w:lang w:val="sr-Latn-CS" w:eastAsia="sr-Latn-CS"/>
              </w:rPr>
            </w:pPr>
            <w:r w:rsidRPr="00560BA1">
              <w:rPr>
                <w:rFonts w:cs="Arial"/>
                <w:lang w:val="sr-Latn-CS" w:eastAsia="sr-Latn-CS"/>
              </w:rPr>
              <w:t>Reducir usisa pumpe 6/4 DN250/DN150 PN10 L=430mm EN1092-1 V7130-4512</w:t>
            </w:r>
          </w:p>
        </w:tc>
        <w:tc>
          <w:tcPr>
            <w:tcW w:w="850" w:type="dxa"/>
            <w:shd w:val="clear" w:color="auto" w:fill="auto"/>
            <w:vAlign w:val="center"/>
          </w:tcPr>
          <w:p w:rsidR="00560BA1" w:rsidRPr="00560BA1" w:rsidRDefault="00560BA1" w:rsidP="00560BA1">
            <w:pPr>
              <w:spacing w:before="0"/>
              <w:jc w:val="center"/>
              <w:rPr>
                <w:rFonts w:cs="Arial"/>
                <w:lang w:val="sr-Latn-CS" w:eastAsia="sr-Latn-CS"/>
              </w:rPr>
            </w:pPr>
            <w:r w:rsidRPr="00560BA1">
              <w:rPr>
                <w:rFonts w:cs="Arial"/>
                <w:lang w:val="sr-Latn-CS" w:eastAsia="sr-Latn-CS"/>
              </w:rPr>
              <w:t>kom</w:t>
            </w:r>
          </w:p>
        </w:tc>
        <w:tc>
          <w:tcPr>
            <w:tcW w:w="1134" w:type="dxa"/>
            <w:shd w:val="clear" w:color="auto" w:fill="auto"/>
            <w:vAlign w:val="center"/>
          </w:tcPr>
          <w:p w:rsidR="00560BA1" w:rsidRPr="00560BA1" w:rsidRDefault="00560BA1" w:rsidP="00560BA1">
            <w:pPr>
              <w:spacing w:before="0"/>
              <w:ind w:left="-70" w:right="-70"/>
              <w:jc w:val="center"/>
              <w:rPr>
                <w:rFonts w:cs="Arial"/>
                <w:lang w:val="sr-Latn-CS" w:eastAsia="sr-Latn-CS"/>
              </w:rPr>
            </w:pPr>
            <w:r w:rsidRPr="00560BA1">
              <w:rPr>
                <w:rFonts w:cs="Arial"/>
                <w:lang w:val="sr-Latn-CS" w:eastAsia="sr-Latn-CS"/>
              </w:rPr>
              <w:t>2</w:t>
            </w:r>
          </w:p>
        </w:tc>
      </w:tr>
      <w:tr w:rsidR="00560BA1" w:rsidRPr="00560BA1" w:rsidTr="00560BA1">
        <w:trPr>
          <w:trHeight w:val="300"/>
        </w:trPr>
        <w:tc>
          <w:tcPr>
            <w:tcW w:w="637" w:type="dxa"/>
            <w:shd w:val="clear" w:color="auto" w:fill="auto"/>
            <w:noWrap/>
            <w:vAlign w:val="center"/>
          </w:tcPr>
          <w:p w:rsidR="00560BA1" w:rsidRPr="00560BA1" w:rsidRDefault="00560BA1" w:rsidP="00560BA1">
            <w:pPr>
              <w:spacing w:before="0"/>
              <w:jc w:val="center"/>
              <w:rPr>
                <w:rFonts w:cs="Arial"/>
                <w:lang w:val="sr-Latn-CS" w:eastAsia="sr-Latn-CS"/>
              </w:rPr>
            </w:pPr>
            <w:r w:rsidRPr="00560BA1">
              <w:rPr>
                <w:rFonts w:cs="Arial"/>
                <w:lang w:val="sr-Latn-CS" w:eastAsia="sr-Latn-CS"/>
              </w:rPr>
              <w:t>5</w:t>
            </w:r>
          </w:p>
        </w:tc>
        <w:tc>
          <w:tcPr>
            <w:tcW w:w="1309" w:type="dxa"/>
            <w:shd w:val="clear" w:color="auto" w:fill="auto"/>
            <w:noWrap/>
            <w:vAlign w:val="center"/>
          </w:tcPr>
          <w:p w:rsidR="00560BA1" w:rsidRPr="00560BA1" w:rsidRDefault="00560BA1" w:rsidP="00560BA1">
            <w:pPr>
              <w:spacing w:before="0"/>
              <w:jc w:val="center"/>
              <w:rPr>
                <w:rFonts w:cs="Arial"/>
                <w:lang w:val="sr-Latn-CS" w:eastAsia="sr-Latn-CS"/>
              </w:rPr>
            </w:pPr>
            <w:r w:rsidRPr="00560BA1">
              <w:rPr>
                <w:rFonts w:cs="Arial"/>
                <w:lang w:val="sr-Latn-CS" w:eastAsia="sr-Latn-CS"/>
              </w:rPr>
              <w:t>1735438</w:t>
            </w:r>
          </w:p>
        </w:tc>
        <w:tc>
          <w:tcPr>
            <w:tcW w:w="6346" w:type="dxa"/>
            <w:shd w:val="clear" w:color="auto" w:fill="auto"/>
            <w:vAlign w:val="center"/>
          </w:tcPr>
          <w:p w:rsidR="00560BA1" w:rsidRPr="00560BA1" w:rsidRDefault="00560BA1" w:rsidP="00560BA1">
            <w:pPr>
              <w:spacing w:before="0"/>
              <w:jc w:val="left"/>
              <w:rPr>
                <w:rFonts w:cs="Arial"/>
                <w:lang w:val="sr-Latn-CS" w:eastAsia="sr-Latn-CS"/>
              </w:rPr>
            </w:pPr>
            <w:r w:rsidRPr="00560BA1">
              <w:rPr>
                <w:rFonts w:cs="Arial"/>
                <w:lang w:val="sr-Latn-CS" w:eastAsia="sr-Latn-CS"/>
              </w:rPr>
              <w:t>Ejektor slivne jame kracera CRT.BR.M 1.4.001.001 PiŠ</w:t>
            </w:r>
          </w:p>
        </w:tc>
        <w:tc>
          <w:tcPr>
            <w:tcW w:w="850" w:type="dxa"/>
            <w:shd w:val="clear" w:color="auto" w:fill="auto"/>
            <w:vAlign w:val="center"/>
          </w:tcPr>
          <w:p w:rsidR="00560BA1" w:rsidRPr="00560BA1" w:rsidRDefault="00560BA1" w:rsidP="00560BA1">
            <w:pPr>
              <w:spacing w:before="0"/>
              <w:jc w:val="center"/>
              <w:rPr>
                <w:rFonts w:cs="Arial"/>
                <w:lang w:val="sr-Latn-CS" w:eastAsia="sr-Latn-CS"/>
              </w:rPr>
            </w:pPr>
            <w:r w:rsidRPr="00560BA1">
              <w:rPr>
                <w:rFonts w:cs="Arial"/>
                <w:lang w:val="sr-Latn-CS" w:eastAsia="sr-Latn-CS"/>
              </w:rPr>
              <w:t>kom</w:t>
            </w:r>
          </w:p>
        </w:tc>
        <w:tc>
          <w:tcPr>
            <w:tcW w:w="1134" w:type="dxa"/>
            <w:shd w:val="clear" w:color="auto" w:fill="auto"/>
            <w:vAlign w:val="center"/>
          </w:tcPr>
          <w:p w:rsidR="00560BA1" w:rsidRPr="00560BA1" w:rsidRDefault="00560BA1" w:rsidP="00560BA1">
            <w:pPr>
              <w:spacing w:before="0"/>
              <w:ind w:left="-70" w:right="-70"/>
              <w:jc w:val="center"/>
              <w:rPr>
                <w:rFonts w:cs="Arial"/>
                <w:lang w:val="sr-Latn-CS" w:eastAsia="sr-Latn-CS"/>
              </w:rPr>
            </w:pPr>
            <w:r w:rsidRPr="00560BA1">
              <w:rPr>
                <w:rFonts w:cs="Arial"/>
                <w:lang w:val="sr-Latn-CS" w:eastAsia="sr-Latn-CS"/>
              </w:rPr>
              <w:t>7</w:t>
            </w:r>
          </w:p>
        </w:tc>
      </w:tr>
      <w:tr w:rsidR="00560BA1" w:rsidRPr="00560BA1" w:rsidTr="00560BA1">
        <w:trPr>
          <w:trHeight w:val="300"/>
        </w:trPr>
        <w:tc>
          <w:tcPr>
            <w:tcW w:w="637" w:type="dxa"/>
            <w:shd w:val="clear" w:color="auto" w:fill="auto"/>
            <w:noWrap/>
            <w:vAlign w:val="center"/>
          </w:tcPr>
          <w:p w:rsidR="00560BA1" w:rsidRPr="00560BA1" w:rsidRDefault="00560BA1" w:rsidP="00560BA1">
            <w:pPr>
              <w:spacing w:before="0"/>
              <w:jc w:val="center"/>
              <w:rPr>
                <w:rFonts w:cs="Arial"/>
                <w:lang w:val="sr-Latn-CS" w:eastAsia="sr-Latn-CS"/>
              </w:rPr>
            </w:pPr>
            <w:r w:rsidRPr="00560BA1">
              <w:rPr>
                <w:rFonts w:cs="Arial"/>
                <w:lang w:val="sr-Latn-CS" w:eastAsia="sr-Latn-CS"/>
              </w:rPr>
              <w:t>6</w:t>
            </w:r>
          </w:p>
        </w:tc>
        <w:tc>
          <w:tcPr>
            <w:tcW w:w="1309" w:type="dxa"/>
            <w:shd w:val="clear" w:color="auto" w:fill="auto"/>
            <w:noWrap/>
            <w:vAlign w:val="center"/>
          </w:tcPr>
          <w:p w:rsidR="00560BA1" w:rsidRPr="00560BA1" w:rsidRDefault="00560BA1" w:rsidP="00560BA1">
            <w:pPr>
              <w:spacing w:before="0"/>
              <w:jc w:val="center"/>
              <w:rPr>
                <w:rFonts w:cs="Arial"/>
                <w:lang w:val="sr-Latn-CS" w:eastAsia="sr-Latn-CS"/>
              </w:rPr>
            </w:pPr>
            <w:r w:rsidRPr="00560BA1">
              <w:rPr>
                <w:rFonts w:cs="Arial"/>
                <w:lang w:val="sr-Latn-CS" w:eastAsia="sr-Latn-CS"/>
              </w:rPr>
              <w:t>1738380</w:t>
            </w:r>
          </w:p>
        </w:tc>
        <w:tc>
          <w:tcPr>
            <w:tcW w:w="6346" w:type="dxa"/>
            <w:shd w:val="clear" w:color="auto" w:fill="auto"/>
            <w:vAlign w:val="center"/>
          </w:tcPr>
          <w:p w:rsidR="00560BA1" w:rsidRPr="00560BA1" w:rsidRDefault="00560BA1" w:rsidP="00560BA1">
            <w:pPr>
              <w:spacing w:before="0"/>
              <w:jc w:val="left"/>
              <w:rPr>
                <w:rFonts w:cs="Arial"/>
                <w:lang w:val="sr-Latn-CS" w:eastAsia="sr-Latn-CS"/>
              </w:rPr>
            </w:pPr>
            <w:r w:rsidRPr="00560BA1">
              <w:rPr>
                <w:rFonts w:cs="Arial"/>
                <w:lang w:val="sr-Latn-CS" w:eastAsia="sr-Latn-CS"/>
              </w:rPr>
              <w:t>Zvezda drobilice šljake Poz.1 PiŠ M.1.4-005-001</w:t>
            </w:r>
          </w:p>
        </w:tc>
        <w:tc>
          <w:tcPr>
            <w:tcW w:w="850" w:type="dxa"/>
            <w:shd w:val="clear" w:color="auto" w:fill="auto"/>
            <w:vAlign w:val="center"/>
          </w:tcPr>
          <w:p w:rsidR="00560BA1" w:rsidRPr="00560BA1" w:rsidRDefault="00560BA1" w:rsidP="00560BA1">
            <w:pPr>
              <w:spacing w:before="0"/>
              <w:jc w:val="center"/>
              <w:rPr>
                <w:rFonts w:cs="Arial"/>
                <w:lang w:val="sr-Latn-CS" w:eastAsia="sr-Latn-CS"/>
              </w:rPr>
            </w:pPr>
            <w:r w:rsidRPr="00560BA1">
              <w:rPr>
                <w:rFonts w:cs="Arial"/>
                <w:lang w:val="sr-Latn-CS" w:eastAsia="sr-Latn-CS"/>
              </w:rPr>
              <w:t>kom</w:t>
            </w:r>
          </w:p>
        </w:tc>
        <w:tc>
          <w:tcPr>
            <w:tcW w:w="1134" w:type="dxa"/>
            <w:shd w:val="clear" w:color="auto" w:fill="auto"/>
            <w:vAlign w:val="center"/>
          </w:tcPr>
          <w:p w:rsidR="00560BA1" w:rsidRPr="00560BA1" w:rsidRDefault="00560BA1" w:rsidP="00560BA1">
            <w:pPr>
              <w:spacing w:before="0"/>
              <w:ind w:left="-70" w:right="-70"/>
              <w:jc w:val="center"/>
              <w:rPr>
                <w:rFonts w:cs="Arial"/>
                <w:lang w:val="sr-Latn-CS" w:eastAsia="sr-Latn-CS"/>
              </w:rPr>
            </w:pPr>
            <w:r w:rsidRPr="00560BA1">
              <w:rPr>
                <w:rFonts w:cs="Arial"/>
                <w:lang w:val="sr-Latn-CS" w:eastAsia="sr-Latn-CS"/>
              </w:rPr>
              <w:t>8</w:t>
            </w:r>
          </w:p>
        </w:tc>
      </w:tr>
      <w:tr w:rsidR="00560BA1" w:rsidRPr="00560BA1" w:rsidTr="00560BA1">
        <w:trPr>
          <w:trHeight w:val="300"/>
        </w:trPr>
        <w:tc>
          <w:tcPr>
            <w:tcW w:w="637" w:type="dxa"/>
            <w:shd w:val="clear" w:color="auto" w:fill="auto"/>
            <w:noWrap/>
            <w:vAlign w:val="center"/>
          </w:tcPr>
          <w:p w:rsidR="00560BA1" w:rsidRPr="00560BA1" w:rsidRDefault="00560BA1" w:rsidP="00560BA1">
            <w:pPr>
              <w:spacing w:before="0"/>
              <w:jc w:val="center"/>
              <w:rPr>
                <w:rFonts w:cs="Arial"/>
                <w:lang w:val="sr-Latn-CS" w:eastAsia="sr-Latn-CS"/>
              </w:rPr>
            </w:pPr>
            <w:r w:rsidRPr="00560BA1">
              <w:rPr>
                <w:rFonts w:cs="Arial"/>
                <w:lang w:val="sr-Latn-CS" w:eastAsia="sr-Latn-CS"/>
              </w:rPr>
              <w:t>7</w:t>
            </w:r>
          </w:p>
        </w:tc>
        <w:tc>
          <w:tcPr>
            <w:tcW w:w="1309" w:type="dxa"/>
            <w:shd w:val="clear" w:color="auto" w:fill="auto"/>
            <w:noWrap/>
            <w:vAlign w:val="center"/>
          </w:tcPr>
          <w:p w:rsidR="00560BA1" w:rsidRPr="00560BA1" w:rsidRDefault="00560BA1" w:rsidP="00560BA1">
            <w:pPr>
              <w:spacing w:before="0"/>
              <w:jc w:val="center"/>
              <w:rPr>
                <w:rFonts w:cs="Arial"/>
                <w:lang w:val="sr-Latn-CS" w:eastAsia="sr-Latn-CS"/>
              </w:rPr>
            </w:pPr>
            <w:r w:rsidRPr="00560BA1">
              <w:rPr>
                <w:rFonts w:cs="Arial"/>
                <w:lang w:val="sr-Latn-CS" w:eastAsia="sr-Latn-CS"/>
              </w:rPr>
              <w:t>1605127</w:t>
            </w:r>
          </w:p>
        </w:tc>
        <w:tc>
          <w:tcPr>
            <w:tcW w:w="6346" w:type="dxa"/>
            <w:shd w:val="clear" w:color="auto" w:fill="auto"/>
            <w:vAlign w:val="center"/>
          </w:tcPr>
          <w:p w:rsidR="00560BA1" w:rsidRPr="00560BA1" w:rsidRDefault="00560BA1" w:rsidP="00560BA1">
            <w:pPr>
              <w:spacing w:before="0"/>
              <w:jc w:val="left"/>
              <w:rPr>
                <w:rFonts w:cs="Arial"/>
                <w:lang w:val="sr-Latn-CS" w:eastAsia="sr-Latn-CS"/>
              </w:rPr>
            </w:pPr>
            <w:r w:rsidRPr="00560BA1">
              <w:rPr>
                <w:rFonts w:cs="Arial"/>
                <w:lang w:val="sr-Latn-CS" w:eastAsia="sr-Latn-CS"/>
              </w:rPr>
              <w:t xml:space="preserve">Bubanj gonjeni 2. stepena KAT.BR.40-20-00.00-0002 drobilica  </w:t>
            </w:r>
            <w:r w:rsidRPr="00560BA1">
              <w:rPr>
                <w:rFonts w:cs="Arial"/>
                <w:lang w:val="sr-Latn-RS" w:eastAsia="sr-Latn-CS"/>
              </w:rPr>
              <w:t>šljake 4-WB-1200</w:t>
            </w:r>
          </w:p>
        </w:tc>
        <w:tc>
          <w:tcPr>
            <w:tcW w:w="850" w:type="dxa"/>
            <w:shd w:val="clear" w:color="auto" w:fill="auto"/>
            <w:vAlign w:val="center"/>
          </w:tcPr>
          <w:p w:rsidR="00560BA1" w:rsidRPr="00560BA1" w:rsidRDefault="00560BA1" w:rsidP="00560BA1">
            <w:pPr>
              <w:spacing w:before="0"/>
              <w:jc w:val="center"/>
              <w:rPr>
                <w:rFonts w:cs="Arial"/>
                <w:lang w:val="sr-Latn-CS" w:eastAsia="sr-Latn-CS"/>
              </w:rPr>
            </w:pPr>
            <w:r w:rsidRPr="00560BA1">
              <w:rPr>
                <w:rFonts w:cs="Arial"/>
                <w:lang w:val="sr-Latn-CS" w:eastAsia="sr-Latn-CS"/>
              </w:rPr>
              <w:t>kom</w:t>
            </w:r>
          </w:p>
        </w:tc>
        <w:tc>
          <w:tcPr>
            <w:tcW w:w="1134" w:type="dxa"/>
            <w:shd w:val="clear" w:color="auto" w:fill="auto"/>
            <w:vAlign w:val="center"/>
          </w:tcPr>
          <w:p w:rsidR="00560BA1" w:rsidRPr="00560BA1" w:rsidRDefault="00560BA1" w:rsidP="00560BA1">
            <w:pPr>
              <w:spacing w:before="0"/>
              <w:ind w:left="-70" w:right="-70"/>
              <w:jc w:val="center"/>
              <w:rPr>
                <w:rFonts w:cs="Arial"/>
                <w:lang w:val="sr-Latn-CS" w:eastAsia="sr-Latn-CS"/>
              </w:rPr>
            </w:pPr>
            <w:r w:rsidRPr="00560BA1">
              <w:rPr>
                <w:rFonts w:cs="Arial"/>
                <w:lang w:val="sr-Latn-CS" w:eastAsia="sr-Latn-CS"/>
              </w:rPr>
              <w:t>2</w:t>
            </w:r>
          </w:p>
        </w:tc>
      </w:tr>
      <w:tr w:rsidR="00560BA1" w:rsidRPr="00560BA1" w:rsidTr="00560BA1">
        <w:trPr>
          <w:trHeight w:val="300"/>
        </w:trPr>
        <w:tc>
          <w:tcPr>
            <w:tcW w:w="637" w:type="dxa"/>
            <w:shd w:val="clear" w:color="auto" w:fill="auto"/>
            <w:noWrap/>
            <w:vAlign w:val="center"/>
          </w:tcPr>
          <w:p w:rsidR="00560BA1" w:rsidRPr="00560BA1" w:rsidRDefault="00560BA1" w:rsidP="00560BA1">
            <w:pPr>
              <w:spacing w:before="0"/>
              <w:jc w:val="center"/>
              <w:rPr>
                <w:rFonts w:cs="Arial"/>
                <w:lang w:val="sr-Latn-CS" w:eastAsia="sr-Latn-CS"/>
              </w:rPr>
            </w:pPr>
            <w:r w:rsidRPr="00560BA1">
              <w:rPr>
                <w:rFonts w:cs="Arial"/>
                <w:lang w:val="sr-Latn-CS" w:eastAsia="sr-Latn-CS"/>
              </w:rPr>
              <w:t>8</w:t>
            </w:r>
          </w:p>
        </w:tc>
        <w:tc>
          <w:tcPr>
            <w:tcW w:w="1309" w:type="dxa"/>
            <w:shd w:val="clear" w:color="auto" w:fill="auto"/>
            <w:noWrap/>
            <w:vAlign w:val="center"/>
          </w:tcPr>
          <w:p w:rsidR="00560BA1" w:rsidRPr="00560BA1" w:rsidDel="008D60CB" w:rsidRDefault="00560BA1" w:rsidP="00560BA1">
            <w:pPr>
              <w:spacing w:before="0"/>
              <w:jc w:val="center"/>
              <w:rPr>
                <w:rFonts w:cs="Arial"/>
                <w:lang w:val="sr-Latn-CS" w:eastAsia="sr-Latn-CS"/>
              </w:rPr>
            </w:pPr>
            <w:r w:rsidRPr="00560BA1">
              <w:rPr>
                <w:rFonts w:cs="Arial"/>
                <w:lang w:val="sr-Latn-CS" w:eastAsia="sr-Latn-CS"/>
              </w:rPr>
              <w:t>1471198</w:t>
            </w:r>
          </w:p>
        </w:tc>
        <w:tc>
          <w:tcPr>
            <w:tcW w:w="6346" w:type="dxa"/>
            <w:shd w:val="clear" w:color="auto" w:fill="auto"/>
            <w:vAlign w:val="center"/>
          </w:tcPr>
          <w:p w:rsidR="00560BA1" w:rsidRPr="00560BA1" w:rsidRDefault="00560BA1" w:rsidP="00560BA1">
            <w:pPr>
              <w:spacing w:before="0"/>
              <w:jc w:val="left"/>
              <w:rPr>
                <w:rFonts w:cs="Arial"/>
                <w:lang w:val="sr-Latn-CS" w:eastAsia="sr-Latn-CS"/>
              </w:rPr>
            </w:pPr>
            <w:r w:rsidRPr="00560BA1">
              <w:rPr>
                <w:rFonts w:cs="Arial"/>
                <w:lang w:val="sr-Latn-CS" w:eastAsia="sr-Latn-CS"/>
              </w:rPr>
              <w:t>Impeler KAT.BR.604 69 01 pumpa potapajuća "Flygt" HP5540.181</w:t>
            </w:r>
          </w:p>
        </w:tc>
        <w:tc>
          <w:tcPr>
            <w:tcW w:w="850" w:type="dxa"/>
            <w:shd w:val="clear" w:color="auto" w:fill="auto"/>
            <w:vAlign w:val="center"/>
          </w:tcPr>
          <w:p w:rsidR="00560BA1" w:rsidRPr="00560BA1" w:rsidRDefault="00560BA1" w:rsidP="00560BA1">
            <w:pPr>
              <w:spacing w:before="0"/>
              <w:jc w:val="center"/>
              <w:rPr>
                <w:rFonts w:cs="Arial"/>
                <w:lang w:val="sr-Latn-CS" w:eastAsia="sr-Latn-CS"/>
              </w:rPr>
            </w:pPr>
            <w:r w:rsidRPr="00560BA1">
              <w:rPr>
                <w:rFonts w:cs="Arial"/>
                <w:lang w:val="sr-Latn-CS" w:eastAsia="sr-Latn-CS"/>
              </w:rPr>
              <w:t>kom</w:t>
            </w:r>
          </w:p>
        </w:tc>
        <w:tc>
          <w:tcPr>
            <w:tcW w:w="1134" w:type="dxa"/>
            <w:shd w:val="clear" w:color="auto" w:fill="auto"/>
            <w:vAlign w:val="center"/>
          </w:tcPr>
          <w:p w:rsidR="00560BA1" w:rsidRPr="00560BA1" w:rsidDel="008D60CB" w:rsidRDefault="00560BA1" w:rsidP="00560BA1">
            <w:pPr>
              <w:spacing w:before="0"/>
              <w:ind w:left="-70" w:right="-70"/>
              <w:jc w:val="center"/>
              <w:rPr>
                <w:rFonts w:cs="Arial"/>
                <w:lang w:val="sr-Latn-CS" w:eastAsia="sr-Latn-CS"/>
              </w:rPr>
            </w:pPr>
            <w:r w:rsidRPr="00560BA1">
              <w:rPr>
                <w:rFonts w:cs="Arial"/>
                <w:lang w:val="sr-Latn-CS" w:eastAsia="sr-Latn-CS"/>
              </w:rPr>
              <w:t>8</w:t>
            </w:r>
          </w:p>
        </w:tc>
      </w:tr>
      <w:tr w:rsidR="00560BA1" w:rsidRPr="00560BA1" w:rsidTr="00560BA1">
        <w:trPr>
          <w:trHeight w:val="300"/>
        </w:trPr>
        <w:tc>
          <w:tcPr>
            <w:tcW w:w="637" w:type="dxa"/>
            <w:shd w:val="clear" w:color="auto" w:fill="auto"/>
            <w:noWrap/>
            <w:vAlign w:val="center"/>
          </w:tcPr>
          <w:p w:rsidR="00560BA1" w:rsidRPr="00560BA1" w:rsidRDefault="00560BA1" w:rsidP="00560BA1">
            <w:pPr>
              <w:spacing w:before="0"/>
              <w:jc w:val="center"/>
              <w:rPr>
                <w:rFonts w:cs="Arial"/>
                <w:lang w:val="sr-Latn-CS" w:eastAsia="sr-Latn-CS"/>
              </w:rPr>
            </w:pPr>
            <w:r w:rsidRPr="00560BA1">
              <w:rPr>
                <w:rFonts w:cs="Arial"/>
                <w:lang w:val="sr-Latn-CS" w:eastAsia="sr-Latn-CS"/>
              </w:rPr>
              <w:t>9</w:t>
            </w:r>
          </w:p>
        </w:tc>
        <w:tc>
          <w:tcPr>
            <w:tcW w:w="1309" w:type="dxa"/>
            <w:shd w:val="clear" w:color="auto" w:fill="auto"/>
            <w:noWrap/>
            <w:vAlign w:val="center"/>
          </w:tcPr>
          <w:p w:rsidR="00560BA1" w:rsidRPr="00560BA1" w:rsidDel="008D60CB" w:rsidRDefault="00560BA1" w:rsidP="00560BA1">
            <w:pPr>
              <w:spacing w:before="0"/>
              <w:jc w:val="center"/>
              <w:rPr>
                <w:rFonts w:cs="Arial"/>
                <w:lang w:val="sr-Latn-CS" w:eastAsia="sr-Latn-CS"/>
              </w:rPr>
            </w:pPr>
            <w:r w:rsidRPr="00560BA1">
              <w:rPr>
                <w:rFonts w:cs="Arial"/>
                <w:lang w:val="sr-Latn-CS" w:eastAsia="sr-Latn-CS"/>
              </w:rPr>
              <w:t>1738119</w:t>
            </w:r>
          </w:p>
        </w:tc>
        <w:tc>
          <w:tcPr>
            <w:tcW w:w="6346" w:type="dxa"/>
            <w:shd w:val="clear" w:color="auto" w:fill="auto"/>
            <w:vAlign w:val="center"/>
          </w:tcPr>
          <w:p w:rsidR="00560BA1" w:rsidRPr="00560BA1" w:rsidRDefault="00560BA1" w:rsidP="00560BA1">
            <w:pPr>
              <w:spacing w:before="0"/>
              <w:jc w:val="left"/>
              <w:rPr>
                <w:rFonts w:cs="Arial"/>
                <w:lang w:val="sr-Latn-CS" w:eastAsia="sr-Latn-CS"/>
              </w:rPr>
            </w:pPr>
            <w:r w:rsidRPr="00560BA1">
              <w:rPr>
                <w:rFonts w:cs="Arial"/>
                <w:lang w:val="sr-Latn-CS" w:eastAsia="sr-Latn-CS"/>
              </w:rPr>
              <w:t>Potis pumpe kracerske jame PiŠ M.1.4-001-002</w:t>
            </w:r>
          </w:p>
        </w:tc>
        <w:tc>
          <w:tcPr>
            <w:tcW w:w="850" w:type="dxa"/>
            <w:shd w:val="clear" w:color="auto" w:fill="auto"/>
            <w:vAlign w:val="center"/>
          </w:tcPr>
          <w:p w:rsidR="00560BA1" w:rsidRPr="00560BA1" w:rsidRDefault="00560BA1" w:rsidP="00560BA1">
            <w:pPr>
              <w:spacing w:before="0"/>
              <w:jc w:val="center"/>
              <w:rPr>
                <w:rFonts w:cs="Arial"/>
                <w:lang w:val="sr-Latn-CS" w:eastAsia="sr-Latn-CS"/>
              </w:rPr>
            </w:pPr>
            <w:r w:rsidRPr="00560BA1">
              <w:rPr>
                <w:rFonts w:cs="Arial"/>
                <w:lang w:val="sr-Latn-CS" w:eastAsia="sr-Latn-CS"/>
              </w:rPr>
              <w:t>kom</w:t>
            </w:r>
          </w:p>
        </w:tc>
        <w:tc>
          <w:tcPr>
            <w:tcW w:w="1134" w:type="dxa"/>
            <w:shd w:val="clear" w:color="auto" w:fill="auto"/>
            <w:vAlign w:val="center"/>
          </w:tcPr>
          <w:p w:rsidR="00560BA1" w:rsidRPr="00560BA1" w:rsidDel="008D60CB" w:rsidRDefault="00560BA1" w:rsidP="00560BA1">
            <w:pPr>
              <w:spacing w:before="0"/>
              <w:ind w:left="-70" w:right="-70"/>
              <w:jc w:val="center"/>
              <w:rPr>
                <w:rFonts w:cs="Arial"/>
                <w:lang w:val="sr-Latn-CS" w:eastAsia="sr-Latn-CS"/>
              </w:rPr>
            </w:pPr>
            <w:r w:rsidRPr="00560BA1">
              <w:rPr>
                <w:rFonts w:cs="Arial"/>
                <w:lang w:val="sr-Latn-CS" w:eastAsia="sr-Latn-CS"/>
              </w:rPr>
              <w:t>2</w:t>
            </w:r>
          </w:p>
        </w:tc>
      </w:tr>
      <w:tr w:rsidR="00560BA1" w:rsidRPr="00560BA1" w:rsidTr="00560BA1">
        <w:trPr>
          <w:trHeight w:val="300"/>
        </w:trPr>
        <w:tc>
          <w:tcPr>
            <w:tcW w:w="637" w:type="dxa"/>
            <w:shd w:val="clear" w:color="auto" w:fill="auto"/>
            <w:noWrap/>
            <w:vAlign w:val="center"/>
          </w:tcPr>
          <w:p w:rsidR="00560BA1" w:rsidRPr="00560BA1" w:rsidRDefault="00560BA1" w:rsidP="00560BA1">
            <w:pPr>
              <w:spacing w:before="0"/>
              <w:jc w:val="center"/>
              <w:rPr>
                <w:rFonts w:cs="Arial"/>
                <w:lang w:val="sr-Latn-CS" w:eastAsia="sr-Latn-CS"/>
              </w:rPr>
            </w:pPr>
            <w:r w:rsidRPr="00560BA1">
              <w:rPr>
                <w:rFonts w:cs="Arial"/>
                <w:lang w:val="sr-Latn-CS" w:eastAsia="sr-Latn-CS"/>
              </w:rPr>
              <w:t>10</w:t>
            </w:r>
          </w:p>
        </w:tc>
        <w:tc>
          <w:tcPr>
            <w:tcW w:w="1309" w:type="dxa"/>
            <w:shd w:val="clear" w:color="auto" w:fill="auto"/>
            <w:noWrap/>
            <w:vAlign w:val="center"/>
          </w:tcPr>
          <w:p w:rsidR="00560BA1" w:rsidRPr="00560BA1" w:rsidDel="008D60CB" w:rsidRDefault="00560BA1" w:rsidP="00560BA1">
            <w:pPr>
              <w:spacing w:before="0"/>
              <w:jc w:val="center"/>
              <w:rPr>
                <w:rFonts w:cs="Arial"/>
                <w:lang w:val="sr-Latn-CS" w:eastAsia="sr-Latn-CS"/>
              </w:rPr>
            </w:pPr>
            <w:r w:rsidRPr="00560BA1">
              <w:rPr>
                <w:rFonts w:cs="Arial"/>
                <w:lang w:val="sr-Latn-CS" w:eastAsia="sr-Latn-CS"/>
              </w:rPr>
              <w:t>1751093</w:t>
            </w:r>
          </w:p>
        </w:tc>
        <w:tc>
          <w:tcPr>
            <w:tcW w:w="6346" w:type="dxa"/>
            <w:shd w:val="clear" w:color="auto" w:fill="auto"/>
            <w:vAlign w:val="center"/>
          </w:tcPr>
          <w:p w:rsidR="00560BA1" w:rsidRPr="00560BA1" w:rsidRDefault="00560BA1" w:rsidP="00560BA1">
            <w:pPr>
              <w:spacing w:before="0"/>
              <w:jc w:val="left"/>
              <w:rPr>
                <w:rFonts w:cs="Arial"/>
                <w:lang w:val="sr-Latn-CS" w:eastAsia="sr-Latn-CS"/>
              </w:rPr>
            </w:pPr>
            <w:r w:rsidRPr="00560BA1">
              <w:rPr>
                <w:rFonts w:cs="Arial"/>
                <w:lang w:val="sr-Latn-CS" w:eastAsia="sr-Latn-CS"/>
              </w:rPr>
              <w:t>Zvezda drobilice za šljaku br.crt.2-kk-921 015</w:t>
            </w:r>
          </w:p>
        </w:tc>
        <w:tc>
          <w:tcPr>
            <w:tcW w:w="850" w:type="dxa"/>
            <w:shd w:val="clear" w:color="auto" w:fill="auto"/>
            <w:vAlign w:val="center"/>
          </w:tcPr>
          <w:p w:rsidR="00560BA1" w:rsidRPr="00560BA1" w:rsidRDefault="00560BA1" w:rsidP="00560BA1">
            <w:pPr>
              <w:spacing w:before="0"/>
              <w:jc w:val="center"/>
              <w:rPr>
                <w:rFonts w:cs="Arial"/>
                <w:lang w:val="sr-Latn-CS" w:eastAsia="sr-Latn-CS"/>
              </w:rPr>
            </w:pPr>
            <w:r w:rsidRPr="00560BA1">
              <w:rPr>
                <w:rFonts w:cs="Arial"/>
                <w:lang w:val="sr-Latn-CS" w:eastAsia="sr-Latn-CS"/>
              </w:rPr>
              <w:t>kom</w:t>
            </w:r>
          </w:p>
        </w:tc>
        <w:tc>
          <w:tcPr>
            <w:tcW w:w="1134" w:type="dxa"/>
            <w:shd w:val="clear" w:color="auto" w:fill="auto"/>
            <w:vAlign w:val="center"/>
          </w:tcPr>
          <w:p w:rsidR="00560BA1" w:rsidRPr="00560BA1" w:rsidDel="008D60CB" w:rsidRDefault="00560BA1" w:rsidP="00560BA1">
            <w:pPr>
              <w:spacing w:before="0"/>
              <w:ind w:left="-70" w:right="-70"/>
              <w:jc w:val="center"/>
              <w:rPr>
                <w:rFonts w:cs="Arial"/>
                <w:lang w:val="sr-Latn-CS" w:eastAsia="sr-Latn-CS"/>
              </w:rPr>
            </w:pPr>
            <w:r w:rsidRPr="00560BA1">
              <w:rPr>
                <w:rFonts w:cs="Arial"/>
                <w:lang w:val="sr-Latn-CS" w:eastAsia="sr-Latn-CS"/>
              </w:rPr>
              <w:t>25</w:t>
            </w:r>
          </w:p>
        </w:tc>
      </w:tr>
      <w:tr w:rsidR="00560BA1" w:rsidRPr="00560BA1" w:rsidTr="00560BA1">
        <w:trPr>
          <w:trHeight w:val="300"/>
        </w:trPr>
        <w:tc>
          <w:tcPr>
            <w:tcW w:w="637" w:type="dxa"/>
            <w:shd w:val="clear" w:color="auto" w:fill="auto"/>
            <w:noWrap/>
            <w:vAlign w:val="center"/>
          </w:tcPr>
          <w:p w:rsidR="00560BA1" w:rsidRPr="00560BA1" w:rsidRDefault="00560BA1" w:rsidP="00560BA1">
            <w:pPr>
              <w:spacing w:before="0"/>
              <w:jc w:val="center"/>
              <w:rPr>
                <w:rFonts w:cs="Arial"/>
                <w:lang w:val="sr-Latn-CS" w:eastAsia="sr-Latn-CS"/>
              </w:rPr>
            </w:pPr>
            <w:r w:rsidRPr="00560BA1">
              <w:rPr>
                <w:rFonts w:cs="Arial"/>
                <w:lang w:val="sr-Latn-CS" w:eastAsia="sr-Latn-CS"/>
              </w:rPr>
              <w:t>11</w:t>
            </w:r>
          </w:p>
        </w:tc>
        <w:tc>
          <w:tcPr>
            <w:tcW w:w="1309" w:type="dxa"/>
            <w:shd w:val="clear" w:color="auto" w:fill="auto"/>
            <w:noWrap/>
            <w:vAlign w:val="center"/>
          </w:tcPr>
          <w:p w:rsidR="00560BA1" w:rsidRPr="00560BA1" w:rsidDel="008D60CB" w:rsidRDefault="00560BA1" w:rsidP="00560BA1">
            <w:pPr>
              <w:spacing w:before="0"/>
              <w:jc w:val="center"/>
              <w:rPr>
                <w:rFonts w:cs="Arial"/>
                <w:lang w:val="sr-Latn-CS" w:eastAsia="sr-Latn-CS"/>
              </w:rPr>
            </w:pPr>
            <w:r w:rsidRPr="00560BA1">
              <w:rPr>
                <w:rFonts w:cs="Arial"/>
                <w:lang w:val="sr-Latn-CS" w:eastAsia="sr-Latn-CS"/>
              </w:rPr>
              <w:t>1555340</w:t>
            </w:r>
          </w:p>
        </w:tc>
        <w:tc>
          <w:tcPr>
            <w:tcW w:w="6346" w:type="dxa"/>
            <w:shd w:val="clear" w:color="auto" w:fill="auto"/>
            <w:vAlign w:val="center"/>
          </w:tcPr>
          <w:p w:rsidR="00560BA1" w:rsidRPr="00560BA1" w:rsidRDefault="00560BA1" w:rsidP="00560BA1">
            <w:pPr>
              <w:spacing w:before="0"/>
              <w:jc w:val="left"/>
              <w:rPr>
                <w:rFonts w:cs="Arial"/>
                <w:lang w:val="sr-Latn-CS" w:eastAsia="sr-Latn-CS"/>
              </w:rPr>
            </w:pPr>
            <w:r w:rsidRPr="00560BA1">
              <w:rPr>
                <w:rFonts w:cs="Arial"/>
                <w:lang w:val="sr-Latn-CS" w:eastAsia="sr-Latn-CS"/>
              </w:rPr>
              <w:t>Grebač danca br.crt.PiŠ.001-016/13-B</w:t>
            </w:r>
          </w:p>
        </w:tc>
        <w:tc>
          <w:tcPr>
            <w:tcW w:w="850" w:type="dxa"/>
            <w:shd w:val="clear" w:color="auto" w:fill="auto"/>
            <w:vAlign w:val="center"/>
          </w:tcPr>
          <w:p w:rsidR="00560BA1" w:rsidRPr="00560BA1" w:rsidRDefault="00560BA1" w:rsidP="00560BA1">
            <w:pPr>
              <w:spacing w:before="0"/>
              <w:jc w:val="center"/>
              <w:rPr>
                <w:rFonts w:cs="Arial"/>
                <w:lang w:val="sr-Latn-CS" w:eastAsia="sr-Latn-CS"/>
              </w:rPr>
            </w:pPr>
            <w:r w:rsidRPr="00560BA1">
              <w:rPr>
                <w:rFonts w:cs="Arial"/>
                <w:lang w:val="sr-Latn-CS" w:eastAsia="sr-Latn-CS"/>
              </w:rPr>
              <w:t>kom</w:t>
            </w:r>
          </w:p>
        </w:tc>
        <w:tc>
          <w:tcPr>
            <w:tcW w:w="1134" w:type="dxa"/>
            <w:shd w:val="clear" w:color="auto" w:fill="auto"/>
            <w:vAlign w:val="center"/>
          </w:tcPr>
          <w:p w:rsidR="00560BA1" w:rsidRPr="00560BA1" w:rsidDel="008D60CB" w:rsidRDefault="00560BA1" w:rsidP="00560BA1">
            <w:pPr>
              <w:spacing w:before="0"/>
              <w:ind w:left="-70" w:right="-70"/>
              <w:jc w:val="center"/>
              <w:rPr>
                <w:rFonts w:cs="Arial"/>
                <w:lang w:val="sr-Latn-CS" w:eastAsia="sr-Latn-CS"/>
              </w:rPr>
            </w:pPr>
            <w:r w:rsidRPr="00560BA1">
              <w:rPr>
                <w:rFonts w:cs="Arial"/>
                <w:lang w:val="sr-Latn-CS" w:eastAsia="sr-Latn-CS"/>
              </w:rPr>
              <w:t>4</w:t>
            </w:r>
          </w:p>
        </w:tc>
      </w:tr>
      <w:tr w:rsidR="00560BA1" w:rsidRPr="00560BA1" w:rsidTr="00560BA1">
        <w:trPr>
          <w:trHeight w:val="300"/>
        </w:trPr>
        <w:tc>
          <w:tcPr>
            <w:tcW w:w="637" w:type="dxa"/>
            <w:shd w:val="clear" w:color="auto" w:fill="auto"/>
            <w:noWrap/>
            <w:vAlign w:val="center"/>
          </w:tcPr>
          <w:p w:rsidR="00560BA1" w:rsidRPr="00560BA1" w:rsidRDefault="00560BA1" w:rsidP="00560BA1">
            <w:pPr>
              <w:spacing w:before="0"/>
              <w:jc w:val="center"/>
              <w:rPr>
                <w:rFonts w:cs="Arial"/>
                <w:lang w:val="sr-Latn-CS" w:eastAsia="sr-Latn-CS"/>
              </w:rPr>
            </w:pPr>
            <w:r w:rsidRPr="00560BA1">
              <w:rPr>
                <w:rFonts w:cs="Arial"/>
                <w:lang w:val="sr-Latn-CS" w:eastAsia="sr-Latn-CS"/>
              </w:rPr>
              <w:t>12</w:t>
            </w:r>
          </w:p>
        </w:tc>
        <w:tc>
          <w:tcPr>
            <w:tcW w:w="1309" w:type="dxa"/>
            <w:shd w:val="clear" w:color="auto" w:fill="auto"/>
            <w:noWrap/>
            <w:vAlign w:val="center"/>
          </w:tcPr>
          <w:p w:rsidR="00560BA1" w:rsidRPr="00560BA1" w:rsidDel="008D60CB" w:rsidRDefault="00560BA1" w:rsidP="00560BA1">
            <w:pPr>
              <w:spacing w:before="0"/>
              <w:jc w:val="center"/>
              <w:rPr>
                <w:rFonts w:cs="Arial"/>
                <w:lang w:val="sr-Latn-CS" w:eastAsia="sr-Latn-CS"/>
              </w:rPr>
            </w:pPr>
            <w:r w:rsidRPr="00560BA1">
              <w:rPr>
                <w:rFonts w:cs="Arial"/>
                <w:lang w:val="sr-Latn-CS" w:eastAsia="sr-Latn-CS"/>
              </w:rPr>
              <w:t>1739778</w:t>
            </w:r>
          </w:p>
        </w:tc>
        <w:tc>
          <w:tcPr>
            <w:tcW w:w="6346" w:type="dxa"/>
            <w:shd w:val="clear" w:color="auto" w:fill="auto"/>
            <w:vAlign w:val="center"/>
          </w:tcPr>
          <w:p w:rsidR="00560BA1" w:rsidRPr="00560BA1" w:rsidRDefault="00560BA1" w:rsidP="00560BA1">
            <w:pPr>
              <w:spacing w:before="0"/>
              <w:jc w:val="left"/>
              <w:rPr>
                <w:rFonts w:cs="Arial"/>
                <w:lang w:val="sr-Latn-CS" w:eastAsia="sr-Latn-CS"/>
              </w:rPr>
            </w:pPr>
            <w:r w:rsidRPr="00560BA1">
              <w:rPr>
                <w:rFonts w:cs="Arial"/>
                <w:lang w:val="sr-Latn-CS" w:eastAsia="sr-Latn-CS"/>
              </w:rPr>
              <w:t>Prsten osnovni Ø184x157x6 (hidromikser) br.crt.PiŠ M3.3-001-004</w:t>
            </w:r>
          </w:p>
        </w:tc>
        <w:tc>
          <w:tcPr>
            <w:tcW w:w="850" w:type="dxa"/>
            <w:shd w:val="clear" w:color="auto" w:fill="auto"/>
            <w:vAlign w:val="center"/>
          </w:tcPr>
          <w:p w:rsidR="00560BA1" w:rsidRPr="00560BA1" w:rsidRDefault="00560BA1" w:rsidP="00560BA1">
            <w:pPr>
              <w:spacing w:before="0"/>
              <w:jc w:val="center"/>
              <w:rPr>
                <w:rFonts w:cs="Arial"/>
                <w:lang w:val="sr-Latn-CS" w:eastAsia="sr-Latn-CS"/>
              </w:rPr>
            </w:pPr>
            <w:r w:rsidRPr="00560BA1">
              <w:rPr>
                <w:rFonts w:cs="Arial"/>
                <w:lang w:val="sr-Latn-CS" w:eastAsia="sr-Latn-CS"/>
              </w:rPr>
              <w:t>kom</w:t>
            </w:r>
          </w:p>
        </w:tc>
        <w:tc>
          <w:tcPr>
            <w:tcW w:w="1134" w:type="dxa"/>
            <w:shd w:val="clear" w:color="auto" w:fill="auto"/>
            <w:vAlign w:val="center"/>
          </w:tcPr>
          <w:p w:rsidR="00560BA1" w:rsidRPr="00560BA1" w:rsidDel="008D60CB" w:rsidRDefault="00560BA1" w:rsidP="00560BA1">
            <w:pPr>
              <w:spacing w:before="0"/>
              <w:ind w:left="-70" w:right="-70"/>
              <w:jc w:val="center"/>
              <w:rPr>
                <w:rFonts w:cs="Arial"/>
                <w:lang w:val="sr-Latn-CS" w:eastAsia="sr-Latn-CS"/>
              </w:rPr>
            </w:pPr>
            <w:r w:rsidRPr="00560BA1">
              <w:rPr>
                <w:rFonts w:cs="Arial"/>
                <w:lang w:val="sr-Latn-CS" w:eastAsia="sr-Latn-CS"/>
              </w:rPr>
              <w:t>2</w:t>
            </w:r>
          </w:p>
        </w:tc>
      </w:tr>
      <w:tr w:rsidR="00560BA1" w:rsidRPr="00560BA1" w:rsidTr="00560BA1">
        <w:trPr>
          <w:trHeight w:val="300"/>
        </w:trPr>
        <w:tc>
          <w:tcPr>
            <w:tcW w:w="637" w:type="dxa"/>
            <w:shd w:val="clear" w:color="auto" w:fill="auto"/>
            <w:noWrap/>
            <w:vAlign w:val="center"/>
          </w:tcPr>
          <w:p w:rsidR="00560BA1" w:rsidRPr="00560BA1" w:rsidRDefault="00560BA1" w:rsidP="00560BA1">
            <w:pPr>
              <w:spacing w:before="0"/>
              <w:jc w:val="center"/>
              <w:rPr>
                <w:rFonts w:cs="Arial"/>
                <w:lang w:val="sr-Latn-CS" w:eastAsia="sr-Latn-CS"/>
              </w:rPr>
            </w:pPr>
            <w:r w:rsidRPr="00560BA1">
              <w:rPr>
                <w:rFonts w:cs="Arial"/>
                <w:lang w:val="sr-Latn-CS" w:eastAsia="sr-Latn-CS"/>
              </w:rPr>
              <w:t>13</w:t>
            </w:r>
          </w:p>
        </w:tc>
        <w:tc>
          <w:tcPr>
            <w:tcW w:w="1309" w:type="dxa"/>
            <w:shd w:val="clear" w:color="auto" w:fill="auto"/>
            <w:noWrap/>
            <w:vAlign w:val="center"/>
          </w:tcPr>
          <w:p w:rsidR="00560BA1" w:rsidRPr="00560BA1" w:rsidDel="008D60CB" w:rsidRDefault="00560BA1" w:rsidP="00560BA1">
            <w:pPr>
              <w:spacing w:before="0"/>
              <w:jc w:val="center"/>
              <w:rPr>
                <w:rFonts w:cs="Arial"/>
                <w:lang w:val="sr-Latn-CS" w:eastAsia="sr-Latn-CS"/>
              </w:rPr>
            </w:pPr>
            <w:r w:rsidRPr="00560BA1">
              <w:rPr>
                <w:rFonts w:cs="Arial"/>
                <w:lang w:val="sr-Latn-CS" w:eastAsia="sr-Latn-CS"/>
              </w:rPr>
              <w:t>1555308</w:t>
            </w:r>
          </w:p>
        </w:tc>
        <w:tc>
          <w:tcPr>
            <w:tcW w:w="6346" w:type="dxa"/>
            <w:shd w:val="clear" w:color="auto" w:fill="auto"/>
            <w:vAlign w:val="center"/>
          </w:tcPr>
          <w:p w:rsidR="00560BA1" w:rsidRPr="00560BA1" w:rsidRDefault="00560BA1" w:rsidP="00560BA1">
            <w:pPr>
              <w:spacing w:before="0"/>
              <w:jc w:val="left"/>
              <w:rPr>
                <w:rFonts w:cs="Arial"/>
                <w:lang w:val="sr-Latn-CS" w:eastAsia="sr-Latn-CS"/>
              </w:rPr>
            </w:pPr>
            <w:r w:rsidRPr="00560BA1">
              <w:rPr>
                <w:rFonts w:cs="Arial"/>
                <w:lang w:val="sr-Latn-CS" w:eastAsia="sr-Latn-CS"/>
              </w:rPr>
              <w:t>Grebač obloge br.crt.PiŠ.001-015/13-B</w:t>
            </w:r>
          </w:p>
        </w:tc>
        <w:tc>
          <w:tcPr>
            <w:tcW w:w="850" w:type="dxa"/>
            <w:shd w:val="clear" w:color="auto" w:fill="auto"/>
            <w:vAlign w:val="center"/>
          </w:tcPr>
          <w:p w:rsidR="00560BA1" w:rsidRPr="00560BA1" w:rsidRDefault="00560BA1" w:rsidP="00560BA1">
            <w:pPr>
              <w:spacing w:before="0"/>
              <w:jc w:val="center"/>
              <w:rPr>
                <w:rFonts w:cs="Arial"/>
                <w:lang w:val="sr-Latn-CS" w:eastAsia="sr-Latn-CS"/>
              </w:rPr>
            </w:pPr>
            <w:r w:rsidRPr="00560BA1">
              <w:rPr>
                <w:rFonts w:cs="Arial"/>
                <w:lang w:val="sr-Latn-CS" w:eastAsia="sr-Latn-CS"/>
              </w:rPr>
              <w:t>kom</w:t>
            </w:r>
          </w:p>
        </w:tc>
        <w:tc>
          <w:tcPr>
            <w:tcW w:w="1134" w:type="dxa"/>
            <w:shd w:val="clear" w:color="auto" w:fill="auto"/>
            <w:vAlign w:val="center"/>
          </w:tcPr>
          <w:p w:rsidR="00560BA1" w:rsidRPr="00560BA1" w:rsidDel="008D60CB" w:rsidRDefault="00560BA1" w:rsidP="00560BA1">
            <w:pPr>
              <w:spacing w:before="0"/>
              <w:ind w:left="-70" w:right="-70"/>
              <w:jc w:val="center"/>
              <w:rPr>
                <w:rFonts w:cs="Arial"/>
                <w:lang w:val="sr-Latn-CS" w:eastAsia="sr-Latn-CS"/>
              </w:rPr>
            </w:pPr>
            <w:r w:rsidRPr="00560BA1">
              <w:rPr>
                <w:rFonts w:cs="Arial"/>
                <w:lang w:val="sr-Latn-CS" w:eastAsia="sr-Latn-CS"/>
              </w:rPr>
              <w:t>20</w:t>
            </w:r>
          </w:p>
        </w:tc>
      </w:tr>
    </w:tbl>
    <w:p w:rsidR="00E15A5F" w:rsidRPr="00FD60AF" w:rsidRDefault="00E15A5F" w:rsidP="00E15A5F">
      <w:pPr>
        <w:numPr>
          <w:ilvl w:val="1"/>
          <w:numId w:val="16"/>
        </w:numPr>
        <w:rPr>
          <w:rFonts w:cs="Arial"/>
          <w:b/>
          <w:szCs w:val="24"/>
          <w:lang w:val="sr-Cyrl-CS"/>
        </w:rPr>
      </w:pPr>
      <w:r w:rsidRPr="00E902E6">
        <w:rPr>
          <w:rFonts w:cs="Arial"/>
          <w:b/>
          <w:szCs w:val="24"/>
          <w:lang w:val="sr-Cyrl-CS"/>
        </w:rPr>
        <w:t>Врста и количина добара</w:t>
      </w:r>
      <w:bookmarkEnd w:id="18"/>
      <w:bookmarkEnd w:id="19"/>
      <w:r w:rsidRPr="00E902E6">
        <w:rPr>
          <w:rFonts w:cs="Arial"/>
          <w:b/>
          <w:szCs w:val="24"/>
          <w:lang w:val="sr-Cyrl-CS"/>
        </w:rPr>
        <w:t>.</w:t>
      </w:r>
    </w:p>
    <w:p w:rsidR="00E73619" w:rsidRDefault="00E73619" w:rsidP="00E73619">
      <w:pPr>
        <w:tabs>
          <w:tab w:val="left" w:pos="720"/>
        </w:tabs>
        <w:spacing w:before="0"/>
        <w:rPr>
          <w:rFonts w:cs="Arial"/>
          <w:b/>
          <w:lang w:val="ru-RU"/>
        </w:rPr>
      </w:pPr>
    </w:p>
    <w:p w:rsidR="00FD60AF" w:rsidRPr="00FD60AF" w:rsidRDefault="00FD60AF" w:rsidP="00FD60AF">
      <w:pPr>
        <w:rPr>
          <w:rFonts w:cs="Arial"/>
          <w:b/>
          <w:szCs w:val="24"/>
          <w:lang w:val="sr-Cyrl-CS"/>
        </w:rPr>
      </w:pPr>
    </w:p>
    <w:p w:rsidR="004A1D6F" w:rsidRDefault="005E041C" w:rsidP="00293D68">
      <w:pPr>
        <w:pStyle w:val="ListParagraph"/>
        <w:numPr>
          <w:ilvl w:val="1"/>
          <w:numId w:val="16"/>
        </w:numPr>
        <w:autoSpaceDE w:val="0"/>
        <w:autoSpaceDN w:val="0"/>
        <w:adjustRightInd w:val="0"/>
        <w:spacing w:before="0" w:after="0" w:line="240" w:lineRule="auto"/>
        <w:contextualSpacing w:val="0"/>
        <w:rPr>
          <w:rFonts w:ascii="Arial" w:hAnsi="Arial" w:cs="Arial"/>
          <w:b/>
          <w:lang w:val="sr-Cyrl-RS"/>
        </w:rPr>
      </w:pPr>
      <w:r>
        <w:rPr>
          <w:rFonts w:ascii="Arial" w:hAnsi="Arial" w:cs="Arial"/>
          <w:b/>
          <w:lang w:val="sr-Cyrl-RS"/>
        </w:rPr>
        <w:t>Квалитет и техничке карактеристике (спецификације)</w:t>
      </w:r>
    </w:p>
    <w:p w:rsidR="00FD60AF" w:rsidRPr="00FD60AF" w:rsidRDefault="00FD60AF" w:rsidP="00FD60AF">
      <w:pPr>
        <w:autoSpaceDE w:val="0"/>
        <w:autoSpaceDN w:val="0"/>
        <w:adjustRightInd w:val="0"/>
        <w:spacing w:before="0"/>
        <w:rPr>
          <w:rFonts w:cs="Arial"/>
          <w:b/>
          <w:lang w:val="sr-Cyrl-RS"/>
        </w:rPr>
      </w:pPr>
    </w:p>
    <w:p w:rsidR="00560BA1" w:rsidRPr="00560BA1" w:rsidRDefault="00560BA1" w:rsidP="00560BA1">
      <w:pPr>
        <w:spacing w:before="0"/>
        <w:jc w:val="left"/>
        <w:rPr>
          <w:rFonts w:cs="Arial"/>
          <w:b/>
          <w:i/>
          <w:color w:val="0070C0"/>
          <w:lang w:val="sr-Cyrl-CS" w:eastAsia="sr-Latn-CS"/>
        </w:rPr>
      </w:pPr>
      <w:r w:rsidRPr="00560BA1">
        <w:rPr>
          <w:rFonts w:cs="Arial"/>
          <w:b/>
          <w:i/>
          <w:color w:val="0070C0"/>
          <w:lang w:val="sr-Cyrl-CS" w:eastAsia="sr-Latn-CS"/>
        </w:rPr>
        <w:t>Позиције ред.бр. 1, 2, 3</w:t>
      </w:r>
      <w:r w:rsidRPr="00560BA1">
        <w:rPr>
          <w:rFonts w:cs="Arial"/>
          <w:b/>
          <w:i/>
          <w:color w:val="0070C0"/>
          <w:lang w:val="sr-Latn-RS" w:eastAsia="sr-Latn-CS"/>
        </w:rPr>
        <w:t xml:space="preserve"> </w:t>
      </w:r>
      <w:r w:rsidRPr="00560BA1">
        <w:rPr>
          <w:rFonts w:cs="Arial"/>
          <w:b/>
          <w:i/>
          <w:color w:val="0070C0"/>
          <w:lang w:val="sr-Cyrl-RS" w:eastAsia="sr-Latn-CS"/>
        </w:rPr>
        <w:t>и</w:t>
      </w:r>
      <w:r w:rsidRPr="00560BA1">
        <w:rPr>
          <w:rFonts w:cs="Arial"/>
          <w:b/>
          <w:i/>
          <w:color w:val="0070C0"/>
          <w:lang w:val="sr-Cyrl-CS" w:eastAsia="sr-Latn-CS"/>
        </w:rPr>
        <w:t xml:space="preserve">  </w:t>
      </w:r>
      <w:r w:rsidRPr="00560BA1">
        <w:rPr>
          <w:rFonts w:cs="Arial"/>
          <w:b/>
          <w:i/>
          <w:color w:val="0070C0"/>
          <w:lang w:val="sr-Cyrl-RS" w:eastAsia="sr-Latn-CS"/>
        </w:rPr>
        <w:t>7</w:t>
      </w:r>
      <w:r w:rsidRPr="00560BA1">
        <w:rPr>
          <w:rFonts w:cs="Arial"/>
          <w:b/>
          <w:color w:val="0070C0"/>
          <w:lang w:val="sr-Latn-RS" w:eastAsia="sr-Latn-CS"/>
        </w:rPr>
        <w:t xml:space="preserve"> </w:t>
      </w:r>
      <w:r w:rsidRPr="00560BA1">
        <w:rPr>
          <w:rFonts w:cs="Arial"/>
          <w:b/>
          <w:i/>
          <w:color w:val="0070C0"/>
          <w:lang w:val="sr-Cyrl-CS" w:eastAsia="sr-Latn-CS"/>
        </w:rPr>
        <w:t>.</w:t>
      </w:r>
    </w:p>
    <w:p w:rsidR="00560BA1" w:rsidRPr="00560BA1" w:rsidRDefault="00560BA1" w:rsidP="00560BA1">
      <w:pPr>
        <w:spacing w:before="0"/>
        <w:jc w:val="left"/>
        <w:rPr>
          <w:rFonts w:cs="Arial"/>
          <w:b/>
          <w:i/>
          <w:color w:val="0070C0"/>
          <w:lang w:val="sr-Cyrl-CS" w:eastAsia="sr-Latn-CS"/>
        </w:rPr>
      </w:pPr>
    </w:p>
    <w:p w:rsidR="00560BA1" w:rsidRPr="00560BA1" w:rsidRDefault="00560BA1" w:rsidP="00560BA1">
      <w:pPr>
        <w:spacing w:before="0"/>
        <w:ind w:firstLine="426"/>
        <w:rPr>
          <w:b/>
          <w:u w:val="single"/>
          <w:lang w:val="sr-Cyrl-CS" w:eastAsia="sr-Latn-CS"/>
        </w:rPr>
      </w:pPr>
      <w:r w:rsidRPr="00560BA1">
        <w:rPr>
          <w:b/>
          <w:u w:val="single"/>
          <w:lang w:val="sr-Cyrl-CS" w:eastAsia="sr-Latn-CS"/>
        </w:rPr>
        <w:t>ДИМЕНЗИЈЕ ВРАТИЛА СНИМИТИ НА ЛИЦУ МЕСТА.</w:t>
      </w:r>
    </w:p>
    <w:p w:rsidR="00560BA1" w:rsidRPr="00560BA1" w:rsidRDefault="00560BA1" w:rsidP="008E78EB">
      <w:pPr>
        <w:numPr>
          <w:ilvl w:val="0"/>
          <w:numId w:val="37"/>
        </w:numPr>
        <w:spacing w:before="0"/>
        <w:ind w:left="993" w:hanging="284"/>
        <w:jc w:val="left"/>
        <w:rPr>
          <w:b/>
          <w:u w:val="single"/>
          <w:lang w:val="sr-Cyrl-RS" w:eastAsia="sr-Latn-CS"/>
        </w:rPr>
      </w:pPr>
      <w:r w:rsidRPr="00560BA1">
        <w:rPr>
          <w:b/>
          <w:u w:val="single"/>
          <w:lang w:val="sr-Latn-RS" w:eastAsia="sr-Latn-CS"/>
        </w:rPr>
        <w:t>M</w:t>
      </w:r>
      <w:r w:rsidRPr="00560BA1">
        <w:rPr>
          <w:b/>
          <w:u w:val="single"/>
          <w:lang w:val="sr-Cyrl-RS" w:eastAsia="sr-Latn-CS"/>
        </w:rPr>
        <w:t xml:space="preserve">атеријал вратила </w:t>
      </w:r>
      <w:r w:rsidRPr="00560BA1">
        <w:rPr>
          <w:b/>
          <w:u w:val="single"/>
          <w:lang w:val="sr-Latn-RS" w:eastAsia="sr-Latn-CS"/>
        </w:rPr>
        <w:t>Č.0645</w:t>
      </w:r>
    </w:p>
    <w:p w:rsidR="00560BA1" w:rsidRPr="00560BA1" w:rsidRDefault="00560BA1" w:rsidP="008E78EB">
      <w:pPr>
        <w:numPr>
          <w:ilvl w:val="0"/>
          <w:numId w:val="37"/>
        </w:numPr>
        <w:spacing w:before="0"/>
        <w:ind w:left="993" w:hanging="284"/>
        <w:jc w:val="left"/>
        <w:rPr>
          <w:b/>
          <w:u w:val="single"/>
          <w:lang w:val="sr-Cyrl-RS" w:eastAsia="sr-Latn-CS"/>
        </w:rPr>
      </w:pPr>
      <w:r w:rsidRPr="00560BA1">
        <w:rPr>
          <w:b/>
          <w:u w:val="single"/>
          <w:lang w:val="sr-Cyrl-RS" w:eastAsia="sr-Latn-CS"/>
        </w:rPr>
        <w:t>Материјал звезда дробилице и дробиличног котура:</w:t>
      </w:r>
    </w:p>
    <w:p w:rsidR="00560BA1" w:rsidRPr="00560BA1" w:rsidRDefault="00560BA1" w:rsidP="00560BA1">
      <w:pPr>
        <w:spacing w:before="0"/>
        <w:ind w:left="349"/>
        <w:rPr>
          <w:b/>
          <w:lang w:val="sr-Cyrl-RS" w:eastAsia="sr-Latn-CS"/>
        </w:rPr>
      </w:pPr>
      <w:r w:rsidRPr="00560BA1">
        <w:rPr>
          <w:b/>
          <w:lang w:val="sr-Cyrl-RS" w:eastAsia="sr-Latn-CS"/>
        </w:rPr>
        <w:t xml:space="preserve">         </w:t>
      </w:r>
      <w:r w:rsidRPr="00560BA1">
        <w:rPr>
          <w:b/>
          <w:lang w:val="sr-Latn-CS" w:eastAsia="sr-Latn-CS"/>
        </w:rPr>
        <w:t xml:space="preserve"> </w:t>
      </w:r>
      <w:r w:rsidRPr="00560BA1">
        <w:rPr>
          <w:b/>
          <w:lang w:val="sr-Cyrl-RS" w:eastAsia="sr-Latn-CS"/>
        </w:rPr>
        <w:t>25</w:t>
      </w:r>
      <w:r w:rsidRPr="00560BA1">
        <w:rPr>
          <w:b/>
          <w:lang w:val="sr-Latn-CS" w:eastAsia="sr-Latn-CS"/>
        </w:rPr>
        <w:t>-</w:t>
      </w:r>
      <w:r w:rsidRPr="00560BA1">
        <w:rPr>
          <w:b/>
          <w:lang w:val="sr-Cyrl-RS" w:eastAsia="sr-Latn-CS"/>
        </w:rPr>
        <w:t>27</w:t>
      </w:r>
      <w:r w:rsidRPr="00560BA1">
        <w:rPr>
          <w:b/>
          <w:lang w:val="sr-Latn-CS" w:eastAsia="sr-Latn-CS"/>
        </w:rPr>
        <w:t>%Cr, 1,5-2%Ni, 2,5-3%Mo, термички обрађен до структуре сорбид-трустит као основа</w:t>
      </w:r>
      <w:r w:rsidRPr="00560BA1">
        <w:rPr>
          <w:b/>
          <w:lang w:val="sr-Cyrl-RS" w:eastAsia="sr-Latn-CS"/>
        </w:rPr>
        <w:t>.</w:t>
      </w:r>
    </w:p>
    <w:p w:rsidR="00560BA1" w:rsidRPr="00560BA1" w:rsidRDefault="00560BA1" w:rsidP="008E78EB">
      <w:pPr>
        <w:numPr>
          <w:ilvl w:val="0"/>
          <w:numId w:val="40"/>
        </w:numPr>
        <w:spacing w:before="0"/>
        <w:jc w:val="left"/>
        <w:rPr>
          <w:b/>
          <w:lang w:val="sr-Cyrl-RS" w:eastAsia="sr-Latn-CS"/>
        </w:rPr>
      </w:pPr>
      <w:r w:rsidRPr="00560BA1">
        <w:rPr>
          <w:b/>
          <w:lang w:val="sr-Cyrl-RS" w:eastAsia="sr-Latn-CS"/>
        </w:rPr>
        <w:t>Бубњеве 2. степена окалити на 60-65</w:t>
      </w:r>
      <w:r w:rsidRPr="00560BA1">
        <w:rPr>
          <w:b/>
          <w:lang w:eastAsia="sr-Latn-CS"/>
        </w:rPr>
        <w:t>HRC</w:t>
      </w:r>
    </w:p>
    <w:p w:rsidR="00560BA1" w:rsidRPr="00560BA1" w:rsidRDefault="00560BA1" w:rsidP="00560BA1">
      <w:pPr>
        <w:spacing w:before="0"/>
        <w:ind w:left="349"/>
        <w:rPr>
          <w:b/>
          <w:lang w:val="sr-Cyrl-RS" w:eastAsia="sr-Latn-CS"/>
        </w:rPr>
      </w:pPr>
    </w:p>
    <w:p w:rsidR="00560BA1" w:rsidRPr="00560BA1" w:rsidRDefault="00560BA1" w:rsidP="00560BA1">
      <w:pPr>
        <w:spacing w:before="0"/>
        <w:ind w:left="360"/>
        <w:rPr>
          <w:b/>
          <w:lang w:val="sr-Cyrl-RS" w:eastAsia="sr-Latn-CS"/>
        </w:rPr>
      </w:pPr>
      <w:r w:rsidRPr="00560BA1">
        <w:rPr>
          <w:b/>
          <w:lang w:val="sr-Cyrl-RS" w:eastAsia="sr-Latn-CS"/>
        </w:rPr>
        <w:t>НАПОМЕНА:</w:t>
      </w:r>
    </w:p>
    <w:p w:rsidR="00560BA1" w:rsidRPr="00560BA1" w:rsidRDefault="00560BA1" w:rsidP="00560BA1">
      <w:pPr>
        <w:spacing w:before="0"/>
        <w:jc w:val="left"/>
        <w:rPr>
          <w:rFonts w:cs="Arial"/>
          <w:b/>
          <w:i/>
          <w:color w:val="0070C0"/>
          <w:lang w:val="sr-Cyrl-CS" w:eastAsia="sr-Latn-CS"/>
        </w:rPr>
      </w:pPr>
      <w:r w:rsidRPr="00560BA1">
        <w:rPr>
          <w:b/>
          <w:lang w:val="sr-Latn-CS" w:eastAsia="sr-Latn-CS"/>
        </w:rPr>
        <w:t xml:space="preserve">Испоручилац је дужан да изради </w:t>
      </w:r>
      <w:r w:rsidRPr="00560BA1">
        <w:rPr>
          <w:b/>
          <w:lang w:val="sr-Cyrl-CS" w:eastAsia="sr-Latn-CS"/>
        </w:rPr>
        <w:t xml:space="preserve">радионичку </w:t>
      </w:r>
      <w:r w:rsidRPr="00560BA1">
        <w:rPr>
          <w:b/>
          <w:lang w:val="sr-Latn-CS" w:eastAsia="sr-Latn-CS"/>
        </w:rPr>
        <w:t>техничку документацију</w:t>
      </w:r>
      <w:r w:rsidRPr="00560BA1">
        <w:rPr>
          <w:b/>
          <w:lang w:val="sr-Cyrl-CS" w:eastAsia="sr-Latn-CS"/>
        </w:rPr>
        <w:t xml:space="preserve"> позиција</w:t>
      </w:r>
      <w:r w:rsidRPr="00560BA1">
        <w:rPr>
          <w:b/>
          <w:lang w:val="sr-Latn-CS" w:eastAsia="sr-Latn-CS"/>
        </w:rPr>
        <w:t xml:space="preserve"> и достави је наручиоцу приликом испоруке делова</w:t>
      </w:r>
      <w:r w:rsidRPr="00560BA1">
        <w:rPr>
          <w:b/>
          <w:lang w:val="sr-Cyrl-CS" w:eastAsia="sr-Latn-CS"/>
        </w:rPr>
        <w:t xml:space="preserve"> (урачунати у јединичну цену производа)</w:t>
      </w:r>
    </w:p>
    <w:p w:rsidR="00560BA1" w:rsidRPr="00560BA1" w:rsidRDefault="00560BA1" w:rsidP="00560BA1">
      <w:pPr>
        <w:spacing w:before="0"/>
        <w:jc w:val="left"/>
        <w:rPr>
          <w:rFonts w:cs="Arial"/>
          <w:lang w:val="sr-Cyrl-RS" w:eastAsia="sr-Latn-CS"/>
        </w:rPr>
      </w:pPr>
    </w:p>
    <w:p w:rsidR="00560BA1" w:rsidRPr="00560BA1" w:rsidRDefault="00560BA1" w:rsidP="00560BA1">
      <w:pPr>
        <w:spacing w:before="0"/>
        <w:jc w:val="left"/>
        <w:rPr>
          <w:rFonts w:cs="Arial"/>
          <w:lang w:val="sr-Cyrl-RS" w:eastAsia="sr-Latn-CS"/>
        </w:rPr>
      </w:pPr>
      <w:r w:rsidRPr="00560BA1">
        <w:rPr>
          <w:rFonts w:cs="Arial"/>
          <w:lang w:val="sr-Cyrl-RS" w:eastAsia="sr-Latn-CS"/>
        </w:rPr>
        <w:t>Због величине, цртежи су дати у електронском облику.</w:t>
      </w:r>
    </w:p>
    <w:p w:rsidR="00560BA1" w:rsidRPr="00560BA1" w:rsidRDefault="00560BA1" w:rsidP="00560BA1">
      <w:pPr>
        <w:spacing w:before="0"/>
        <w:jc w:val="left"/>
        <w:rPr>
          <w:rFonts w:cs="Arial"/>
          <w:lang w:val="sr-Cyrl-CS" w:eastAsia="sr-Latn-CS"/>
        </w:rPr>
      </w:pPr>
    </w:p>
    <w:p w:rsidR="00560BA1" w:rsidRPr="00560BA1" w:rsidRDefault="00560BA1" w:rsidP="00560BA1">
      <w:pPr>
        <w:spacing w:before="0"/>
        <w:jc w:val="left"/>
        <w:rPr>
          <w:rFonts w:cs="Arial"/>
          <w:b/>
          <w:i/>
          <w:color w:val="0070C0"/>
          <w:lang w:val="sr-Cyrl-RS" w:eastAsia="sr-Latn-CS"/>
        </w:rPr>
      </w:pPr>
      <w:r w:rsidRPr="00560BA1">
        <w:rPr>
          <w:rFonts w:cs="Arial"/>
          <w:b/>
          <w:i/>
          <w:color w:val="0070C0"/>
          <w:lang w:val="sr-Cyrl-RS" w:eastAsia="sr-Latn-CS"/>
        </w:rPr>
        <w:t>Позиције ред.бр. 4</w:t>
      </w:r>
      <w:r w:rsidRPr="00560BA1">
        <w:rPr>
          <w:rFonts w:cs="Arial"/>
          <w:b/>
          <w:i/>
          <w:color w:val="0070C0"/>
          <w:lang w:eastAsia="sr-Latn-CS"/>
        </w:rPr>
        <w:t xml:space="preserve">; </w:t>
      </w:r>
      <w:r w:rsidRPr="00560BA1">
        <w:rPr>
          <w:rFonts w:cs="Arial"/>
          <w:b/>
          <w:i/>
          <w:color w:val="0070C0"/>
          <w:lang w:val="sr-Cyrl-RS" w:eastAsia="sr-Latn-CS"/>
        </w:rPr>
        <w:t>5</w:t>
      </w:r>
      <w:r w:rsidRPr="00560BA1">
        <w:rPr>
          <w:rFonts w:cs="Arial"/>
          <w:b/>
          <w:i/>
          <w:color w:val="0070C0"/>
          <w:lang w:eastAsia="sr-Latn-CS"/>
        </w:rPr>
        <w:t xml:space="preserve">; </w:t>
      </w:r>
      <w:r w:rsidRPr="00560BA1">
        <w:rPr>
          <w:rFonts w:cs="Arial"/>
          <w:b/>
          <w:i/>
          <w:color w:val="0070C0"/>
          <w:lang w:val="sr-Cyrl-RS" w:eastAsia="sr-Latn-CS"/>
        </w:rPr>
        <w:t>8</w:t>
      </w:r>
      <w:r w:rsidRPr="00560BA1">
        <w:rPr>
          <w:rFonts w:cs="Arial"/>
          <w:b/>
          <w:i/>
          <w:color w:val="0070C0"/>
          <w:lang w:eastAsia="sr-Latn-CS"/>
        </w:rPr>
        <w:t xml:space="preserve">; </w:t>
      </w:r>
      <w:r w:rsidRPr="00560BA1">
        <w:rPr>
          <w:rFonts w:cs="Arial"/>
          <w:b/>
          <w:i/>
          <w:color w:val="0070C0"/>
          <w:lang w:val="sr-Cyrl-RS" w:eastAsia="sr-Latn-CS"/>
        </w:rPr>
        <w:t xml:space="preserve">9;11;13 </w:t>
      </w:r>
      <w:r w:rsidRPr="00560BA1">
        <w:rPr>
          <w:rFonts w:cs="Arial"/>
          <w:color w:val="0070C0"/>
          <w:lang w:val="sr-Cyrl-CS" w:eastAsia="sr-Latn-CS"/>
        </w:rPr>
        <w:t>одлити од материјала GX-300 Hedfild –Легура отпорна на хабање</w:t>
      </w:r>
      <w:r w:rsidRPr="00560BA1">
        <w:rPr>
          <w:rFonts w:cs="Arial"/>
          <w:b/>
          <w:i/>
          <w:color w:val="0070C0"/>
          <w:lang w:val="sr-Cyrl-CS" w:eastAsia="sr-Latn-CS"/>
        </w:rPr>
        <w:t>.</w:t>
      </w:r>
    </w:p>
    <w:p w:rsidR="00560BA1" w:rsidRPr="00560BA1" w:rsidRDefault="00560BA1" w:rsidP="008E78EB">
      <w:pPr>
        <w:numPr>
          <w:ilvl w:val="0"/>
          <w:numId w:val="39"/>
        </w:numPr>
        <w:tabs>
          <w:tab w:val="left" w:pos="1134"/>
        </w:tabs>
        <w:spacing w:before="0"/>
        <w:ind w:left="1134" w:hanging="425"/>
        <w:jc w:val="left"/>
        <w:rPr>
          <w:b/>
          <w:lang w:val="sr-Cyrl-RS" w:eastAsia="sr-Latn-CS"/>
        </w:rPr>
      </w:pPr>
      <w:r w:rsidRPr="00560BA1">
        <w:rPr>
          <w:lang w:val="sr-Cyrl-RS" w:eastAsia="sr-Latn-CS"/>
        </w:rPr>
        <w:t>Делове термички обрадити на 60</w:t>
      </w:r>
      <w:r w:rsidRPr="00560BA1">
        <w:rPr>
          <w:lang w:eastAsia="sr-Latn-CS"/>
        </w:rPr>
        <w:t>-</w:t>
      </w:r>
      <w:r w:rsidRPr="00560BA1">
        <w:rPr>
          <w:lang w:val="sr-Cyrl-RS" w:eastAsia="sr-Latn-CS"/>
        </w:rPr>
        <w:t>65</w:t>
      </w:r>
      <w:r w:rsidRPr="00560BA1">
        <w:rPr>
          <w:lang w:eastAsia="sr-Latn-CS"/>
        </w:rPr>
        <w:t>HRC</w:t>
      </w:r>
    </w:p>
    <w:p w:rsidR="00560BA1" w:rsidRPr="00560BA1" w:rsidRDefault="00560BA1" w:rsidP="008E78EB">
      <w:pPr>
        <w:numPr>
          <w:ilvl w:val="3"/>
          <w:numId w:val="33"/>
        </w:numPr>
        <w:tabs>
          <w:tab w:val="num" w:pos="1080"/>
        </w:tabs>
        <w:spacing w:before="0"/>
        <w:ind w:left="1080"/>
        <w:jc w:val="left"/>
        <w:rPr>
          <w:lang w:val="sr-Latn-CS" w:eastAsia="sr-Latn-CS"/>
        </w:rPr>
      </w:pPr>
      <w:r w:rsidRPr="00560BA1">
        <w:rPr>
          <w:lang w:val="sr-Latn-CS" w:eastAsia="sr-Latn-CS"/>
        </w:rPr>
        <w:t xml:space="preserve">Медијум који се транспортује: мешавина пепела ВЕОМА абразивне шљаке и воде. </w:t>
      </w:r>
    </w:p>
    <w:p w:rsidR="00560BA1" w:rsidRPr="00560BA1" w:rsidRDefault="00560BA1" w:rsidP="00560BA1">
      <w:pPr>
        <w:spacing w:before="0"/>
        <w:rPr>
          <w:b/>
          <w:u w:val="single"/>
          <w:lang w:val="sr-Cyrl-RS" w:eastAsia="sr-Latn-CS"/>
        </w:rPr>
      </w:pPr>
    </w:p>
    <w:p w:rsidR="00560BA1" w:rsidRPr="00560BA1" w:rsidRDefault="00560BA1" w:rsidP="00560BA1">
      <w:pPr>
        <w:spacing w:before="0"/>
        <w:rPr>
          <w:b/>
          <w:u w:val="single"/>
          <w:lang w:val="sr-Cyrl-RS" w:eastAsia="sr-Latn-CS"/>
        </w:rPr>
      </w:pPr>
      <w:r w:rsidRPr="00560BA1">
        <w:rPr>
          <w:rFonts w:cs="Arial"/>
          <w:b/>
          <w:i/>
          <w:color w:val="0070C0"/>
          <w:lang w:val="sr-Cyrl-RS" w:eastAsia="sr-Latn-CS"/>
        </w:rPr>
        <w:t>Позиције ред.бр. 6</w:t>
      </w:r>
      <w:r w:rsidRPr="00560BA1">
        <w:rPr>
          <w:rFonts w:cs="Arial"/>
          <w:b/>
          <w:i/>
          <w:color w:val="0070C0"/>
          <w:lang w:eastAsia="sr-Latn-CS"/>
        </w:rPr>
        <w:t xml:space="preserve">; </w:t>
      </w:r>
      <w:r w:rsidRPr="00560BA1">
        <w:rPr>
          <w:rFonts w:cs="Arial"/>
          <w:b/>
          <w:i/>
          <w:color w:val="0070C0"/>
          <w:lang w:val="sr-Cyrl-RS" w:eastAsia="sr-Latn-CS"/>
        </w:rPr>
        <w:t>10</w:t>
      </w:r>
      <w:r w:rsidRPr="00560BA1">
        <w:rPr>
          <w:rFonts w:cs="Arial"/>
          <w:b/>
          <w:i/>
          <w:color w:val="0070C0"/>
          <w:lang w:eastAsia="sr-Latn-CS"/>
        </w:rPr>
        <w:t>;</w:t>
      </w:r>
      <w:r w:rsidRPr="00560BA1">
        <w:rPr>
          <w:rFonts w:cs="Arial"/>
          <w:b/>
          <w:i/>
          <w:color w:val="0070C0"/>
          <w:lang w:val="sr-Cyrl-RS" w:eastAsia="sr-Latn-CS"/>
        </w:rPr>
        <w:t xml:space="preserve"> 12</w:t>
      </w:r>
      <w:r w:rsidRPr="00560BA1">
        <w:rPr>
          <w:rFonts w:cs="Arial"/>
          <w:b/>
          <w:i/>
          <w:color w:val="0070C0"/>
          <w:lang w:eastAsia="sr-Latn-CS"/>
        </w:rPr>
        <w:t xml:space="preserve"> </w:t>
      </w:r>
    </w:p>
    <w:p w:rsidR="00560BA1" w:rsidRPr="00560BA1" w:rsidRDefault="00560BA1" w:rsidP="00560BA1">
      <w:pPr>
        <w:spacing w:before="0"/>
        <w:rPr>
          <w:b/>
          <w:u w:val="single"/>
          <w:lang w:val="sr-Latn-CS" w:eastAsia="sr-Latn-CS"/>
        </w:rPr>
      </w:pPr>
      <w:r w:rsidRPr="00560BA1">
        <w:rPr>
          <w:b/>
          <w:u w:val="single"/>
          <w:lang w:val="sr-Latn-CS" w:eastAsia="sr-Latn-CS"/>
        </w:rPr>
        <w:t xml:space="preserve">Израда делова поступком ливења </w:t>
      </w:r>
    </w:p>
    <w:p w:rsidR="00560BA1" w:rsidRPr="00560BA1" w:rsidRDefault="00560BA1" w:rsidP="008E78EB">
      <w:pPr>
        <w:numPr>
          <w:ilvl w:val="0"/>
          <w:numId w:val="39"/>
        </w:numPr>
        <w:tabs>
          <w:tab w:val="left" w:pos="1134"/>
        </w:tabs>
        <w:spacing w:before="0"/>
        <w:ind w:left="1134"/>
        <w:jc w:val="left"/>
        <w:rPr>
          <w:b/>
          <w:lang w:val="sr-Latn-CS" w:eastAsia="sr-Latn-CS"/>
        </w:rPr>
      </w:pPr>
      <w:r w:rsidRPr="00560BA1">
        <w:rPr>
          <w:b/>
          <w:lang w:val="sr-Latn-CS" w:eastAsia="sr-Latn-CS"/>
        </w:rPr>
        <w:t xml:space="preserve">Материјал делова треба да буде анти-абразиван тј да буде отпоран на хабање са </w:t>
      </w:r>
      <w:r w:rsidRPr="00560BA1">
        <w:rPr>
          <w:b/>
          <w:lang w:val="sr-Cyrl-CS" w:eastAsia="sr-Latn-CS"/>
        </w:rPr>
        <w:t xml:space="preserve">следећим </w:t>
      </w:r>
      <w:r w:rsidRPr="00560BA1">
        <w:rPr>
          <w:b/>
          <w:lang w:val="sr-Latn-CS" w:eastAsia="sr-Latn-CS"/>
        </w:rPr>
        <w:t>хемијским саставом</w:t>
      </w:r>
      <w:r w:rsidRPr="00560BA1">
        <w:rPr>
          <w:b/>
          <w:lang w:val="sr-Cyrl-CS" w:eastAsia="sr-Latn-CS"/>
        </w:rPr>
        <w:t>:</w:t>
      </w:r>
    </w:p>
    <w:p w:rsidR="00560BA1" w:rsidRPr="00560BA1" w:rsidRDefault="00560BA1" w:rsidP="008E78EB">
      <w:pPr>
        <w:numPr>
          <w:ilvl w:val="0"/>
          <w:numId w:val="38"/>
        </w:numPr>
        <w:spacing w:before="0"/>
        <w:jc w:val="left"/>
        <w:rPr>
          <w:b/>
          <w:lang w:val="sr-Latn-CS" w:eastAsia="sr-Latn-CS"/>
        </w:rPr>
      </w:pPr>
      <w:r w:rsidRPr="00560BA1">
        <w:rPr>
          <w:b/>
          <w:lang w:val="sr-Latn-CS" w:eastAsia="sr-Latn-CS"/>
        </w:rPr>
        <w:t xml:space="preserve">2,4 do 2,6 %  ugljenika  </w:t>
      </w:r>
    </w:p>
    <w:p w:rsidR="00560BA1" w:rsidRPr="00560BA1" w:rsidRDefault="00560BA1" w:rsidP="008E78EB">
      <w:pPr>
        <w:numPr>
          <w:ilvl w:val="0"/>
          <w:numId w:val="38"/>
        </w:numPr>
        <w:spacing w:before="0"/>
        <w:jc w:val="left"/>
        <w:rPr>
          <w:b/>
          <w:lang w:val="sr-Latn-CS" w:eastAsia="sr-Latn-CS"/>
        </w:rPr>
      </w:pPr>
      <w:r w:rsidRPr="00560BA1">
        <w:rPr>
          <w:b/>
          <w:lang w:val="sr-Latn-CS" w:eastAsia="sr-Latn-CS"/>
        </w:rPr>
        <w:t xml:space="preserve">0,5 - 0,7 %  silicijuma   </w:t>
      </w:r>
    </w:p>
    <w:p w:rsidR="00560BA1" w:rsidRPr="00560BA1" w:rsidRDefault="00560BA1" w:rsidP="008E78EB">
      <w:pPr>
        <w:numPr>
          <w:ilvl w:val="0"/>
          <w:numId w:val="38"/>
        </w:numPr>
        <w:spacing w:before="0"/>
        <w:jc w:val="left"/>
        <w:rPr>
          <w:b/>
          <w:lang w:val="sr-Latn-CS" w:eastAsia="sr-Latn-CS"/>
        </w:rPr>
      </w:pPr>
      <w:r w:rsidRPr="00560BA1">
        <w:rPr>
          <w:b/>
          <w:lang w:val="sr-Latn-CS" w:eastAsia="sr-Latn-CS"/>
        </w:rPr>
        <w:t xml:space="preserve">0,5 - 0,6 %  mangana  </w:t>
      </w:r>
    </w:p>
    <w:p w:rsidR="00560BA1" w:rsidRPr="00560BA1" w:rsidRDefault="00560BA1" w:rsidP="008E78EB">
      <w:pPr>
        <w:numPr>
          <w:ilvl w:val="0"/>
          <w:numId w:val="38"/>
        </w:numPr>
        <w:spacing w:before="0"/>
        <w:jc w:val="left"/>
        <w:rPr>
          <w:b/>
          <w:lang w:val="sr-Latn-CS" w:eastAsia="sr-Latn-CS"/>
        </w:rPr>
      </w:pPr>
      <w:r w:rsidRPr="00560BA1">
        <w:rPr>
          <w:b/>
          <w:lang w:val="sr-Cyrl-RS" w:eastAsia="sr-Latn-CS"/>
        </w:rPr>
        <w:t>25</w:t>
      </w:r>
      <w:r w:rsidRPr="00560BA1">
        <w:rPr>
          <w:b/>
          <w:lang w:val="sr-Latn-CS" w:eastAsia="sr-Latn-CS"/>
        </w:rPr>
        <w:t> - 2</w:t>
      </w:r>
      <w:r w:rsidRPr="00560BA1">
        <w:rPr>
          <w:b/>
          <w:lang w:val="sr-Cyrl-RS" w:eastAsia="sr-Latn-CS"/>
        </w:rPr>
        <w:t>7</w:t>
      </w:r>
      <w:r w:rsidRPr="00560BA1">
        <w:rPr>
          <w:b/>
          <w:lang w:val="sr-Latn-CS" w:eastAsia="sr-Latn-CS"/>
        </w:rPr>
        <w:t xml:space="preserve">  %  hroma  </w:t>
      </w:r>
    </w:p>
    <w:p w:rsidR="00560BA1" w:rsidRPr="00560BA1" w:rsidRDefault="00560BA1" w:rsidP="008E78EB">
      <w:pPr>
        <w:numPr>
          <w:ilvl w:val="0"/>
          <w:numId w:val="38"/>
        </w:numPr>
        <w:spacing w:before="0"/>
        <w:jc w:val="left"/>
        <w:rPr>
          <w:b/>
          <w:lang w:val="sr-Latn-CS" w:eastAsia="sr-Latn-CS"/>
        </w:rPr>
      </w:pPr>
      <w:r w:rsidRPr="00560BA1">
        <w:rPr>
          <w:b/>
          <w:lang w:val="sr-Latn-CS" w:eastAsia="sr-Latn-CS"/>
        </w:rPr>
        <w:t xml:space="preserve">0,8 - 1,2 % nikla  </w:t>
      </w:r>
    </w:p>
    <w:p w:rsidR="00560BA1" w:rsidRPr="00560BA1" w:rsidRDefault="00560BA1" w:rsidP="008E78EB">
      <w:pPr>
        <w:numPr>
          <w:ilvl w:val="0"/>
          <w:numId w:val="38"/>
        </w:numPr>
        <w:spacing w:before="0"/>
        <w:jc w:val="left"/>
        <w:rPr>
          <w:b/>
          <w:lang w:val="sr-Latn-CS" w:eastAsia="sr-Latn-CS"/>
        </w:rPr>
      </w:pPr>
      <w:r w:rsidRPr="00560BA1">
        <w:rPr>
          <w:b/>
          <w:lang w:val="sr-Latn-CS" w:eastAsia="sr-Latn-CS"/>
        </w:rPr>
        <w:t xml:space="preserve">2,5 - 2,7 % molibdena  </w:t>
      </w:r>
    </w:p>
    <w:p w:rsidR="00560BA1" w:rsidRPr="00560BA1" w:rsidRDefault="00560BA1" w:rsidP="008E78EB">
      <w:pPr>
        <w:numPr>
          <w:ilvl w:val="0"/>
          <w:numId w:val="38"/>
        </w:numPr>
        <w:spacing w:before="0"/>
        <w:jc w:val="left"/>
        <w:rPr>
          <w:b/>
          <w:lang w:val="sr-Latn-CS" w:eastAsia="sr-Latn-CS"/>
        </w:rPr>
      </w:pPr>
      <w:r w:rsidRPr="00560BA1">
        <w:rPr>
          <w:b/>
          <w:lang w:val="sr-Latn-CS" w:eastAsia="sr-Latn-CS"/>
        </w:rPr>
        <w:t>0,32 - 0,34  % cerijuma,lantana i niobijuma zajedno</w:t>
      </w:r>
    </w:p>
    <w:p w:rsidR="00560BA1" w:rsidRPr="00560BA1" w:rsidRDefault="00560BA1" w:rsidP="008E78EB">
      <w:pPr>
        <w:numPr>
          <w:ilvl w:val="0"/>
          <w:numId w:val="38"/>
        </w:numPr>
        <w:spacing w:before="0"/>
        <w:jc w:val="left"/>
        <w:rPr>
          <w:rFonts w:ascii="Calibri" w:hAnsi="Calibri"/>
          <w:b/>
          <w:lang w:val="sr-Latn-CS" w:eastAsia="sr-Latn-CS"/>
        </w:rPr>
      </w:pPr>
      <w:r w:rsidRPr="00560BA1">
        <w:rPr>
          <w:b/>
          <w:lang w:val="sr-Latn-CS" w:eastAsia="sr-Latn-CS"/>
        </w:rPr>
        <w:t>do 0,1 % volframa  i vanadijuma  zajedno</w:t>
      </w:r>
    </w:p>
    <w:p w:rsidR="00560BA1" w:rsidRPr="00560BA1" w:rsidRDefault="00560BA1" w:rsidP="008E78EB">
      <w:pPr>
        <w:numPr>
          <w:ilvl w:val="3"/>
          <w:numId w:val="33"/>
        </w:numPr>
        <w:tabs>
          <w:tab w:val="num" w:pos="1080"/>
        </w:tabs>
        <w:spacing w:before="0"/>
        <w:ind w:left="1080"/>
        <w:jc w:val="left"/>
        <w:rPr>
          <w:b/>
          <w:lang w:val="sr-Latn-CS" w:eastAsia="sr-Latn-CS"/>
        </w:rPr>
      </w:pPr>
      <w:r w:rsidRPr="00560BA1">
        <w:rPr>
          <w:b/>
          <w:lang w:val="sr-Latn-CS" w:eastAsia="sr-Latn-CS"/>
        </w:rPr>
        <w:t>Медијум који се транспортује: мешавина пепела ВЕОМА абразивне шљаке</w:t>
      </w:r>
      <w:r w:rsidRPr="00560BA1">
        <w:rPr>
          <w:b/>
          <w:lang w:eastAsia="sr-Latn-CS"/>
        </w:rPr>
        <w:t xml:space="preserve"> </w:t>
      </w:r>
      <w:r w:rsidRPr="00560BA1">
        <w:rPr>
          <w:b/>
          <w:lang w:val="sr-Latn-CS" w:eastAsia="sr-Latn-CS"/>
        </w:rPr>
        <w:t xml:space="preserve">и воде. </w:t>
      </w:r>
    </w:p>
    <w:p w:rsidR="00560BA1" w:rsidRPr="00560BA1" w:rsidRDefault="00560BA1" w:rsidP="008E78EB">
      <w:pPr>
        <w:numPr>
          <w:ilvl w:val="3"/>
          <w:numId w:val="33"/>
        </w:numPr>
        <w:tabs>
          <w:tab w:val="num" w:pos="1080"/>
        </w:tabs>
        <w:spacing w:before="0"/>
        <w:ind w:left="1080"/>
        <w:jc w:val="left"/>
        <w:rPr>
          <w:b/>
          <w:lang w:val="sr-Cyrl-RS" w:eastAsia="sr-Latn-CS"/>
        </w:rPr>
      </w:pPr>
      <w:r w:rsidRPr="00560BA1">
        <w:rPr>
          <w:b/>
          <w:lang w:val="sr-Latn-CS" w:eastAsia="sr-Latn-CS"/>
        </w:rPr>
        <w:t>Гарантни период 6000 h тј. међуремонтни период.</w:t>
      </w:r>
    </w:p>
    <w:p w:rsidR="00560BA1" w:rsidRPr="00560BA1" w:rsidRDefault="00560BA1" w:rsidP="008E78EB">
      <w:pPr>
        <w:numPr>
          <w:ilvl w:val="0"/>
          <w:numId w:val="39"/>
        </w:numPr>
        <w:tabs>
          <w:tab w:val="left" w:pos="1134"/>
        </w:tabs>
        <w:spacing w:before="0"/>
        <w:ind w:left="1134" w:hanging="425"/>
        <w:jc w:val="left"/>
        <w:rPr>
          <w:b/>
          <w:lang w:val="sr-Cyrl-RS" w:eastAsia="sr-Latn-CS"/>
        </w:rPr>
      </w:pPr>
      <w:r w:rsidRPr="00560BA1">
        <w:rPr>
          <w:lang w:val="sr-Cyrl-RS" w:eastAsia="sr-Latn-CS"/>
        </w:rPr>
        <w:t>Делове термички обрадити на 60</w:t>
      </w:r>
      <w:r w:rsidRPr="00560BA1">
        <w:rPr>
          <w:lang w:eastAsia="sr-Latn-CS"/>
        </w:rPr>
        <w:t>-</w:t>
      </w:r>
      <w:r w:rsidRPr="00560BA1">
        <w:rPr>
          <w:lang w:val="sr-Cyrl-RS" w:eastAsia="sr-Latn-CS"/>
        </w:rPr>
        <w:t>65</w:t>
      </w:r>
      <w:r w:rsidRPr="00560BA1">
        <w:rPr>
          <w:lang w:eastAsia="sr-Latn-CS"/>
        </w:rPr>
        <w:t>HRC</w:t>
      </w:r>
    </w:p>
    <w:p w:rsidR="00560BA1" w:rsidRPr="00560BA1" w:rsidRDefault="00560BA1" w:rsidP="008E78EB">
      <w:pPr>
        <w:numPr>
          <w:ilvl w:val="0"/>
          <w:numId w:val="39"/>
        </w:numPr>
        <w:tabs>
          <w:tab w:val="left" w:pos="1134"/>
        </w:tabs>
        <w:spacing w:before="0"/>
        <w:ind w:left="1134" w:hanging="425"/>
        <w:jc w:val="left"/>
        <w:rPr>
          <w:b/>
          <w:lang w:val="sr-Cyrl-RS" w:eastAsia="sr-Latn-CS"/>
        </w:rPr>
      </w:pPr>
      <w:r w:rsidRPr="00560BA1">
        <w:rPr>
          <w:lang w:val="sr-Cyrl-RS" w:eastAsia="sr-Latn-CS"/>
        </w:rPr>
        <w:t>Испоштовати монтажни захтев за позицију 10, да се положај испуста ротира за по 15</w:t>
      </w:r>
      <w:r w:rsidRPr="00560BA1">
        <w:rPr>
          <w:rFonts w:cs="Arial"/>
          <w:lang w:val="sr-Cyrl-RS" w:eastAsia="sr-Latn-CS"/>
        </w:rPr>
        <w:t>°</w:t>
      </w:r>
      <w:r w:rsidRPr="00560BA1">
        <w:rPr>
          <w:lang w:val="sr-Cyrl-RS" w:eastAsia="sr-Latn-CS"/>
        </w:rPr>
        <w:t xml:space="preserve"> тако да постоје три врсте звезда (видети цртеж). Испоручити по 8 комада за сваки угао + 1ком почетног угла.</w:t>
      </w:r>
    </w:p>
    <w:p w:rsidR="00560BA1" w:rsidRPr="00560BA1" w:rsidRDefault="00560BA1" w:rsidP="00560BA1">
      <w:pPr>
        <w:spacing w:before="0"/>
        <w:jc w:val="left"/>
        <w:rPr>
          <w:rFonts w:cs="Arial"/>
          <w:b/>
          <w:i/>
          <w:color w:val="0070C0"/>
          <w:lang w:val="sr-Cyrl-RS" w:eastAsia="sr-Latn-CS"/>
        </w:rPr>
      </w:pPr>
    </w:p>
    <w:p w:rsidR="00560BA1" w:rsidRPr="00560BA1" w:rsidRDefault="00560BA1" w:rsidP="00560BA1">
      <w:pPr>
        <w:spacing w:before="0"/>
        <w:ind w:left="426" w:firstLine="567"/>
        <w:jc w:val="left"/>
        <w:rPr>
          <w:rFonts w:cs="Arial"/>
          <w:b/>
          <w:lang w:val="sr-Cyrl-CS" w:eastAsia="sr-Latn-CS"/>
        </w:rPr>
      </w:pPr>
    </w:p>
    <w:p w:rsidR="00560BA1" w:rsidRPr="00560BA1" w:rsidRDefault="00560BA1" w:rsidP="00560BA1">
      <w:pPr>
        <w:spacing w:before="0"/>
        <w:ind w:left="426" w:firstLine="567"/>
        <w:jc w:val="left"/>
        <w:rPr>
          <w:rFonts w:cs="Arial"/>
          <w:b/>
          <w:lang w:val="sr-Cyrl-CS" w:eastAsia="sr-Latn-CS"/>
        </w:rPr>
      </w:pPr>
      <w:r w:rsidRPr="00560BA1">
        <w:rPr>
          <w:rFonts w:cs="Arial"/>
          <w:b/>
          <w:lang w:val="sr-Cyrl-CS" w:eastAsia="sr-Latn-CS"/>
        </w:rPr>
        <w:t xml:space="preserve">Уз испоруку </w:t>
      </w:r>
      <w:r w:rsidRPr="00560BA1">
        <w:rPr>
          <w:rFonts w:cs="Arial"/>
          <w:b/>
          <w:lang w:val="sr-Latn-CS" w:eastAsia="sr-Latn-CS"/>
        </w:rPr>
        <w:t xml:space="preserve">робе </w:t>
      </w:r>
      <w:r w:rsidRPr="00560BA1">
        <w:rPr>
          <w:rFonts w:cs="Arial"/>
          <w:b/>
          <w:lang w:val="sr-Cyrl-CS" w:eastAsia="sr-Latn-CS"/>
        </w:rPr>
        <w:t>доставити  УВЕРЕЊЕ О КОНТРОЛИСАЊУ (</w:t>
      </w:r>
      <w:r w:rsidRPr="00560BA1">
        <w:rPr>
          <w:rFonts w:cs="Arial"/>
          <w:b/>
          <w:lang w:val="sr-Latn-RS" w:eastAsia="sr-Latn-CS"/>
        </w:rPr>
        <w:t>EN 10204 TČ.3.1)</w:t>
      </w:r>
      <w:r w:rsidRPr="00560BA1">
        <w:rPr>
          <w:rFonts w:cs="Arial"/>
          <w:b/>
          <w:lang w:val="sr-Cyrl-CS" w:eastAsia="sr-Latn-CS"/>
        </w:rPr>
        <w:t>, (</w:t>
      </w:r>
      <w:r w:rsidRPr="00560BA1">
        <w:rPr>
          <w:rFonts w:cs="Arial"/>
          <w:b/>
          <w:lang w:val="sr-Latn-CS" w:eastAsia="sr-Latn-CS"/>
        </w:rPr>
        <w:t>CERTIFICATE OF QUALITY)</w:t>
      </w:r>
      <w:r w:rsidRPr="00560BA1">
        <w:rPr>
          <w:rFonts w:cs="Arial"/>
          <w:b/>
          <w:lang w:val="sr-Cyrl-CS" w:eastAsia="sr-Latn-CS"/>
        </w:rPr>
        <w:t xml:space="preserve"> који ће бити услов за пријем позиција у магацин наручиоца које садржи:</w:t>
      </w:r>
    </w:p>
    <w:p w:rsidR="00560BA1" w:rsidRPr="00560BA1" w:rsidRDefault="00560BA1" w:rsidP="008E78EB">
      <w:pPr>
        <w:numPr>
          <w:ilvl w:val="0"/>
          <w:numId w:val="36"/>
        </w:numPr>
        <w:spacing w:before="0"/>
        <w:ind w:left="426" w:firstLine="567"/>
        <w:jc w:val="left"/>
        <w:rPr>
          <w:rFonts w:cs="Arial"/>
          <w:b/>
          <w:lang w:val="sr-Cyrl-CS" w:eastAsia="sr-Latn-CS"/>
        </w:rPr>
      </w:pPr>
      <w:r w:rsidRPr="00560BA1">
        <w:rPr>
          <w:rFonts w:cs="Arial"/>
          <w:b/>
          <w:lang w:val="sr-Cyrl-CS" w:eastAsia="sr-Latn-CS"/>
        </w:rPr>
        <w:t>хемијски састав и механичка својства материјала</w:t>
      </w:r>
    </w:p>
    <w:p w:rsidR="00560BA1" w:rsidRPr="00560BA1" w:rsidRDefault="00560BA1" w:rsidP="008E78EB">
      <w:pPr>
        <w:numPr>
          <w:ilvl w:val="0"/>
          <w:numId w:val="36"/>
        </w:numPr>
        <w:spacing w:before="0"/>
        <w:ind w:left="426" w:firstLine="567"/>
        <w:jc w:val="left"/>
        <w:rPr>
          <w:rFonts w:cs="Arial"/>
          <w:b/>
          <w:lang w:val="sr-Cyrl-CS" w:eastAsia="sr-Latn-CS"/>
        </w:rPr>
      </w:pPr>
      <w:r w:rsidRPr="00560BA1">
        <w:rPr>
          <w:rFonts w:cs="Arial"/>
          <w:b/>
          <w:lang w:val="sr-Cyrl-CS" w:eastAsia="sr-Latn-CS"/>
        </w:rPr>
        <w:t>мерно контролне листе</w:t>
      </w:r>
    </w:p>
    <w:p w:rsidR="00560BA1" w:rsidRPr="00560BA1" w:rsidRDefault="00560BA1" w:rsidP="00560BA1">
      <w:pPr>
        <w:spacing w:before="0"/>
        <w:ind w:left="426" w:firstLine="567"/>
        <w:jc w:val="left"/>
        <w:rPr>
          <w:rFonts w:cs="Arial"/>
          <w:b/>
          <w:lang w:eastAsia="sr-Latn-CS"/>
        </w:rPr>
      </w:pPr>
      <w:r w:rsidRPr="00560BA1">
        <w:rPr>
          <w:rFonts w:cs="Arial"/>
          <w:b/>
          <w:lang w:val="sr-Cyrl-CS" w:eastAsia="sr-Latn-CS"/>
        </w:rPr>
        <w:t>Доставити Извештај о излазној контроли одливака односно Извештај о испитивању пенетрантима и о испитивању Ултразвуком.</w:t>
      </w:r>
    </w:p>
    <w:p w:rsidR="0086636B" w:rsidRPr="0086636B" w:rsidRDefault="0086636B" w:rsidP="00560BA1">
      <w:pPr>
        <w:spacing w:before="0"/>
        <w:rPr>
          <w:rFonts w:cs="Arial"/>
          <w:lang w:val="sr-Cyrl-RS"/>
        </w:rPr>
      </w:pPr>
    </w:p>
    <w:p w:rsidR="008544BF" w:rsidRPr="00A63646" w:rsidRDefault="008544BF" w:rsidP="008544BF">
      <w:pPr>
        <w:pStyle w:val="Heading10"/>
        <w:ind w:left="0" w:firstLine="0"/>
        <w:jc w:val="both"/>
        <w:rPr>
          <w:rFonts w:cs="Arial"/>
          <w:lang w:val="sr-Cyrl-RS"/>
        </w:rPr>
      </w:pPr>
      <w:bookmarkStart w:id="20" w:name="_Toc442559884"/>
      <w:r w:rsidRPr="00A63646">
        <w:rPr>
          <w:rFonts w:cs="Arial"/>
          <w:lang w:val="sr-Cyrl-RS"/>
        </w:rPr>
        <w:t>3.</w:t>
      </w:r>
      <w:r w:rsidR="005E041C">
        <w:rPr>
          <w:rFonts w:cs="Arial"/>
          <w:lang w:val="sr-Latn-RS"/>
        </w:rPr>
        <w:t>3</w:t>
      </w:r>
      <w:r w:rsidRPr="00A63646">
        <w:rPr>
          <w:rFonts w:cs="Arial"/>
          <w:lang w:val="sr-Cyrl-RS"/>
        </w:rPr>
        <w:t xml:space="preserve"> </w:t>
      </w:r>
      <w:r>
        <w:rPr>
          <w:rFonts w:cs="Arial"/>
          <w:lang w:val="sr-Latn-CS"/>
        </w:rPr>
        <w:t xml:space="preserve">   </w:t>
      </w:r>
      <w:r w:rsidRPr="00A63646">
        <w:rPr>
          <w:rFonts w:cs="Arial"/>
          <w:lang w:val="sr-Cyrl-RS"/>
        </w:rPr>
        <w:t>Рок испоруке добара</w:t>
      </w:r>
    </w:p>
    <w:p w:rsidR="008544BF" w:rsidRDefault="008544BF" w:rsidP="008544BF">
      <w:pPr>
        <w:pStyle w:val="ListParagraph"/>
        <w:autoSpaceDE w:val="0"/>
        <w:autoSpaceDN w:val="0"/>
        <w:adjustRightInd w:val="0"/>
        <w:spacing w:before="0" w:after="0" w:line="240" w:lineRule="auto"/>
        <w:ind w:left="0"/>
        <w:contextualSpacing w:val="0"/>
        <w:rPr>
          <w:rFonts w:ascii="Arial" w:hAnsi="Arial" w:cs="Arial"/>
          <w:lang w:val="sr-Cyrl-RS"/>
        </w:rPr>
      </w:pPr>
      <w:r w:rsidRPr="00A63646">
        <w:rPr>
          <w:rFonts w:ascii="Arial" w:hAnsi="Arial" w:cs="Arial"/>
          <w:lang w:val="sr-Cyrl-RS"/>
        </w:rPr>
        <w:t xml:space="preserve">Изабрани понуђач је обавезан да испоруку добара изврши </w:t>
      </w:r>
      <w:r>
        <w:rPr>
          <w:rFonts w:ascii="Arial" w:hAnsi="Arial" w:cs="Arial"/>
          <w:lang w:val="sr-Cyrl-RS"/>
        </w:rPr>
        <w:t xml:space="preserve">у року </w:t>
      </w:r>
      <w:r w:rsidRPr="00A63646">
        <w:rPr>
          <w:rFonts w:ascii="Arial" w:hAnsi="Arial" w:cs="Arial"/>
          <w:lang w:val="sr-Cyrl-RS"/>
        </w:rPr>
        <w:t xml:space="preserve">до </w:t>
      </w:r>
      <w:r w:rsidR="000A366F">
        <w:rPr>
          <w:rFonts w:ascii="Arial" w:hAnsi="Arial" w:cs="Arial"/>
          <w:lang w:val="sr-Latn-RS"/>
        </w:rPr>
        <w:t>75</w:t>
      </w:r>
      <w:r>
        <w:rPr>
          <w:rFonts w:ascii="Arial" w:hAnsi="Arial" w:cs="Arial"/>
          <w:lang w:val="sr-Latn-RS"/>
        </w:rPr>
        <w:t xml:space="preserve"> </w:t>
      </w:r>
      <w:r>
        <w:rPr>
          <w:rFonts w:ascii="Arial" w:hAnsi="Arial" w:cs="Arial"/>
          <w:lang w:val="sr-Cyrl-RS"/>
        </w:rPr>
        <w:t xml:space="preserve">календарских дана  </w:t>
      </w:r>
      <w:r w:rsidRPr="00A63646">
        <w:rPr>
          <w:rFonts w:ascii="Arial" w:hAnsi="Arial" w:cs="Arial"/>
          <w:lang w:val="sr-Cyrl-RS"/>
        </w:rPr>
        <w:t xml:space="preserve"> од дана ступања уговора на снагу.</w:t>
      </w:r>
    </w:p>
    <w:p w:rsidR="008544BF" w:rsidRDefault="008544BF" w:rsidP="008544BF">
      <w:pPr>
        <w:pStyle w:val="ListParagraph"/>
        <w:autoSpaceDE w:val="0"/>
        <w:autoSpaceDN w:val="0"/>
        <w:adjustRightInd w:val="0"/>
        <w:spacing w:before="0" w:after="0" w:line="240" w:lineRule="auto"/>
        <w:ind w:left="0"/>
        <w:contextualSpacing w:val="0"/>
        <w:rPr>
          <w:rFonts w:ascii="Arial" w:hAnsi="Arial" w:cs="Arial"/>
          <w:lang w:val="sr-Cyrl-RS"/>
        </w:rPr>
      </w:pPr>
    </w:p>
    <w:p w:rsidR="008544BF" w:rsidRPr="00A63646" w:rsidRDefault="008544BF" w:rsidP="008544BF">
      <w:pPr>
        <w:pStyle w:val="Heading10"/>
        <w:rPr>
          <w:rFonts w:cs="Arial"/>
          <w:lang w:val="ru-RU"/>
        </w:rPr>
      </w:pPr>
      <w:bookmarkStart w:id="21" w:name="_Toc441651542"/>
      <w:bookmarkStart w:id="22" w:name="_Toc442559880"/>
      <w:r w:rsidRPr="00A63646">
        <w:rPr>
          <w:rFonts w:cs="Arial"/>
          <w:lang w:val="ru-RU"/>
        </w:rPr>
        <w:t>3.</w:t>
      </w:r>
      <w:r w:rsidR="005E041C">
        <w:rPr>
          <w:rFonts w:cs="Arial"/>
          <w:lang w:val="sr-Latn-CS"/>
        </w:rPr>
        <w:t>4</w:t>
      </w:r>
      <w:r w:rsidRPr="00A63646">
        <w:rPr>
          <w:rFonts w:cs="Arial"/>
          <w:lang w:val="ru-RU"/>
        </w:rPr>
        <w:t xml:space="preserve">.  </w:t>
      </w:r>
      <w:r>
        <w:rPr>
          <w:rFonts w:cs="Arial"/>
          <w:lang w:val="sr-Latn-CS"/>
        </w:rPr>
        <w:t xml:space="preserve"> </w:t>
      </w:r>
      <w:r w:rsidRPr="00A63646">
        <w:rPr>
          <w:rFonts w:cs="Arial"/>
        </w:rPr>
        <w:t>Место испоруке добара</w:t>
      </w:r>
      <w:bookmarkEnd w:id="21"/>
      <w:bookmarkEnd w:id="22"/>
    </w:p>
    <w:p w:rsidR="008544BF" w:rsidRPr="00A63646" w:rsidRDefault="008544BF" w:rsidP="008544BF">
      <w:pPr>
        <w:spacing w:before="0"/>
        <w:rPr>
          <w:rFonts w:cs="Arial"/>
          <w:lang w:val="ru-RU" w:eastAsia="zh-CN"/>
        </w:rPr>
      </w:pPr>
      <w:r w:rsidRPr="00A63646">
        <w:rPr>
          <w:rFonts w:cs="Arial"/>
          <w:lang w:val="sr-Cyrl-CS" w:eastAsia="zh-CN"/>
        </w:rPr>
        <w:t>М</w:t>
      </w:r>
      <w:r w:rsidRPr="00A63646">
        <w:rPr>
          <w:rFonts w:cs="Arial"/>
          <w:lang w:val="ru-RU" w:eastAsia="zh-CN"/>
        </w:rPr>
        <w:t xml:space="preserve">есто испоруке: Костолац, </w:t>
      </w:r>
      <w:r w:rsidRPr="00A63646">
        <w:rPr>
          <w:rFonts w:cs="Arial"/>
          <w:lang w:val="sr-Cyrl-CS" w:eastAsia="zh-CN"/>
        </w:rPr>
        <w:t>складиште</w:t>
      </w:r>
      <w:r w:rsidRPr="00A63646">
        <w:rPr>
          <w:rFonts w:cs="Arial"/>
          <w:lang w:val="ru-RU" w:eastAsia="zh-CN"/>
        </w:rPr>
        <w:t xml:space="preserve"> Наручиоца</w:t>
      </w:r>
      <w:r>
        <w:rPr>
          <w:rFonts w:cs="Arial"/>
          <w:lang w:val="ru-RU" w:eastAsia="zh-CN"/>
        </w:rPr>
        <w:t>.</w:t>
      </w:r>
    </w:p>
    <w:p w:rsidR="008544BF" w:rsidRPr="00A63646" w:rsidRDefault="005E041C" w:rsidP="00B70C8F">
      <w:pPr>
        <w:pStyle w:val="Heading10"/>
        <w:ind w:left="0" w:firstLine="0"/>
        <w:rPr>
          <w:rFonts w:cs="Arial"/>
        </w:rPr>
      </w:pPr>
      <w:r>
        <w:rPr>
          <w:rFonts w:cs="Arial"/>
          <w:lang w:val="sr-Cyrl-RS"/>
        </w:rPr>
        <w:t>3.5</w:t>
      </w:r>
      <w:r w:rsidR="00B70C8F">
        <w:rPr>
          <w:rFonts w:cs="Arial"/>
          <w:lang w:val="sr-Cyrl-RS"/>
        </w:rPr>
        <w:t>.</w:t>
      </w:r>
      <w:r w:rsidR="008544BF" w:rsidRPr="00A63646">
        <w:rPr>
          <w:rFonts w:cs="Arial"/>
        </w:rPr>
        <w:t>Квалитативни и квантитативни пријем</w:t>
      </w:r>
    </w:p>
    <w:p w:rsidR="008544BF" w:rsidRPr="00A63646" w:rsidRDefault="008544BF" w:rsidP="008544BF">
      <w:pPr>
        <w:autoSpaceDE w:val="0"/>
        <w:autoSpaceDN w:val="0"/>
        <w:adjustRightInd w:val="0"/>
        <w:spacing w:before="0"/>
        <w:rPr>
          <w:rFonts w:cs="Arial"/>
          <w:lang w:val="ru-RU"/>
        </w:rPr>
      </w:pPr>
      <w:r w:rsidRPr="00A63646">
        <w:rPr>
          <w:rFonts w:cs="Arial"/>
          <w:lang w:val="ru-RU"/>
        </w:rPr>
        <w:t>Пријем робе у погледу количине и квалитета врши се у складишту Наручиоца где се  утврђују стварно примљене количине робе.</w:t>
      </w:r>
    </w:p>
    <w:p w:rsidR="008544BF" w:rsidRPr="00A63646" w:rsidRDefault="008544BF" w:rsidP="008544BF">
      <w:pPr>
        <w:autoSpaceDE w:val="0"/>
        <w:autoSpaceDN w:val="0"/>
        <w:adjustRightInd w:val="0"/>
        <w:spacing w:before="0"/>
        <w:rPr>
          <w:rFonts w:cs="Arial"/>
          <w:lang w:val="ru-RU"/>
        </w:rPr>
      </w:pPr>
      <w:r w:rsidRPr="00A63646">
        <w:rPr>
          <w:rFonts w:cs="Arial"/>
          <w:lang w:val="ru-RU"/>
        </w:rPr>
        <w:t>Квантитативни  пријем  констатоваће се потписивањем Записника о квантитативном пријему – без примедби или Отпремнице и провером:</w:t>
      </w:r>
    </w:p>
    <w:p w:rsidR="008544BF" w:rsidRPr="00A63646" w:rsidRDefault="008544BF" w:rsidP="008544BF">
      <w:pPr>
        <w:pStyle w:val="ListParagraph"/>
        <w:autoSpaceDE w:val="0"/>
        <w:autoSpaceDN w:val="0"/>
        <w:adjustRightInd w:val="0"/>
        <w:spacing w:before="0"/>
        <w:rPr>
          <w:rFonts w:ascii="Arial" w:hAnsi="Arial" w:cs="Arial"/>
          <w:lang w:val="ru-RU"/>
        </w:rPr>
      </w:pPr>
      <w:r w:rsidRPr="00A63646">
        <w:rPr>
          <w:rFonts w:ascii="Arial" w:hAnsi="Arial" w:cs="Arial"/>
          <w:lang w:val="ru-RU"/>
        </w:rPr>
        <w:t>•</w:t>
      </w:r>
      <w:r w:rsidRPr="00A63646">
        <w:rPr>
          <w:rFonts w:ascii="Arial" w:hAnsi="Arial" w:cs="Arial"/>
          <w:lang w:val="ru-RU"/>
        </w:rPr>
        <w:tab/>
        <w:t>да ли је испоручена наручена  количина</w:t>
      </w:r>
    </w:p>
    <w:p w:rsidR="008544BF" w:rsidRPr="00A63646" w:rsidRDefault="008544BF" w:rsidP="008544BF">
      <w:pPr>
        <w:pStyle w:val="ListParagraph"/>
        <w:autoSpaceDE w:val="0"/>
        <w:autoSpaceDN w:val="0"/>
        <w:adjustRightInd w:val="0"/>
        <w:spacing w:before="0"/>
        <w:rPr>
          <w:rFonts w:ascii="Arial" w:hAnsi="Arial" w:cs="Arial"/>
          <w:lang w:val="ru-RU"/>
        </w:rPr>
      </w:pPr>
      <w:r w:rsidRPr="00A63646">
        <w:rPr>
          <w:rFonts w:ascii="Arial" w:hAnsi="Arial" w:cs="Arial"/>
          <w:lang w:val="ru-RU"/>
        </w:rPr>
        <w:t>•</w:t>
      </w:r>
      <w:r w:rsidRPr="00A63646">
        <w:rPr>
          <w:rFonts w:ascii="Arial" w:hAnsi="Arial" w:cs="Arial"/>
          <w:lang w:val="ru-RU"/>
        </w:rPr>
        <w:tab/>
        <w:t xml:space="preserve">да ли су добра испоручена у </w:t>
      </w:r>
      <w:r w:rsidRPr="00A63646">
        <w:rPr>
          <w:rFonts w:ascii="Arial" w:hAnsi="Arial" w:cs="Arial"/>
          <w:lang w:val="sr-Cyrl-RS"/>
        </w:rPr>
        <w:t>захтеваном</w:t>
      </w:r>
      <w:r w:rsidRPr="00A63646">
        <w:rPr>
          <w:rFonts w:ascii="Arial" w:hAnsi="Arial" w:cs="Arial"/>
          <w:lang w:val="ru-RU"/>
        </w:rPr>
        <w:t xml:space="preserve"> паковању</w:t>
      </w:r>
    </w:p>
    <w:p w:rsidR="008544BF" w:rsidRPr="00592CF4" w:rsidRDefault="008544BF" w:rsidP="008544BF">
      <w:pPr>
        <w:pStyle w:val="ListParagraph"/>
        <w:autoSpaceDE w:val="0"/>
        <w:autoSpaceDN w:val="0"/>
        <w:adjustRightInd w:val="0"/>
        <w:spacing w:before="0"/>
        <w:rPr>
          <w:rFonts w:ascii="Arial" w:hAnsi="Arial" w:cs="Arial"/>
          <w:lang w:val="ru-RU"/>
        </w:rPr>
      </w:pPr>
      <w:r w:rsidRPr="00A63646">
        <w:rPr>
          <w:rFonts w:ascii="Arial" w:hAnsi="Arial" w:cs="Arial"/>
          <w:lang w:val="ru-RU"/>
        </w:rPr>
        <w:t>•</w:t>
      </w:r>
      <w:r w:rsidRPr="00A63646">
        <w:rPr>
          <w:rFonts w:ascii="Arial" w:hAnsi="Arial" w:cs="Arial"/>
          <w:lang w:val="ru-RU"/>
        </w:rPr>
        <w:tab/>
        <w:t>да ли су добра без видљивог оштећења</w:t>
      </w:r>
    </w:p>
    <w:p w:rsidR="008544BF" w:rsidRPr="00A63646" w:rsidRDefault="008544BF" w:rsidP="008544BF">
      <w:pPr>
        <w:autoSpaceDE w:val="0"/>
        <w:autoSpaceDN w:val="0"/>
        <w:adjustRightInd w:val="0"/>
        <w:spacing w:before="0"/>
        <w:rPr>
          <w:rFonts w:cs="Arial"/>
          <w:lang w:val="ru-RU"/>
        </w:rPr>
      </w:pPr>
      <w:r w:rsidRPr="00A63646">
        <w:rPr>
          <w:rFonts w:cs="Arial"/>
          <w:lang w:val="ru-RU"/>
        </w:rPr>
        <w:lastRenderedPageBreak/>
        <w:t>У случају да дође до одступања од уговореног, Продавац је дужан да до краја уговореног рока испоруке отклони све недостатке а док се ти недостаци не отклоне, сматраће се да испорука није извршена у року.</w:t>
      </w:r>
    </w:p>
    <w:p w:rsidR="008544BF" w:rsidRPr="00A63646" w:rsidRDefault="008544BF" w:rsidP="008544BF">
      <w:pPr>
        <w:autoSpaceDE w:val="0"/>
        <w:autoSpaceDN w:val="0"/>
        <w:adjustRightInd w:val="0"/>
        <w:spacing w:before="0"/>
        <w:rPr>
          <w:rFonts w:cs="Arial"/>
          <w:lang w:val="ru-RU"/>
        </w:rPr>
      </w:pPr>
      <w:r w:rsidRPr="00A63646">
        <w:rPr>
          <w:rFonts w:cs="Arial"/>
          <w:lang w:val="ru-RU"/>
        </w:rPr>
        <w:t xml:space="preserve">Наручилац може вршити квалитативни пријем робе најкасније у року од 8 дана од дана квантитативног пријема. У случају да испоручена роба не одговара уговореном квалитету или  не поседује одговарајућу документацију, роба се ставља на располагање Понуђачу. </w:t>
      </w:r>
    </w:p>
    <w:p w:rsidR="00B70C8F" w:rsidRPr="00D93A28" w:rsidRDefault="008544BF" w:rsidP="008544BF">
      <w:pPr>
        <w:pStyle w:val="ListParagraph"/>
        <w:autoSpaceDE w:val="0"/>
        <w:autoSpaceDN w:val="0"/>
        <w:adjustRightInd w:val="0"/>
        <w:spacing w:before="0" w:after="0" w:line="240" w:lineRule="auto"/>
        <w:ind w:left="0"/>
        <w:contextualSpacing w:val="0"/>
        <w:rPr>
          <w:rFonts w:ascii="Arial" w:hAnsi="Arial" w:cs="Arial"/>
          <w:lang w:val="sr-Latn-CS"/>
        </w:rPr>
      </w:pPr>
      <w:r w:rsidRPr="00A63646">
        <w:rPr>
          <w:rFonts w:ascii="Arial" w:hAnsi="Arial" w:cs="Arial"/>
          <w:lang w:val="ru-RU"/>
        </w:rPr>
        <w:t>Понуђач  се обавезује да сноси потпуну одговорност за квалитет предмета набавке, без обзира да ли Наручилац  врши или не пријемно контролисање и испитивање. Понуђаћач се обавезује да надокнади све трошкове које би Наручилац директно или индиректно имао због неодговарајућег квалитета предмета набавке.</w:t>
      </w:r>
    </w:p>
    <w:p w:rsidR="008544BF" w:rsidRPr="00A63646" w:rsidRDefault="005E041C" w:rsidP="00B70C8F">
      <w:pPr>
        <w:pStyle w:val="Heading10"/>
        <w:ind w:left="0" w:firstLine="0"/>
        <w:rPr>
          <w:rFonts w:cs="Arial"/>
        </w:rPr>
      </w:pPr>
      <w:bookmarkStart w:id="23" w:name="_Toc441651543"/>
      <w:bookmarkStart w:id="24" w:name="_Toc442559881"/>
      <w:r>
        <w:rPr>
          <w:rFonts w:cs="Arial"/>
          <w:lang w:val="sr-Cyrl-RS"/>
        </w:rPr>
        <w:t>3.6</w:t>
      </w:r>
      <w:r w:rsidR="00B70C8F">
        <w:rPr>
          <w:rFonts w:cs="Arial"/>
          <w:lang w:val="sr-Cyrl-RS"/>
        </w:rPr>
        <w:t>.</w:t>
      </w:r>
      <w:r w:rsidR="008544BF" w:rsidRPr="00A63646">
        <w:rPr>
          <w:rFonts w:cs="Arial"/>
        </w:rPr>
        <w:t>Гарантни рок</w:t>
      </w:r>
      <w:bookmarkEnd w:id="23"/>
      <w:bookmarkEnd w:id="24"/>
    </w:p>
    <w:p w:rsidR="00E4026E" w:rsidRDefault="008544BF" w:rsidP="008544BF">
      <w:pPr>
        <w:spacing w:before="0"/>
        <w:rPr>
          <w:rFonts w:cs="Arial"/>
          <w:lang w:val="sr-Cyrl-RS" w:eastAsia="zh-CN"/>
        </w:rPr>
      </w:pPr>
      <w:r w:rsidRPr="00A63646">
        <w:rPr>
          <w:rFonts w:cs="Arial"/>
          <w:lang w:val="ru-RU" w:eastAsia="zh-CN"/>
        </w:rPr>
        <w:t xml:space="preserve">Гарантни рок за предмет набавке је </w:t>
      </w:r>
      <w:r w:rsidR="005E041C">
        <w:rPr>
          <w:rFonts w:cs="Arial"/>
          <w:lang w:val="sr-Cyrl-RS" w:eastAsia="zh-CN"/>
        </w:rPr>
        <w:t xml:space="preserve">минимум </w:t>
      </w:r>
      <w:r w:rsidR="000A366F">
        <w:rPr>
          <w:rFonts w:cs="Arial"/>
          <w:lang w:val="sr-Cyrl-RS" w:eastAsia="zh-CN"/>
        </w:rPr>
        <w:t>18</w:t>
      </w:r>
      <w:r w:rsidRPr="00A63646">
        <w:rPr>
          <w:rFonts w:cs="Arial"/>
          <w:lang w:val="sr-Cyrl-CS" w:eastAsia="zh-CN"/>
        </w:rPr>
        <w:t xml:space="preserve"> месеци</w:t>
      </w:r>
      <w:r w:rsidRPr="00A63646">
        <w:rPr>
          <w:rFonts w:cs="Arial"/>
          <w:lang w:val="ru-RU" w:eastAsia="zh-CN"/>
        </w:rPr>
        <w:t xml:space="preserve"> од</w:t>
      </w:r>
      <w:r w:rsidRPr="00A63646">
        <w:rPr>
          <w:rFonts w:cs="Arial"/>
          <w:lang w:val="sr-Cyrl-RS" w:eastAsia="zh-CN"/>
        </w:rPr>
        <w:t xml:space="preserve"> дана када је извршен</w:t>
      </w:r>
      <w:r w:rsidRPr="00A63646">
        <w:rPr>
          <w:rFonts w:cs="Arial"/>
          <w:lang w:val="ru-RU" w:eastAsia="zh-CN"/>
        </w:rPr>
        <w:t xml:space="preserve"> квантитативн</w:t>
      </w:r>
      <w:r w:rsidR="005E041C">
        <w:rPr>
          <w:rFonts w:cs="Arial"/>
          <w:lang w:val="ru-RU" w:eastAsia="zh-CN"/>
        </w:rPr>
        <w:t xml:space="preserve">и и квалитативни пријем  добара </w:t>
      </w:r>
      <w:r w:rsidR="00E4026E">
        <w:rPr>
          <w:rFonts w:cs="Arial"/>
          <w:lang w:val="sr-Cyrl-RS" w:eastAsia="zh-CN"/>
        </w:rPr>
        <w:t>.</w:t>
      </w:r>
    </w:p>
    <w:p w:rsidR="008544BF" w:rsidRPr="00A63646" w:rsidRDefault="008544BF" w:rsidP="008544BF">
      <w:pPr>
        <w:spacing w:before="0"/>
        <w:rPr>
          <w:rFonts w:cs="Arial"/>
          <w:lang w:val="ru-RU" w:eastAsia="zh-CN"/>
        </w:rPr>
      </w:pPr>
      <w:r w:rsidRPr="00A63646">
        <w:rPr>
          <w:rFonts w:cs="Arial"/>
          <w:lang w:val="sr-Cyrl-CS" w:eastAsia="zh-CN"/>
        </w:rPr>
        <w:t xml:space="preserve">Изабрани </w:t>
      </w:r>
      <w:r w:rsidRPr="00A63646">
        <w:rPr>
          <w:rFonts w:cs="Arial"/>
          <w:lang w:val="ru-RU" w:eastAsia="zh-CN"/>
        </w:rPr>
        <w:t xml:space="preserve">Понуђач је дужан да о свом трошку отклони све евентуалне недостатке у току трајања гарантног рока. </w:t>
      </w:r>
    </w:p>
    <w:p w:rsidR="008544BF" w:rsidRDefault="008544BF" w:rsidP="008544BF">
      <w:pPr>
        <w:rPr>
          <w:lang w:val="sr-Cyrl-RS" w:eastAsia="ar-SA"/>
        </w:rPr>
      </w:pPr>
    </w:p>
    <w:p w:rsidR="00EC21D1" w:rsidRPr="00EC21D1" w:rsidRDefault="00EC21D1" w:rsidP="008544BF">
      <w:pPr>
        <w:rPr>
          <w:b/>
          <w:lang w:val="sr-Cyrl-RS" w:eastAsia="ar-SA"/>
        </w:rPr>
      </w:pPr>
      <w:r w:rsidRPr="00EC21D1">
        <w:rPr>
          <w:b/>
          <w:lang w:val="sr-Cyrl-RS" w:eastAsia="ar-SA"/>
        </w:rPr>
        <w:t>3.7. Обилазак локације</w:t>
      </w:r>
    </w:p>
    <w:p w:rsidR="00EC21D1" w:rsidRPr="00EC21D1" w:rsidRDefault="00EC21D1" w:rsidP="008E78EB">
      <w:pPr>
        <w:numPr>
          <w:ilvl w:val="0"/>
          <w:numId w:val="34"/>
        </w:numPr>
        <w:tabs>
          <w:tab w:val="num" w:pos="1080"/>
          <w:tab w:val="center" w:pos="1122"/>
          <w:tab w:val="right" w:pos="9405"/>
        </w:tabs>
        <w:spacing w:before="0"/>
        <w:ind w:left="1122" w:hanging="561"/>
        <w:jc w:val="left"/>
        <w:rPr>
          <w:rFonts w:cs="Arial"/>
          <w:noProof/>
          <w:lang w:val="sr-Latn-CS" w:eastAsia="sr-Latn-CS"/>
        </w:rPr>
      </w:pPr>
      <w:r w:rsidRPr="00EC21D1">
        <w:rPr>
          <w:rFonts w:cs="Arial"/>
          <w:noProof/>
          <w:lang w:val="sr-Cyrl-RS" w:eastAsia="sr-Latn-CS"/>
        </w:rPr>
        <w:t xml:space="preserve">Понуђачи могу да се упознају са локацијом и предметом набавке пре достављања понуде. Понуђач ће у року, најкасније до 2 дана од дана обиласка локације, која је предвиђена за </w:t>
      </w:r>
      <w:r w:rsidR="00B823A4">
        <w:rPr>
          <w:rFonts w:cs="Arial"/>
          <w:noProof/>
          <w:lang w:val="sr-Cyrl-RS" w:eastAsia="sr-Latn-CS"/>
        </w:rPr>
        <w:t>28.08.2019.</w:t>
      </w:r>
      <w:bookmarkStart w:id="25" w:name="_GoBack"/>
      <w:bookmarkEnd w:id="25"/>
      <w:r w:rsidRPr="00EC21D1">
        <w:rPr>
          <w:rFonts w:cs="Arial"/>
          <w:noProof/>
          <w:lang w:val="sr-Cyrl-RS" w:eastAsia="sr-Latn-CS"/>
        </w:rPr>
        <w:t xml:space="preserve">године у </w:t>
      </w:r>
      <w:r w:rsidRPr="00EC21D1">
        <w:rPr>
          <w:rFonts w:cs="Arial"/>
          <w:b/>
          <w:noProof/>
          <w:color w:val="FF0000"/>
          <w:lang w:val="sr-Cyrl-CS" w:eastAsia="sr-Latn-CS"/>
        </w:rPr>
        <w:t>10</w:t>
      </w:r>
      <w:r w:rsidRPr="00EC21D1">
        <w:rPr>
          <w:rFonts w:cs="Arial"/>
          <w:b/>
          <w:noProof/>
          <w:color w:val="FF0000"/>
          <w:lang w:val="sr-Latn-CS" w:eastAsia="sr-Latn-CS"/>
        </w:rPr>
        <w:t xml:space="preserve">:00 </w:t>
      </w:r>
      <w:r w:rsidRPr="00EC21D1">
        <w:rPr>
          <w:rFonts w:cs="Arial"/>
          <w:noProof/>
          <w:lang w:val="sr-Cyrl-RS" w:eastAsia="sr-Latn-CS"/>
        </w:rPr>
        <w:t>часова, пре  обиласка локације доставити информације о броју особа чије се присуство планира током посете локацији (укључујући и личне податке сваког од учесника) као и изјаву да чланови његовог особља или његови представници ослобађају Наручиоца, његово особље или његове представнике од сваке одговорности и да преузимају на себе одговорност за смртни случај или случај повреде, губитка или оштећења имовине и било који други губитак, штету или трошкове настале као резултат посете локацији.</w:t>
      </w:r>
    </w:p>
    <w:p w:rsidR="00EC21D1" w:rsidRPr="00EC21D1" w:rsidRDefault="00EC21D1" w:rsidP="008E78EB">
      <w:pPr>
        <w:numPr>
          <w:ilvl w:val="0"/>
          <w:numId w:val="35"/>
        </w:numPr>
        <w:tabs>
          <w:tab w:val="center" w:pos="1122"/>
          <w:tab w:val="right" w:pos="9405"/>
        </w:tabs>
        <w:spacing w:before="0"/>
        <w:ind w:left="1122" w:hanging="561"/>
        <w:jc w:val="left"/>
        <w:rPr>
          <w:rFonts w:cs="Arial"/>
          <w:noProof/>
          <w:lang w:val="sr-Latn-CS" w:eastAsia="sr-Latn-CS"/>
        </w:rPr>
      </w:pPr>
      <w:r w:rsidRPr="00EC21D1">
        <w:rPr>
          <w:rFonts w:cs="Arial"/>
          <w:noProof/>
          <w:lang w:val="sr-Cyrl-RS" w:eastAsia="sr-Latn-CS"/>
        </w:rPr>
        <w:t>током обиласка локације неће се давати било каква објашњења у вези са конкурсном документацијом.</w:t>
      </w:r>
    </w:p>
    <w:p w:rsidR="00EC21D1" w:rsidRPr="00EC21D1" w:rsidRDefault="00EC21D1" w:rsidP="008E78EB">
      <w:pPr>
        <w:numPr>
          <w:ilvl w:val="0"/>
          <w:numId w:val="35"/>
        </w:numPr>
        <w:tabs>
          <w:tab w:val="center" w:pos="1122"/>
          <w:tab w:val="right" w:pos="9405"/>
        </w:tabs>
        <w:spacing w:before="0"/>
        <w:ind w:left="1122" w:hanging="561"/>
        <w:jc w:val="left"/>
        <w:rPr>
          <w:rFonts w:cs="Arial"/>
          <w:noProof/>
          <w:lang w:val="sr-Latn-CS" w:eastAsia="sr-Latn-CS"/>
        </w:rPr>
      </w:pPr>
      <w:r w:rsidRPr="00EC21D1">
        <w:rPr>
          <w:rFonts w:cs="Arial"/>
          <w:noProof/>
          <w:lang w:val="sr-Cyrl-RS" w:eastAsia="sr-Latn-CS"/>
        </w:rPr>
        <w:t>трошкове посете локацији сносиће понуђач.</w:t>
      </w:r>
    </w:p>
    <w:p w:rsidR="00EC21D1" w:rsidRPr="00EC21D1" w:rsidRDefault="00EC21D1" w:rsidP="008E78EB">
      <w:pPr>
        <w:numPr>
          <w:ilvl w:val="0"/>
          <w:numId w:val="35"/>
        </w:numPr>
        <w:tabs>
          <w:tab w:val="center" w:pos="1122"/>
          <w:tab w:val="right" w:pos="9405"/>
        </w:tabs>
        <w:spacing w:before="0"/>
        <w:ind w:left="1122" w:hanging="561"/>
        <w:jc w:val="left"/>
        <w:rPr>
          <w:rFonts w:cs="Arial"/>
          <w:noProof/>
          <w:color w:val="000080"/>
          <w:lang w:val="sr-Latn-CS" w:eastAsia="sr-Latn-CS"/>
        </w:rPr>
      </w:pPr>
      <w:r w:rsidRPr="00EC21D1">
        <w:rPr>
          <w:rFonts w:cs="Arial"/>
          <w:noProof/>
          <w:lang w:val="sr-Cyrl-RS" w:eastAsia="sr-Latn-CS"/>
        </w:rPr>
        <w:t>овлашћени представници понуђача ће, пре заказаног обиласка локације, од наручиоца добити дозволу која омогућава улазак у просторије и терене у поседу Наручиоца за потребе посете локацији извођења радова.</w:t>
      </w:r>
    </w:p>
    <w:p w:rsidR="00EC21D1" w:rsidRPr="00EC21D1" w:rsidRDefault="00EC21D1" w:rsidP="008E78EB">
      <w:pPr>
        <w:numPr>
          <w:ilvl w:val="0"/>
          <w:numId w:val="35"/>
        </w:numPr>
        <w:tabs>
          <w:tab w:val="center" w:pos="1122"/>
          <w:tab w:val="right" w:pos="9405"/>
        </w:tabs>
        <w:spacing w:before="0"/>
        <w:ind w:left="1122" w:hanging="561"/>
        <w:jc w:val="left"/>
        <w:rPr>
          <w:rFonts w:cs="Arial"/>
          <w:noProof/>
          <w:color w:val="000080"/>
          <w:lang w:val="sr-Latn-CS" w:eastAsia="sr-Latn-CS"/>
        </w:rPr>
      </w:pPr>
      <w:r w:rsidRPr="00EC21D1">
        <w:rPr>
          <w:rFonts w:cs="Arial"/>
          <w:b/>
          <w:i/>
          <w:noProof/>
          <w:lang w:val="sr-Cyrl-RS" w:eastAsia="sr-Latn-CS"/>
        </w:rPr>
        <w:t xml:space="preserve">Особа за контакт: </w:t>
      </w:r>
      <w:r w:rsidRPr="00EC21D1">
        <w:rPr>
          <w:rFonts w:cs="Arial"/>
          <w:noProof/>
          <w:lang w:val="sr-Cyrl-CS" w:eastAsia="sr-Latn-CS"/>
        </w:rPr>
        <w:t>Александар Глишић</w:t>
      </w:r>
      <w:r w:rsidRPr="00EC21D1">
        <w:rPr>
          <w:rFonts w:cs="Arial"/>
          <w:noProof/>
          <w:lang w:val="sr-Cyrl-RS" w:eastAsia="sr-Latn-CS"/>
        </w:rPr>
        <w:t xml:space="preserve">, е-mаil: </w:t>
      </w:r>
      <w:hyperlink r:id="rId168" w:history="1">
        <w:r w:rsidRPr="00EC21D1">
          <w:rPr>
            <w:rFonts w:cs="Arial"/>
            <w:noProof/>
            <w:color w:val="0000FF"/>
            <w:u w:val="single"/>
            <w:lang w:val="sr-Latn-CS" w:eastAsia="sr-Latn-CS"/>
          </w:rPr>
          <w:t>aleksandar.</w:t>
        </w:r>
        <w:r w:rsidRPr="00EC21D1">
          <w:rPr>
            <w:rFonts w:cs="Arial"/>
            <w:noProof/>
            <w:color w:val="0000FF"/>
            <w:u w:val="single"/>
            <w:lang w:val="sr-Cyrl-CS" w:eastAsia="sr-Latn-CS"/>
          </w:rPr>
          <w:t>glisic</w:t>
        </w:r>
        <w:r w:rsidRPr="00EC21D1">
          <w:rPr>
            <w:rFonts w:cs="Arial"/>
            <w:noProof/>
            <w:color w:val="0000FF"/>
            <w:u w:val="single"/>
            <w:lang w:val="sr-Latn-CS" w:eastAsia="sr-Latn-CS"/>
          </w:rPr>
          <w:t>@te-ko.rs</w:t>
        </w:r>
      </w:hyperlink>
    </w:p>
    <w:p w:rsidR="00EC21D1" w:rsidRPr="00EC21D1" w:rsidRDefault="00EC21D1" w:rsidP="008E78EB">
      <w:pPr>
        <w:numPr>
          <w:ilvl w:val="0"/>
          <w:numId w:val="35"/>
        </w:numPr>
        <w:tabs>
          <w:tab w:val="center" w:pos="1122"/>
          <w:tab w:val="right" w:pos="9405"/>
        </w:tabs>
        <w:spacing w:before="0"/>
        <w:ind w:left="1122" w:hanging="561"/>
        <w:jc w:val="left"/>
        <w:rPr>
          <w:rFonts w:cs="Arial"/>
          <w:noProof/>
          <w:lang w:val="sr-Latn-CS" w:eastAsia="sr-Latn-CS"/>
        </w:rPr>
      </w:pPr>
      <w:r w:rsidRPr="00EC21D1">
        <w:rPr>
          <w:rFonts w:cs="Arial"/>
          <w:b/>
          <w:noProof/>
          <w:lang w:val="sr-Cyrl-RS" w:eastAsia="sr-Latn-CS"/>
        </w:rPr>
        <w:t>Обилазак локације није услов од кога ће зависити прихватљивост понуде</w:t>
      </w:r>
    </w:p>
    <w:p w:rsidR="00EC21D1" w:rsidRDefault="00EC21D1" w:rsidP="008544BF">
      <w:pPr>
        <w:rPr>
          <w:lang w:val="sr-Cyrl-RS" w:eastAsia="ar-SA"/>
        </w:rPr>
      </w:pPr>
    </w:p>
    <w:p w:rsidR="0086636B" w:rsidRDefault="00EC21D1" w:rsidP="0086636B">
      <w:pPr>
        <w:rPr>
          <w:rFonts w:cs="Arial"/>
          <w:b/>
          <w:noProof/>
          <w:lang w:val="sr-Cyrl-RS"/>
        </w:rPr>
      </w:pPr>
      <w:r>
        <w:rPr>
          <w:rFonts w:cs="Arial"/>
          <w:b/>
          <w:noProof/>
          <w:lang w:val="sr-Cyrl-RS"/>
        </w:rPr>
        <w:t>Напомена: Цртежи у електронском облику у прилогу.</w:t>
      </w:r>
    </w:p>
    <w:p w:rsidR="00A1581D" w:rsidRDefault="00A1581D" w:rsidP="0086636B">
      <w:pPr>
        <w:rPr>
          <w:rFonts w:cs="Arial"/>
          <w:b/>
          <w:noProof/>
          <w:lang w:val="sr-Cyrl-RS"/>
        </w:rPr>
      </w:pPr>
    </w:p>
    <w:p w:rsidR="00A1581D" w:rsidRDefault="00A1581D" w:rsidP="0086636B">
      <w:pPr>
        <w:rPr>
          <w:rFonts w:cs="Arial"/>
          <w:b/>
          <w:noProof/>
          <w:lang w:val="sr-Cyrl-RS"/>
        </w:rPr>
      </w:pPr>
    </w:p>
    <w:p w:rsidR="00A1581D" w:rsidRDefault="00A1581D" w:rsidP="0086636B">
      <w:pPr>
        <w:rPr>
          <w:rFonts w:cs="Arial"/>
          <w:b/>
          <w:noProof/>
          <w:lang w:val="sr-Cyrl-RS"/>
        </w:rPr>
      </w:pPr>
    </w:p>
    <w:p w:rsidR="00A1581D" w:rsidRDefault="00A1581D" w:rsidP="0086636B">
      <w:pPr>
        <w:rPr>
          <w:rFonts w:cs="Arial"/>
          <w:b/>
          <w:noProof/>
          <w:lang w:val="sr-Cyrl-RS"/>
        </w:rPr>
      </w:pPr>
    </w:p>
    <w:p w:rsidR="00A1581D" w:rsidRDefault="00A1581D" w:rsidP="0086636B">
      <w:pPr>
        <w:rPr>
          <w:rFonts w:cs="Arial"/>
          <w:b/>
          <w:noProof/>
          <w:lang w:val="sr-Cyrl-RS"/>
        </w:rPr>
      </w:pPr>
    </w:p>
    <w:p w:rsidR="00A1581D" w:rsidRDefault="00A1581D" w:rsidP="0086636B">
      <w:pPr>
        <w:rPr>
          <w:rFonts w:cs="Arial"/>
          <w:b/>
          <w:noProof/>
          <w:lang w:val="sr-Cyrl-RS"/>
        </w:rPr>
      </w:pPr>
    </w:p>
    <w:p w:rsidR="008544BF" w:rsidRDefault="008544BF" w:rsidP="008544BF">
      <w:pPr>
        <w:pStyle w:val="Heading10"/>
        <w:ind w:left="0" w:firstLine="0"/>
        <w:rPr>
          <w:rFonts w:cs="Arial"/>
          <w:lang w:val="sr-Latn-CS"/>
        </w:rPr>
      </w:pPr>
    </w:p>
    <w:p w:rsidR="00756A02" w:rsidRPr="00485884" w:rsidRDefault="008544BF" w:rsidP="00E73619">
      <w:pPr>
        <w:pStyle w:val="Heading10"/>
        <w:ind w:left="0" w:firstLine="0"/>
        <w:rPr>
          <w:rFonts w:cs="Arial"/>
        </w:rPr>
      </w:pPr>
      <w:r>
        <w:rPr>
          <w:rFonts w:cs="Arial"/>
          <w:lang w:val="sr-Latn-RS"/>
        </w:rPr>
        <w:lastRenderedPageBreak/>
        <w:t>4.</w:t>
      </w:r>
      <w:r w:rsidR="00756A02" w:rsidRPr="00485884">
        <w:rPr>
          <w:rFonts w:cs="Arial"/>
        </w:rPr>
        <w:t>УСЛОВИ ЗА УЧЕШЋЕ У ПОСТУПКУ ЈАВНЕ НАБАВКЕ ИЗ ЧЛ. 75. И 76. ЗАКОНА О ЈАВНИМ НАБАВКАМА И УПУТСТВО КАКО СЕ ДОКАЗУЈЕ ИСПУЊЕНОСТ ТИХ УСЛОВА</w:t>
      </w:r>
      <w:bookmarkEnd w:id="20"/>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485884" w:rsidRPr="00485884" w:rsidTr="008112A2">
        <w:trPr>
          <w:trHeight w:val="524"/>
          <w:jc w:val="center"/>
        </w:trPr>
        <w:tc>
          <w:tcPr>
            <w:tcW w:w="729" w:type="dxa"/>
            <w:vAlign w:val="center"/>
          </w:tcPr>
          <w:p w:rsidR="00175774" w:rsidRPr="00485884" w:rsidRDefault="00175774" w:rsidP="003A4822">
            <w:pPr>
              <w:jc w:val="center"/>
              <w:rPr>
                <w:rFonts w:cs="Arial"/>
                <w:b/>
              </w:rPr>
            </w:pPr>
            <w:r w:rsidRPr="00485884">
              <w:rPr>
                <w:rFonts w:cs="Arial"/>
                <w:b/>
              </w:rPr>
              <w:t>Ред. бр.</w:t>
            </w:r>
          </w:p>
        </w:tc>
        <w:tc>
          <w:tcPr>
            <w:tcW w:w="8430" w:type="dxa"/>
            <w:vAlign w:val="center"/>
          </w:tcPr>
          <w:p w:rsidR="00175774" w:rsidRPr="00485884" w:rsidRDefault="00175774" w:rsidP="003A4822">
            <w:pPr>
              <w:ind w:right="-180"/>
              <w:jc w:val="center"/>
              <w:rPr>
                <w:rFonts w:cs="Arial"/>
                <w:b/>
                <w:lang w:val="ru-RU"/>
              </w:rPr>
            </w:pPr>
            <w:r w:rsidRPr="00485884">
              <w:rPr>
                <w:rStyle w:val="Heading1Char"/>
              </w:rPr>
              <w:t>4.1</w:t>
            </w:r>
            <w:r w:rsidRPr="00485884">
              <w:rPr>
                <w:rFonts w:cs="Arial"/>
                <w:b/>
                <w:lang w:val="ru-RU"/>
              </w:rPr>
              <w:t xml:space="preserve">  ОБАВЕЗНИ УСЛОВИ </w:t>
            </w:r>
          </w:p>
          <w:p w:rsidR="00175774" w:rsidRPr="00485884" w:rsidRDefault="00175774" w:rsidP="003A4822">
            <w:pPr>
              <w:jc w:val="center"/>
              <w:rPr>
                <w:rFonts w:cs="Arial"/>
                <w:b/>
              </w:rPr>
            </w:pPr>
            <w:r w:rsidRPr="00485884">
              <w:rPr>
                <w:rFonts w:cs="Arial"/>
                <w:b/>
                <w:lang w:val="ru-RU"/>
              </w:rPr>
              <w:t xml:space="preserve">ЗА УЧЕШЋЕ У ПОСТУПКУ ЈАВНЕ НАБАВКЕ ИЗ ЧЛАНА 75. </w:t>
            </w:r>
            <w:r w:rsidRPr="00485884">
              <w:rPr>
                <w:rFonts w:cs="Arial"/>
                <w:b/>
              </w:rPr>
              <w:t>З</w:t>
            </w:r>
            <w:r w:rsidR="005C7CDE" w:rsidRPr="00485884">
              <w:rPr>
                <w:rFonts w:cs="Arial"/>
                <w:b/>
              </w:rPr>
              <w:t>АКОНА</w:t>
            </w:r>
          </w:p>
          <w:p w:rsidR="00175774" w:rsidRPr="00485884" w:rsidRDefault="00175774" w:rsidP="003A4822">
            <w:pPr>
              <w:jc w:val="center"/>
              <w:rPr>
                <w:rFonts w:cs="Arial"/>
                <w:b/>
              </w:rPr>
            </w:pPr>
          </w:p>
        </w:tc>
      </w:tr>
      <w:tr w:rsidR="00485884" w:rsidRPr="00C65223" w:rsidTr="008112A2">
        <w:trPr>
          <w:jc w:val="center"/>
        </w:trPr>
        <w:tc>
          <w:tcPr>
            <w:tcW w:w="729" w:type="dxa"/>
            <w:vAlign w:val="center"/>
          </w:tcPr>
          <w:p w:rsidR="00175774" w:rsidRPr="00485884" w:rsidRDefault="00175774" w:rsidP="003A4822">
            <w:pPr>
              <w:jc w:val="center"/>
              <w:rPr>
                <w:rFonts w:cs="Arial"/>
              </w:rPr>
            </w:pPr>
            <w:r w:rsidRPr="00485884">
              <w:rPr>
                <w:rFonts w:cs="Arial"/>
              </w:rPr>
              <w:t>1.</w:t>
            </w:r>
          </w:p>
        </w:tc>
        <w:tc>
          <w:tcPr>
            <w:tcW w:w="8430" w:type="dxa"/>
            <w:vAlign w:val="center"/>
          </w:tcPr>
          <w:p w:rsidR="00175774" w:rsidRPr="00485884" w:rsidRDefault="00175774" w:rsidP="003A4822">
            <w:pPr>
              <w:autoSpaceDE w:val="0"/>
              <w:autoSpaceDN w:val="0"/>
              <w:adjustRightInd w:val="0"/>
              <w:rPr>
                <w:rFonts w:cs="Arial"/>
                <w:lang w:val="ru-RU"/>
              </w:rPr>
            </w:pPr>
            <w:r w:rsidRPr="00485884">
              <w:rPr>
                <w:rFonts w:cs="Arial"/>
                <w:b/>
                <w:u w:val="single"/>
                <w:lang w:val="ru-RU"/>
              </w:rPr>
              <w:t>Услов:</w:t>
            </w:r>
            <w:r w:rsidRPr="00485884">
              <w:rPr>
                <w:rFonts w:cs="Arial"/>
                <w:lang w:val="pl-PL"/>
              </w:rPr>
              <w:t>Да је понуђач регистрован код надлежног органа, односно уписан у одговарајући регистар;</w:t>
            </w:r>
          </w:p>
          <w:p w:rsidR="00175774" w:rsidRPr="00485884" w:rsidRDefault="00175774" w:rsidP="003A4822">
            <w:pPr>
              <w:autoSpaceDE w:val="0"/>
              <w:autoSpaceDN w:val="0"/>
              <w:adjustRightInd w:val="0"/>
              <w:rPr>
                <w:rFonts w:cs="Arial"/>
                <w:b/>
                <w:u w:val="single"/>
                <w:lang w:val="ru-RU"/>
              </w:rPr>
            </w:pPr>
            <w:r w:rsidRPr="00485884">
              <w:rPr>
                <w:rFonts w:cs="Arial"/>
                <w:b/>
                <w:u w:val="single"/>
                <w:lang w:val="ru-RU"/>
              </w:rPr>
              <w:t xml:space="preserve">Доказ: </w:t>
            </w:r>
          </w:p>
          <w:p w:rsidR="00175774" w:rsidRPr="00485884" w:rsidRDefault="00175774" w:rsidP="003A4822">
            <w:pPr>
              <w:tabs>
                <w:tab w:val="left" w:pos="680"/>
              </w:tabs>
              <w:snapToGrid w:val="0"/>
              <w:rPr>
                <w:rFonts w:eastAsia="Calibri" w:cs="Arial"/>
                <w:lang w:val="ru-RU"/>
              </w:rPr>
            </w:pPr>
            <w:r w:rsidRPr="00485884">
              <w:rPr>
                <w:rFonts w:eastAsia="Calibri" w:cs="Arial"/>
                <w:lang w:val="ru-RU"/>
              </w:rPr>
              <w:t xml:space="preserve">- </w:t>
            </w:r>
            <w:r w:rsidRPr="00485884">
              <w:rPr>
                <w:rFonts w:eastAsia="Calibri" w:cs="Arial"/>
                <w:b/>
                <w:lang w:val="ru-RU"/>
              </w:rPr>
              <w:t>за правно лице:</w:t>
            </w:r>
            <w:r w:rsidRPr="00485884">
              <w:rPr>
                <w:rFonts w:eastAsia="Calibri" w:cs="Arial"/>
                <w:lang w:val="ru-RU"/>
              </w:rPr>
              <w:t xml:space="preserve">Извод из регистраАгенције за привредне регистре, односно извод из регистра надлежног Привредног суда </w:t>
            </w:r>
          </w:p>
          <w:p w:rsidR="00175774" w:rsidRPr="00485884" w:rsidRDefault="00175774" w:rsidP="003A4822">
            <w:pPr>
              <w:tabs>
                <w:tab w:val="left" w:pos="680"/>
              </w:tabs>
              <w:snapToGrid w:val="0"/>
              <w:rPr>
                <w:rFonts w:eastAsia="Calibri" w:cs="Arial"/>
                <w:lang w:val="ru-RU"/>
              </w:rPr>
            </w:pPr>
            <w:r w:rsidRPr="00485884">
              <w:rPr>
                <w:rFonts w:eastAsia="Calibri" w:cs="Arial"/>
                <w:lang w:val="ru-RU"/>
              </w:rPr>
              <w:t xml:space="preserve">- </w:t>
            </w:r>
            <w:r w:rsidRPr="00485884">
              <w:rPr>
                <w:rFonts w:eastAsia="Calibri" w:cs="Arial"/>
                <w:b/>
                <w:lang w:val="ru-RU"/>
              </w:rPr>
              <w:t xml:space="preserve">за предузетнике: </w:t>
            </w:r>
            <w:r w:rsidRPr="00485884">
              <w:rPr>
                <w:rFonts w:eastAsia="Calibri" w:cs="Arial"/>
                <w:lang w:val="ru-RU"/>
              </w:rPr>
              <w:t xml:space="preserve">Извод из регистра Агенције за привредне регистре, односно извод из одговарајућег регистра </w:t>
            </w:r>
          </w:p>
          <w:p w:rsidR="00175774" w:rsidRPr="00485884" w:rsidRDefault="00175774" w:rsidP="003A4822">
            <w:pPr>
              <w:autoSpaceDE w:val="0"/>
              <w:autoSpaceDN w:val="0"/>
              <w:adjustRightInd w:val="0"/>
              <w:rPr>
                <w:rFonts w:eastAsia="Calibri" w:cs="Arial"/>
                <w:i/>
              </w:rPr>
            </w:pPr>
            <w:r w:rsidRPr="00485884">
              <w:rPr>
                <w:rFonts w:eastAsia="Calibri" w:cs="Arial"/>
                <w:i/>
              </w:rPr>
              <w:t xml:space="preserve">Напомена: </w:t>
            </w:r>
          </w:p>
          <w:p w:rsidR="00175774" w:rsidRPr="00485884" w:rsidRDefault="00175774" w:rsidP="00293D68">
            <w:pPr>
              <w:numPr>
                <w:ilvl w:val="0"/>
                <w:numId w:val="17"/>
              </w:numPr>
              <w:tabs>
                <w:tab w:val="left" w:pos="680"/>
              </w:tabs>
              <w:snapToGrid w:val="0"/>
              <w:spacing w:before="0"/>
              <w:ind w:left="714" w:hanging="357"/>
              <w:contextualSpacing/>
              <w:jc w:val="left"/>
              <w:rPr>
                <w:rFonts w:eastAsia="Calibri" w:cs="Arial"/>
                <w:i/>
                <w:lang w:val="ru-RU"/>
              </w:rPr>
            </w:pPr>
            <w:r w:rsidRPr="00485884">
              <w:rPr>
                <w:rFonts w:eastAsia="Calibri" w:cs="Arial"/>
                <w:i/>
                <w:lang w:val="ru-RU"/>
              </w:rPr>
              <w:t xml:space="preserve">У случају да понуду подноси група понуђача, овај доказ доставити за сваког </w:t>
            </w:r>
            <w:r w:rsidR="00B46D29" w:rsidRPr="00485884">
              <w:rPr>
                <w:rFonts w:eastAsia="Calibri" w:cs="Arial"/>
                <w:i/>
                <w:lang w:val="sr-Cyrl-CS"/>
              </w:rPr>
              <w:t>члана групе понуђача</w:t>
            </w:r>
          </w:p>
          <w:p w:rsidR="00175774" w:rsidRPr="00485884" w:rsidRDefault="00175774" w:rsidP="00293D68">
            <w:pPr>
              <w:numPr>
                <w:ilvl w:val="0"/>
                <w:numId w:val="17"/>
              </w:numPr>
              <w:tabs>
                <w:tab w:val="left" w:pos="680"/>
              </w:tabs>
              <w:snapToGrid w:val="0"/>
              <w:spacing w:before="0"/>
              <w:ind w:left="714" w:hanging="357"/>
              <w:contextualSpacing/>
              <w:jc w:val="left"/>
              <w:rPr>
                <w:rFonts w:cs="Arial"/>
                <w:lang w:val="ru-RU"/>
              </w:rPr>
            </w:pPr>
            <w:r w:rsidRPr="00485884">
              <w:rPr>
                <w:rFonts w:eastAsia="Calibri" w:cs="Arial"/>
                <w:i/>
                <w:lang w:val="ru-RU"/>
              </w:rPr>
              <w:t xml:space="preserve">У случају да понуђач подноси понуду са подизвођачем, овај доказ доставити и за сваког подизвођача </w:t>
            </w:r>
          </w:p>
        </w:tc>
      </w:tr>
      <w:tr w:rsidR="00485884" w:rsidRPr="00C65223" w:rsidTr="008112A2">
        <w:trPr>
          <w:trHeight w:val="3706"/>
          <w:jc w:val="center"/>
        </w:trPr>
        <w:tc>
          <w:tcPr>
            <w:tcW w:w="729" w:type="dxa"/>
            <w:vAlign w:val="center"/>
          </w:tcPr>
          <w:p w:rsidR="00175774" w:rsidRPr="00485884" w:rsidRDefault="00175774" w:rsidP="003A4822">
            <w:pPr>
              <w:jc w:val="center"/>
              <w:rPr>
                <w:rFonts w:cs="Arial"/>
              </w:rPr>
            </w:pPr>
            <w:r w:rsidRPr="00485884">
              <w:rPr>
                <w:rFonts w:cs="Arial"/>
              </w:rPr>
              <w:t>2.</w:t>
            </w:r>
          </w:p>
        </w:tc>
        <w:tc>
          <w:tcPr>
            <w:tcW w:w="8430" w:type="dxa"/>
            <w:vAlign w:val="center"/>
          </w:tcPr>
          <w:p w:rsidR="00175774" w:rsidRPr="00485884" w:rsidRDefault="00175774" w:rsidP="003A4822">
            <w:pPr>
              <w:autoSpaceDE w:val="0"/>
              <w:autoSpaceDN w:val="0"/>
              <w:adjustRightInd w:val="0"/>
              <w:rPr>
                <w:rFonts w:cs="Arial"/>
                <w:lang w:val="ru-RU"/>
              </w:rPr>
            </w:pPr>
            <w:r w:rsidRPr="00485884">
              <w:rPr>
                <w:rFonts w:cs="Arial"/>
                <w:b/>
                <w:u w:val="single"/>
                <w:lang w:val="ru-RU"/>
              </w:rPr>
              <w:t>Услов:</w:t>
            </w:r>
            <w:r w:rsidRPr="00485884">
              <w:rPr>
                <w:rFonts w:cs="Arial"/>
                <w:lang w:val="ru-RU"/>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175774" w:rsidRPr="00485884" w:rsidRDefault="00175774" w:rsidP="003A4822">
            <w:pPr>
              <w:autoSpaceDE w:val="0"/>
              <w:autoSpaceDN w:val="0"/>
              <w:adjustRightInd w:val="0"/>
              <w:rPr>
                <w:rFonts w:cs="Arial"/>
                <w:b/>
                <w:u w:val="single"/>
                <w:lang w:val="ru-RU"/>
              </w:rPr>
            </w:pPr>
            <w:r w:rsidRPr="00485884">
              <w:rPr>
                <w:rFonts w:cs="Arial"/>
                <w:b/>
                <w:u w:val="single"/>
                <w:lang w:val="ru-RU"/>
              </w:rPr>
              <w:t>Доказ:</w:t>
            </w:r>
          </w:p>
          <w:p w:rsidR="00175774" w:rsidRPr="00485884" w:rsidRDefault="00175774" w:rsidP="003A4822">
            <w:pPr>
              <w:autoSpaceDE w:val="0"/>
              <w:autoSpaceDN w:val="0"/>
              <w:adjustRightInd w:val="0"/>
              <w:rPr>
                <w:rFonts w:cs="Arial"/>
                <w:b/>
                <w:u w:val="single"/>
                <w:lang w:val="ru-RU"/>
              </w:rPr>
            </w:pPr>
            <w:r w:rsidRPr="00485884">
              <w:rPr>
                <w:rFonts w:eastAsia="Calibri" w:cs="Arial"/>
                <w:lang w:val="ru-RU"/>
              </w:rPr>
              <w:t xml:space="preserve">- </w:t>
            </w:r>
            <w:r w:rsidRPr="00485884">
              <w:rPr>
                <w:rFonts w:eastAsia="Calibri" w:cs="Arial"/>
                <w:b/>
                <w:lang w:val="ru-RU"/>
              </w:rPr>
              <w:t>за правно лице:</w:t>
            </w:r>
          </w:p>
          <w:p w:rsidR="00175774" w:rsidRPr="00485884" w:rsidRDefault="00175774" w:rsidP="003A4822">
            <w:pPr>
              <w:rPr>
                <w:rFonts w:cs="Arial"/>
                <w:lang w:val="ru-RU"/>
              </w:rPr>
            </w:pPr>
            <w:r w:rsidRPr="00485884">
              <w:rPr>
                <w:rFonts w:cs="Arial"/>
                <w:lang w:val="ru-RU"/>
              </w:rPr>
              <w:t>1) ЗА ЗАКОНСКОГ ЗАСТУПНИКА</w:t>
            </w:r>
            <w:r w:rsidRPr="00485884">
              <w:rPr>
                <w:rFonts w:cs="Arial"/>
                <w:b/>
                <w:lang w:val="ru-RU"/>
              </w:rPr>
              <w:t xml:space="preserve"> – уверење из казнене евиденције надлежне полицијске управе Министарства унутрашњих послова</w:t>
            </w:r>
            <w:r w:rsidRPr="00485884">
              <w:rPr>
                <w:rFonts w:cs="Arial"/>
                <w:lang w:val="ru-RU"/>
              </w:rPr>
              <w:t xml:space="preserve"> – захтев за издавање овог уверења може се поднети према </w:t>
            </w:r>
            <w:r w:rsidRPr="00485884">
              <w:rPr>
                <w:rFonts w:cs="Arial"/>
                <w:b/>
                <w:lang w:val="ru-RU"/>
              </w:rPr>
              <w:t>месту рођења</w:t>
            </w:r>
            <w:r w:rsidRPr="00485884">
              <w:rPr>
                <w:rFonts w:cs="Arial"/>
                <w:lang w:val="ru-RU"/>
              </w:rPr>
              <w:t xml:space="preserve"> или према </w:t>
            </w:r>
            <w:r w:rsidRPr="00485884">
              <w:rPr>
                <w:rFonts w:cs="Arial"/>
                <w:b/>
                <w:lang w:val="ru-RU"/>
              </w:rPr>
              <w:t>месту пребивалишта</w:t>
            </w:r>
            <w:r w:rsidRPr="00485884">
              <w:rPr>
                <w:rFonts w:cs="Arial"/>
                <w:lang w:val="ru-RU"/>
              </w:rPr>
              <w:t>.</w:t>
            </w:r>
          </w:p>
          <w:p w:rsidR="00175774" w:rsidRPr="00485884" w:rsidRDefault="00175774" w:rsidP="003A4822">
            <w:pPr>
              <w:rPr>
                <w:rFonts w:cs="Arial"/>
                <w:lang w:val="ru-RU"/>
              </w:rPr>
            </w:pPr>
            <w:r w:rsidRPr="00485884">
              <w:rPr>
                <w:rFonts w:cs="Arial"/>
                <w:lang w:val="ru-RU"/>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69" w:history="1">
              <w:r w:rsidRPr="00485884">
                <w:rPr>
                  <w:rStyle w:val="Hyperlink"/>
                  <w:rFonts w:cs="Arial"/>
                  <w:color w:val="auto"/>
                </w:rPr>
                <w:t>http</w:t>
              </w:r>
              <w:r w:rsidRPr="00485884">
                <w:rPr>
                  <w:rStyle w:val="Hyperlink"/>
                  <w:rFonts w:cs="Arial"/>
                  <w:color w:val="auto"/>
                  <w:lang w:val="ru-RU"/>
                </w:rPr>
                <w:t>://</w:t>
              </w:r>
              <w:r w:rsidRPr="00485884">
                <w:rPr>
                  <w:rStyle w:val="Hyperlink"/>
                  <w:rFonts w:cs="Arial"/>
                  <w:color w:val="auto"/>
                </w:rPr>
                <w:t>www</w:t>
              </w:r>
              <w:r w:rsidRPr="00485884">
                <w:rPr>
                  <w:rStyle w:val="Hyperlink"/>
                  <w:rFonts w:cs="Arial"/>
                  <w:color w:val="auto"/>
                  <w:lang w:val="ru-RU"/>
                </w:rPr>
                <w:t>.</w:t>
              </w:r>
              <w:r w:rsidRPr="00485884">
                <w:rPr>
                  <w:rStyle w:val="Hyperlink"/>
                  <w:rFonts w:cs="Arial"/>
                  <w:color w:val="auto"/>
                </w:rPr>
                <w:t>bg</w:t>
              </w:r>
              <w:r w:rsidRPr="00485884">
                <w:rPr>
                  <w:rStyle w:val="Hyperlink"/>
                  <w:rFonts w:cs="Arial"/>
                  <w:color w:val="auto"/>
                  <w:lang w:val="ru-RU"/>
                </w:rPr>
                <w:t>.</w:t>
              </w:r>
              <w:r w:rsidRPr="00485884">
                <w:rPr>
                  <w:rStyle w:val="Hyperlink"/>
                  <w:rFonts w:cs="Arial"/>
                  <w:color w:val="auto"/>
                </w:rPr>
                <w:t>vi</w:t>
              </w:r>
              <w:r w:rsidRPr="00485884">
                <w:rPr>
                  <w:rStyle w:val="Hyperlink"/>
                  <w:rFonts w:cs="Arial"/>
                  <w:color w:val="auto"/>
                  <w:lang w:val="ru-RU"/>
                </w:rPr>
                <w:t>.</w:t>
              </w:r>
              <w:r w:rsidRPr="00485884">
                <w:rPr>
                  <w:rStyle w:val="Hyperlink"/>
                  <w:rFonts w:cs="Arial"/>
                  <w:color w:val="auto"/>
                </w:rPr>
                <w:t>sud</w:t>
              </w:r>
              <w:r w:rsidRPr="00485884">
                <w:rPr>
                  <w:rStyle w:val="Hyperlink"/>
                  <w:rFonts w:cs="Arial"/>
                  <w:color w:val="auto"/>
                  <w:lang w:val="ru-RU"/>
                </w:rPr>
                <w:t>.</w:t>
              </w:r>
              <w:r w:rsidRPr="00485884">
                <w:rPr>
                  <w:rStyle w:val="Hyperlink"/>
                  <w:rFonts w:cs="Arial"/>
                  <w:color w:val="auto"/>
                </w:rPr>
                <w:t>rs</w:t>
              </w:r>
              <w:r w:rsidRPr="00485884">
                <w:rPr>
                  <w:rStyle w:val="Hyperlink"/>
                  <w:rFonts w:cs="Arial"/>
                  <w:color w:val="auto"/>
                  <w:lang w:val="ru-RU"/>
                </w:rPr>
                <w:t>/</w:t>
              </w:r>
              <w:r w:rsidRPr="00485884">
                <w:rPr>
                  <w:rStyle w:val="Hyperlink"/>
                  <w:rFonts w:cs="Arial"/>
                  <w:color w:val="auto"/>
                </w:rPr>
                <w:t>lt</w:t>
              </w:r>
              <w:r w:rsidRPr="00485884">
                <w:rPr>
                  <w:rStyle w:val="Hyperlink"/>
                  <w:rFonts w:cs="Arial"/>
                  <w:color w:val="auto"/>
                  <w:lang w:val="ru-RU"/>
                </w:rPr>
                <w:t>/</w:t>
              </w:r>
              <w:r w:rsidRPr="00485884">
                <w:rPr>
                  <w:rStyle w:val="Hyperlink"/>
                  <w:rFonts w:cs="Arial"/>
                  <w:color w:val="auto"/>
                </w:rPr>
                <w:t>articles</w:t>
              </w:r>
              <w:r w:rsidRPr="00485884">
                <w:rPr>
                  <w:rStyle w:val="Hyperlink"/>
                  <w:rFonts w:cs="Arial"/>
                  <w:color w:val="auto"/>
                  <w:lang w:val="ru-RU"/>
                </w:rPr>
                <w:t>/</w:t>
              </w:r>
              <w:r w:rsidRPr="00485884">
                <w:rPr>
                  <w:rStyle w:val="Hyperlink"/>
                  <w:rFonts w:cs="Arial"/>
                  <w:color w:val="auto"/>
                </w:rPr>
                <w:t>o</w:t>
              </w:r>
              <w:r w:rsidRPr="00485884">
                <w:rPr>
                  <w:rStyle w:val="Hyperlink"/>
                  <w:rFonts w:cs="Arial"/>
                  <w:color w:val="auto"/>
                  <w:lang w:val="ru-RU"/>
                </w:rPr>
                <w:t>-</w:t>
              </w:r>
              <w:r w:rsidRPr="00485884">
                <w:rPr>
                  <w:rStyle w:val="Hyperlink"/>
                  <w:rFonts w:cs="Arial"/>
                  <w:color w:val="auto"/>
                </w:rPr>
                <w:t>visem</w:t>
              </w:r>
              <w:r w:rsidRPr="00485884">
                <w:rPr>
                  <w:rStyle w:val="Hyperlink"/>
                  <w:rFonts w:cs="Arial"/>
                  <w:color w:val="auto"/>
                  <w:lang w:val="ru-RU"/>
                </w:rPr>
                <w:t>-</w:t>
              </w:r>
              <w:r w:rsidRPr="00485884">
                <w:rPr>
                  <w:rStyle w:val="Hyperlink"/>
                  <w:rFonts w:cs="Arial"/>
                  <w:color w:val="auto"/>
                </w:rPr>
                <w:t>sudu</w:t>
              </w:r>
              <w:r w:rsidRPr="00485884">
                <w:rPr>
                  <w:rStyle w:val="Hyperlink"/>
                  <w:rFonts w:cs="Arial"/>
                  <w:color w:val="auto"/>
                  <w:lang w:val="ru-RU"/>
                </w:rPr>
                <w:t>/</w:t>
              </w:r>
              <w:r w:rsidRPr="00485884">
                <w:rPr>
                  <w:rStyle w:val="Hyperlink"/>
                  <w:rFonts w:cs="Arial"/>
                  <w:color w:val="auto"/>
                </w:rPr>
                <w:t>obavestenje</w:t>
              </w:r>
              <w:r w:rsidRPr="00485884">
                <w:rPr>
                  <w:rStyle w:val="Hyperlink"/>
                  <w:rFonts w:cs="Arial"/>
                  <w:color w:val="auto"/>
                  <w:lang w:val="ru-RU"/>
                </w:rPr>
                <w:t>-</w:t>
              </w:r>
              <w:r w:rsidRPr="00485884">
                <w:rPr>
                  <w:rStyle w:val="Hyperlink"/>
                  <w:rFonts w:cs="Arial"/>
                  <w:color w:val="auto"/>
                </w:rPr>
                <w:t>ke</w:t>
              </w:r>
              <w:r w:rsidRPr="00485884">
                <w:rPr>
                  <w:rStyle w:val="Hyperlink"/>
                  <w:rFonts w:cs="Arial"/>
                  <w:color w:val="auto"/>
                  <w:lang w:val="ru-RU"/>
                </w:rPr>
                <w:t>-</w:t>
              </w:r>
              <w:r w:rsidRPr="00485884">
                <w:rPr>
                  <w:rStyle w:val="Hyperlink"/>
                  <w:rFonts w:cs="Arial"/>
                  <w:color w:val="auto"/>
                </w:rPr>
                <w:t>za</w:t>
              </w:r>
              <w:r w:rsidRPr="00485884">
                <w:rPr>
                  <w:rStyle w:val="Hyperlink"/>
                  <w:rFonts w:cs="Arial"/>
                  <w:color w:val="auto"/>
                  <w:lang w:val="ru-RU"/>
                </w:rPr>
                <w:t>-</w:t>
              </w:r>
              <w:r w:rsidRPr="00485884">
                <w:rPr>
                  <w:rStyle w:val="Hyperlink"/>
                  <w:rFonts w:cs="Arial"/>
                  <w:color w:val="auto"/>
                </w:rPr>
                <w:t>pravna</w:t>
              </w:r>
              <w:r w:rsidRPr="00485884">
                <w:rPr>
                  <w:rStyle w:val="Hyperlink"/>
                  <w:rFonts w:cs="Arial"/>
                  <w:color w:val="auto"/>
                  <w:lang w:val="ru-RU"/>
                </w:rPr>
                <w:t>-</w:t>
              </w:r>
              <w:r w:rsidRPr="00485884">
                <w:rPr>
                  <w:rStyle w:val="Hyperlink"/>
                  <w:rFonts w:cs="Arial"/>
                  <w:color w:val="auto"/>
                </w:rPr>
                <w:t>lica</w:t>
              </w:r>
              <w:r w:rsidRPr="00485884">
                <w:rPr>
                  <w:rStyle w:val="Hyperlink"/>
                  <w:rFonts w:cs="Arial"/>
                  <w:color w:val="auto"/>
                  <w:lang w:val="ru-RU"/>
                </w:rPr>
                <w:t>.</w:t>
              </w:r>
              <w:r w:rsidRPr="00485884">
                <w:rPr>
                  <w:rStyle w:val="Hyperlink"/>
                  <w:rFonts w:cs="Arial"/>
                  <w:color w:val="auto"/>
                </w:rPr>
                <w:t>html</w:t>
              </w:r>
            </w:hyperlink>
          </w:p>
          <w:p w:rsidR="00175774" w:rsidRPr="00485884" w:rsidRDefault="00175774" w:rsidP="003A4822">
            <w:pPr>
              <w:rPr>
                <w:rFonts w:cs="Arial"/>
                <w:lang w:val="ru-RU"/>
              </w:rPr>
            </w:pPr>
            <w:r w:rsidRPr="00485884">
              <w:rPr>
                <w:rFonts w:cs="Arial"/>
                <w:lang w:val="ru-RU"/>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485884">
              <w:rPr>
                <w:rFonts w:cs="Arial"/>
                <w:b/>
                <w:lang w:val="ru-RU"/>
              </w:rPr>
              <w:t xml:space="preserve">Уверење Основног суда  </w:t>
            </w:r>
            <w:r w:rsidRPr="00485884">
              <w:rPr>
                <w:rFonts w:cs="Arial"/>
                <w:lang w:val="ru-RU"/>
              </w:rPr>
              <w:t>(</w:t>
            </w:r>
            <w:r w:rsidRPr="00485884">
              <w:rPr>
                <w:rFonts w:cs="Arial"/>
                <w:b/>
                <w:lang w:val="ru-RU"/>
              </w:rPr>
              <w:t>које обухвата и податке из казнене евиденције за кривична дела која су у надлежности редовног кривичног одељења Вишег суда</w:t>
            </w:r>
            <w:r w:rsidRPr="00485884">
              <w:rPr>
                <w:rFonts w:cs="Arial"/>
                <w:lang w:val="ru-RU"/>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175774" w:rsidRPr="00485884" w:rsidRDefault="00175774" w:rsidP="003A4822">
            <w:pPr>
              <w:rPr>
                <w:rFonts w:cs="Arial"/>
                <w:b/>
                <w:lang w:val="ru-RU"/>
              </w:rPr>
            </w:pPr>
            <w:r w:rsidRPr="00485884">
              <w:rPr>
                <w:rFonts w:cs="Arial"/>
                <w:i/>
                <w:lang w:val="ru-RU"/>
              </w:rPr>
              <w:t>Посебна напомена:</w:t>
            </w:r>
            <w:r w:rsidR="00B46D29" w:rsidRPr="00485884">
              <w:rPr>
                <w:rFonts w:cs="Arial"/>
                <w:lang w:val="ru-RU"/>
              </w:rPr>
              <w:t xml:space="preserve"> Уколико уверење </w:t>
            </w:r>
            <w:r w:rsidR="00B46D29" w:rsidRPr="00485884">
              <w:rPr>
                <w:rFonts w:cs="Arial"/>
                <w:lang w:val="sr-Cyrl-CS"/>
              </w:rPr>
              <w:t>О</w:t>
            </w:r>
            <w:r w:rsidRPr="00485884">
              <w:rPr>
                <w:rFonts w:cs="Arial"/>
                <w:lang w:val="ru-RU"/>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485884">
              <w:rPr>
                <w:rFonts w:cs="Arial"/>
                <w:u w:val="single"/>
                <w:lang w:val="ru-RU"/>
              </w:rPr>
              <w:t>и</w:t>
            </w:r>
            <w:r w:rsidRPr="00485884">
              <w:rPr>
                <w:rFonts w:cs="Arial"/>
                <w:lang w:val="ru-RU"/>
              </w:rPr>
              <w:t xml:space="preserve"> </w:t>
            </w:r>
            <w:r w:rsidRPr="00485884">
              <w:rPr>
                <w:rFonts w:cs="Arial"/>
                <w:lang w:val="ru-RU"/>
              </w:rPr>
              <w:lastRenderedPageBreak/>
              <w:t xml:space="preserve">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485884">
              <w:rPr>
                <w:rFonts w:cs="Arial"/>
                <w:b/>
                <w:lang w:val="ru-RU"/>
              </w:rPr>
              <w:t>кривична дела против привреде и кривично дело примања мита.</w:t>
            </w:r>
          </w:p>
          <w:p w:rsidR="00175774" w:rsidRPr="00485884" w:rsidRDefault="00175774" w:rsidP="003A4822">
            <w:pPr>
              <w:rPr>
                <w:rFonts w:cs="Arial"/>
                <w:lang w:val="ru-RU"/>
              </w:rPr>
            </w:pPr>
            <w:r w:rsidRPr="00485884">
              <w:rPr>
                <w:rFonts w:cs="Arial"/>
                <w:b/>
                <w:lang w:val="ru-RU"/>
              </w:rPr>
              <w:t>- за физичко лице и предузетника: Уверење из казнене евиденције надлежне полицијске управе Министарства унутрашњих послова</w:t>
            </w:r>
            <w:r w:rsidRPr="00485884">
              <w:rPr>
                <w:rFonts w:cs="Arial"/>
                <w:lang w:val="ru-RU"/>
              </w:rPr>
              <w:t xml:space="preserve"> – захтев за издавање овог уверења може се поднети према </w:t>
            </w:r>
            <w:r w:rsidRPr="00485884">
              <w:rPr>
                <w:rFonts w:cs="Arial"/>
                <w:b/>
                <w:lang w:val="ru-RU"/>
              </w:rPr>
              <w:t>месту рођења</w:t>
            </w:r>
            <w:r w:rsidRPr="00485884">
              <w:rPr>
                <w:rFonts w:cs="Arial"/>
                <w:lang w:val="ru-RU"/>
              </w:rPr>
              <w:t xml:space="preserve"> или према </w:t>
            </w:r>
            <w:r w:rsidRPr="00485884">
              <w:rPr>
                <w:rFonts w:cs="Arial"/>
                <w:b/>
                <w:lang w:val="ru-RU"/>
              </w:rPr>
              <w:t>месту пребивалишта</w:t>
            </w:r>
            <w:r w:rsidRPr="00485884">
              <w:rPr>
                <w:rFonts w:cs="Arial"/>
                <w:lang w:val="ru-RU"/>
              </w:rPr>
              <w:t>.</w:t>
            </w:r>
          </w:p>
          <w:p w:rsidR="00175774" w:rsidRPr="00485884" w:rsidRDefault="00175774" w:rsidP="003A4822">
            <w:pPr>
              <w:autoSpaceDE w:val="0"/>
              <w:autoSpaceDN w:val="0"/>
              <w:adjustRightInd w:val="0"/>
              <w:rPr>
                <w:rFonts w:eastAsia="Calibri" w:cs="Arial"/>
                <w:i/>
              </w:rPr>
            </w:pPr>
            <w:r w:rsidRPr="00485884">
              <w:rPr>
                <w:rFonts w:eastAsia="Calibri" w:cs="Arial"/>
                <w:i/>
              </w:rPr>
              <w:t xml:space="preserve">Напомена: </w:t>
            </w:r>
          </w:p>
          <w:p w:rsidR="00175774" w:rsidRPr="00485884" w:rsidRDefault="00175774" w:rsidP="00293D68">
            <w:pPr>
              <w:numPr>
                <w:ilvl w:val="0"/>
                <w:numId w:val="19"/>
              </w:numPr>
              <w:tabs>
                <w:tab w:val="left" w:pos="680"/>
              </w:tabs>
              <w:snapToGrid w:val="0"/>
              <w:spacing w:before="0"/>
              <w:ind w:left="714" w:hanging="357"/>
              <w:contextualSpacing/>
              <w:jc w:val="left"/>
              <w:rPr>
                <w:rFonts w:eastAsia="Calibri" w:cs="Arial"/>
                <w:i/>
                <w:lang w:val="ru-RU"/>
              </w:rPr>
            </w:pPr>
            <w:r w:rsidRPr="00485884">
              <w:rPr>
                <w:rFonts w:eastAsia="Calibri" w:cs="Arial"/>
                <w:i/>
                <w:lang w:val="ru-RU"/>
              </w:rPr>
              <w:t>У случају да понуду подноси правно лице потребно је доставити овај доказ и за правно лице и за законског заступника</w:t>
            </w:r>
          </w:p>
          <w:p w:rsidR="00175774" w:rsidRPr="00485884" w:rsidRDefault="00175774" w:rsidP="00293D68">
            <w:pPr>
              <w:numPr>
                <w:ilvl w:val="0"/>
                <w:numId w:val="19"/>
              </w:numPr>
              <w:tabs>
                <w:tab w:val="left" w:pos="680"/>
              </w:tabs>
              <w:snapToGrid w:val="0"/>
              <w:spacing w:before="0"/>
              <w:ind w:left="714" w:hanging="357"/>
              <w:contextualSpacing/>
              <w:jc w:val="left"/>
              <w:rPr>
                <w:rFonts w:eastAsia="Calibri" w:cs="Arial"/>
                <w:i/>
                <w:lang w:val="ru-RU"/>
              </w:rPr>
            </w:pPr>
            <w:r w:rsidRPr="00485884">
              <w:rPr>
                <w:rFonts w:eastAsia="Calibri" w:cs="Arial"/>
                <w:i/>
                <w:lang w:val="ru-RU"/>
              </w:rPr>
              <w:t>У случају да правно лице има више законских заступника, ове доказе доставити за сваког од њих</w:t>
            </w:r>
          </w:p>
          <w:p w:rsidR="00175774" w:rsidRPr="00485884" w:rsidRDefault="00175774" w:rsidP="00293D68">
            <w:pPr>
              <w:numPr>
                <w:ilvl w:val="0"/>
                <w:numId w:val="19"/>
              </w:numPr>
              <w:tabs>
                <w:tab w:val="left" w:pos="680"/>
              </w:tabs>
              <w:snapToGrid w:val="0"/>
              <w:spacing w:before="0"/>
              <w:ind w:left="714" w:hanging="357"/>
              <w:contextualSpacing/>
              <w:jc w:val="left"/>
              <w:rPr>
                <w:rFonts w:eastAsia="Calibri" w:cs="Arial"/>
                <w:i/>
                <w:lang w:val="ru-RU"/>
              </w:rPr>
            </w:pPr>
            <w:r w:rsidRPr="00485884">
              <w:rPr>
                <w:rFonts w:eastAsia="Calibri" w:cs="Arial"/>
                <w:i/>
                <w:lang w:val="ru-RU"/>
              </w:rPr>
              <w:t xml:space="preserve">У случају да понуду подноси група понуђача, ове доказе доставити за сваког </w:t>
            </w:r>
            <w:r w:rsidR="00B46D29" w:rsidRPr="00485884">
              <w:rPr>
                <w:rFonts w:eastAsia="Calibri" w:cs="Arial"/>
                <w:i/>
                <w:lang w:val="sr-Cyrl-CS"/>
              </w:rPr>
              <w:t>члана групе понуђача</w:t>
            </w:r>
          </w:p>
          <w:p w:rsidR="00B46D29" w:rsidRPr="00485884" w:rsidRDefault="00175774" w:rsidP="00293D68">
            <w:pPr>
              <w:numPr>
                <w:ilvl w:val="0"/>
                <w:numId w:val="19"/>
              </w:numPr>
              <w:tabs>
                <w:tab w:val="left" w:pos="680"/>
              </w:tabs>
              <w:snapToGrid w:val="0"/>
              <w:spacing w:before="0"/>
              <w:ind w:left="714" w:hanging="357"/>
              <w:contextualSpacing/>
              <w:jc w:val="left"/>
              <w:rPr>
                <w:rFonts w:cs="Arial"/>
                <w:lang w:val="ru-RU"/>
              </w:rPr>
            </w:pPr>
            <w:r w:rsidRPr="00485884">
              <w:rPr>
                <w:rFonts w:eastAsia="Calibri" w:cs="Arial"/>
                <w:i/>
                <w:lang w:val="ru-RU"/>
              </w:rPr>
              <w:t xml:space="preserve">У случају да понуђач подноси понуду са подизвођачем, ове доказе доставити и за </w:t>
            </w:r>
            <w:r w:rsidR="00B46D29" w:rsidRPr="00485884">
              <w:rPr>
                <w:rFonts w:eastAsia="Calibri" w:cs="Arial"/>
                <w:i/>
                <w:lang w:val="sr-Cyrl-CS"/>
              </w:rPr>
              <w:t xml:space="preserve">сваког </w:t>
            </w:r>
            <w:r w:rsidRPr="00485884">
              <w:rPr>
                <w:rFonts w:eastAsia="Calibri" w:cs="Arial"/>
                <w:i/>
                <w:lang w:val="ru-RU"/>
              </w:rPr>
              <w:t xml:space="preserve">подизвођача </w:t>
            </w:r>
          </w:p>
          <w:p w:rsidR="00175774" w:rsidRPr="00485884" w:rsidRDefault="00175774" w:rsidP="00B46D29">
            <w:pPr>
              <w:tabs>
                <w:tab w:val="left" w:pos="680"/>
              </w:tabs>
              <w:snapToGrid w:val="0"/>
              <w:spacing w:before="0"/>
              <w:contextualSpacing/>
              <w:jc w:val="left"/>
              <w:rPr>
                <w:rFonts w:eastAsia="Calibri" w:cs="Arial"/>
                <w:lang w:val="sr-Cyrl-CS"/>
              </w:rPr>
            </w:pPr>
            <w:r w:rsidRPr="00485884">
              <w:rPr>
                <w:rFonts w:eastAsia="Calibri" w:cs="Arial"/>
                <w:b/>
                <w:lang w:val="ru-RU"/>
              </w:rPr>
              <w:t>Ови докази не могу бити старији од два месеца пре отварања понуда</w:t>
            </w:r>
            <w:r w:rsidRPr="00485884">
              <w:rPr>
                <w:rFonts w:eastAsia="Calibri" w:cs="Arial"/>
                <w:lang w:val="ru-RU"/>
              </w:rPr>
              <w:t>.</w:t>
            </w:r>
          </w:p>
          <w:p w:rsidR="00B46D29" w:rsidRPr="00485884" w:rsidRDefault="00B46D29" w:rsidP="00B46D29">
            <w:pPr>
              <w:tabs>
                <w:tab w:val="left" w:pos="680"/>
              </w:tabs>
              <w:snapToGrid w:val="0"/>
              <w:spacing w:before="0"/>
              <w:contextualSpacing/>
              <w:jc w:val="left"/>
              <w:rPr>
                <w:rFonts w:cs="Arial"/>
                <w:lang w:val="sr-Cyrl-CS"/>
              </w:rPr>
            </w:pPr>
          </w:p>
        </w:tc>
      </w:tr>
      <w:tr w:rsidR="00485884" w:rsidRPr="00C65223" w:rsidTr="008112A2">
        <w:trPr>
          <w:trHeight w:val="70"/>
          <w:jc w:val="center"/>
        </w:trPr>
        <w:tc>
          <w:tcPr>
            <w:tcW w:w="729" w:type="dxa"/>
            <w:vAlign w:val="center"/>
          </w:tcPr>
          <w:p w:rsidR="00175774" w:rsidRPr="00485884" w:rsidRDefault="00175774" w:rsidP="003A4822">
            <w:pPr>
              <w:jc w:val="center"/>
              <w:rPr>
                <w:rFonts w:cs="Arial"/>
              </w:rPr>
            </w:pPr>
            <w:r w:rsidRPr="00485884">
              <w:rPr>
                <w:rFonts w:cs="Arial"/>
              </w:rPr>
              <w:lastRenderedPageBreak/>
              <w:t>3.</w:t>
            </w:r>
          </w:p>
        </w:tc>
        <w:tc>
          <w:tcPr>
            <w:tcW w:w="8430" w:type="dxa"/>
            <w:vAlign w:val="center"/>
          </w:tcPr>
          <w:p w:rsidR="00175774" w:rsidRPr="00485884" w:rsidRDefault="00175774" w:rsidP="003A4822">
            <w:pPr>
              <w:snapToGrid w:val="0"/>
              <w:rPr>
                <w:rFonts w:cs="Arial"/>
                <w:lang w:val="ru-RU"/>
              </w:rPr>
            </w:pPr>
            <w:r w:rsidRPr="00485884">
              <w:rPr>
                <w:rFonts w:cs="Arial"/>
                <w:b/>
                <w:u w:val="single"/>
                <w:lang w:val="ru-RU"/>
              </w:rPr>
              <w:t>Услов</w:t>
            </w:r>
            <w:r w:rsidRPr="00485884">
              <w:rPr>
                <w:rFonts w:cs="Arial"/>
                <w:u w:val="single"/>
                <w:lang w:val="ru-RU"/>
              </w:rPr>
              <w:t>:</w:t>
            </w:r>
            <w:r w:rsidRPr="00485884">
              <w:rPr>
                <w:rFonts w:cs="Arial"/>
                <w:lang w:val="ru-RU"/>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175774" w:rsidRPr="00485884" w:rsidRDefault="00175774" w:rsidP="003A4822">
            <w:pPr>
              <w:autoSpaceDE w:val="0"/>
              <w:autoSpaceDN w:val="0"/>
              <w:adjustRightInd w:val="0"/>
              <w:rPr>
                <w:rFonts w:cs="Arial"/>
                <w:b/>
                <w:u w:val="single"/>
                <w:lang w:val="ru-RU"/>
              </w:rPr>
            </w:pPr>
            <w:r w:rsidRPr="00485884">
              <w:rPr>
                <w:rFonts w:cs="Arial"/>
                <w:b/>
                <w:u w:val="single"/>
                <w:lang w:val="ru-RU"/>
              </w:rPr>
              <w:t>Доказ:</w:t>
            </w:r>
          </w:p>
          <w:p w:rsidR="00175774" w:rsidRPr="00485884" w:rsidRDefault="00175774" w:rsidP="003A4822">
            <w:pPr>
              <w:snapToGrid w:val="0"/>
              <w:rPr>
                <w:rFonts w:eastAsia="Calibri" w:cs="Arial"/>
                <w:lang w:val="ru-RU"/>
              </w:rPr>
            </w:pPr>
            <w:r w:rsidRPr="00485884">
              <w:rPr>
                <w:rFonts w:eastAsia="Calibri" w:cs="Arial"/>
                <w:lang w:val="ru-RU"/>
              </w:rPr>
              <w:t xml:space="preserve">- </w:t>
            </w:r>
            <w:r w:rsidRPr="00485884">
              <w:rPr>
                <w:rFonts w:eastAsia="Calibri" w:cs="Arial"/>
                <w:b/>
                <w:lang w:val="ru-RU"/>
              </w:rPr>
              <w:t xml:space="preserve">за правно лице, предузетнике и физичка лица: </w:t>
            </w:r>
          </w:p>
          <w:p w:rsidR="00175774" w:rsidRPr="00485884" w:rsidRDefault="00175774" w:rsidP="003A4822">
            <w:pPr>
              <w:snapToGrid w:val="0"/>
              <w:rPr>
                <w:rFonts w:eastAsia="Calibri" w:cs="Arial"/>
                <w:lang w:val="ru-RU"/>
              </w:rPr>
            </w:pPr>
            <w:r w:rsidRPr="00485884">
              <w:rPr>
                <w:rFonts w:eastAsia="Calibri" w:cs="Arial"/>
                <w:b/>
                <w:lang w:val="ru-RU"/>
              </w:rPr>
              <w:t>1.Уверење Пореске управе</w:t>
            </w:r>
            <w:r w:rsidRPr="00485884">
              <w:rPr>
                <w:rFonts w:eastAsia="Calibri" w:cs="Arial"/>
                <w:lang w:val="ru-RU"/>
              </w:rPr>
              <w:t xml:space="preserve"> Министарства финансија да је измирио доспеле </w:t>
            </w:r>
            <w:r w:rsidRPr="00485884">
              <w:rPr>
                <w:rFonts w:cs="Arial"/>
                <w:lang w:val="ru-RU"/>
              </w:rPr>
              <w:t xml:space="preserve">порезе и доприносе </w:t>
            </w:r>
            <w:r w:rsidRPr="00485884">
              <w:rPr>
                <w:rFonts w:eastAsia="Calibri" w:cs="Arial"/>
                <w:b/>
                <w:u w:val="single"/>
                <w:lang w:val="ru-RU"/>
              </w:rPr>
              <w:t>и</w:t>
            </w:r>
          </w:p>
          <w:p w:rsidR="00175774" w:rsidRPr="00485884" w:rsidRDefault="00175774" w:rsidP="003A4822">
            <w:pPr>
              <w:rPr>
                <w:rFonts w:cs="Arial"/>
                <w:lang w:val="ru-RU"/>
              </w:rPr>
            </w:pPr>
            <w:r w:rsidRPr="00485884">
              <w:rPr>
                <w:rFonts w:eastAsia="Calibri" w:cs="Arial"/>
                <w:b/>
                <w:lang w:val="ru-RU"/>
              </w:rPr>
              <w:t xml:space="preserve">2.Уверење Управе јавних прихода </w:t>
            </w:r>
            <w:r w:rsidR="00B24BAB" w:rsidRPr="00485884">
              <w:rPr>
                <w:rFonts w:eastAsia="Calibri" w:cs="Arial"/>
                <w:b/>
                <w:lang w:val="ru-RU"/>
              </w:rPr>
              <w:t>локалне самоуправе (</w:t>
            </w:r>
            <w:r w:rsidRPr="00485884">
              <w:rPr>
                <w:rFonts w:eastAsia="Calibri" w:cs="Arial"/>
                <w:b/>
                <w:lang w:val="ru-RU"/>
              </w:rPr>
              <w:t>града, односно општине</w:t>
            </w:r>
            <w:r w:rsidR="00B24BAB" w:rsidRPr="00485884">
              <w:rPr>
                <w:rFonts w:cs="Arial"/>
                <w:lang w:val="ru-RU"/>
              </w:rPr>
              <w:t xml:space="preserve">) </w:t>
            </w:r>
            <w:r w:rsidRPr="00485884">
              <w:rPr>
                <w:rFonts w:cs="Arial"/>
                <w:lang w:val="ru-RU"/>
              </w:rPr>
              <w:t>према месту седишта пореског обвезника правног лица</w:t>
            </w:r>
            <w:r w:rsidR="00B24BAB" w:rsidRPr="00485884">
              <w:rPr>
                <w:rFonts w:cs="Arial"/>
                <w:lang w:val="ru-RU"/>
              </w:rPr>
              <w:t xml:space="preserve"> и предузетника</w:t>
            </w:r>
            <w:r w:rsidRPr="00485884">
              <w:rPr>
                <w:rFonts w:cs="Arial"/>
                <w:lang w:val="ru-RU"/>
              </w:rPr>
              <w:t xml:space="preserve">, односно према пребивалишту физичког лица, </w:t>
            </w:r>
            <w:r w:rsidRPr="00485884">
              <w:rPr>
                <w:rFonts w:eastAsia="Calibri" w:cs="Arial"/>
                <w:lang w:val="ru-RU"/>
              </w:rPr>
              <w:t xml:space="preserve">да је измирио обавезе по основу изворних локалних јавних прихода </w:t>
            </w:r>
          </w:p>
          <w:p w:rsidR="00175774" w:rsidRPr="00485884" w:rsidRDefault="00175774" w:rsidP="003A4822">
            <w:pPr>
              <w:ind w:right="122"/>
              <w:rPr>
                <w:rFonts w:cs="Arial"/>
                <w:lang w:val="ru-RU"/>
              </w:rPr>
            </w:pPr>
            <w:r w:rsidRPr="00485884">
              <w:rPr>
                <w:rFonts w:cs="Arial"/>
                <w:lang w:val="ru-RU"/>
              </w:rPr>
              <w:t>Напомена:</w:t>
            </w:r>
          </w:p>
          <w:p w:rsidR="00175774" w:rsidRPr="00485884" w:rsidRDefault="00B24BAB" w:rsidP="001E60CB">
            <w:pPr>
              <w:numPr>
                <w:ilvl w:val="0"/>
                <w:numId w:val="15"/>
              </w:numPr>
              <w:autoSpaceDE w:val="0"/>
              <w:autoSpaceDN w:val="0"/>
              <w:adjustRightInd w:val="0"/>
              <w:snapToGrid w:val="0"/>
              <w:spacing w:before="0"/>
              <w:ind w:hanging="357"/>
              <w:contextualSpacing/>
              <w:jc w:val="left"/>
              <w:rPr>
                <w:rFonts w:eastAsia="TimesNewRomanPSMT" w:cs="Arial"/>
                <w:b/>
                <w:u w:val="single"/>
                <w:lang w:val="ru-RU"/>
              </w:rPr>
            </w:pPr>
            <w:r w:rsidRPr="00485884">
              <w:rPr>
                <w:rFonts w:eastAsia="TimesNewRomanPSMT" w:cs="Arial"/>
                <w:i/>
                <w:lang w:val="ru-RU"/>
              </w:rPr>
              <w:t>Уколико локална (општи</w:t>
            </w:r>
            <w:r w:rsidR="00175774" w:rsidRPr="00485884">
              <w:rPr>
                <w:rFonts w:eastAsia="TimesNewRomanPSMT" w:cs="Arial"/>
                <w:i/>
                <w:lang w:val="ru-RU"/>
              </w:rPr>
              <w:t>н</w:t>
            </w:r>
            <w:r w:rsidRPr="00485884">
              <w:rPr>
                <w:rFonts w:eastAsia="TimesNewRomanPSMT" w:cs="Arial"/>
                <w:i/>
                <w:lang w:val="sr-Cyrl-CS"/>
              </w:rPr>
              <w:t>с</w:t>
            </w:r>
            <w:r w:rsidR="00175774" w:rsidRPr="00485884">
              <w:rPr>
                <w:rFonts w:eastAsia="TimesNewRomanPSMT" w:cs="Arial"/>
                <w:i/>
                <w:lang w:val="ru-RU"/>
              </w:rPr>
              <w:t>ка) управа</w:t>
            </w:r>
            <w:r w:rsidRPr="00485884">
              <w:rPr>
                <w:rFonts w:eastAsia="TimesNewRomanPSMT" w:cs="Arial"/>
                <w:i/>
                <w:lang w:val="sr-Cyrl-CS"/>
              </w:rPr>
              <w:t xml:space="preserve"> јавних приход</w:t>
            </w:r>
            <w:r w:rsidR="00175774" w:rsidRPr="00485884">
              <w:rPr>
                <w:rFonts w:eastAsia="TimesNewRomanPSMT" w:cs="Arial"/>
                <w:i/>
                <w:lang w:val="ru-RU"/>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485884">
              <w:rPr>
                <w:rFonts w:eastAsia="TimesNewRomanPSMT" w:cs="Arial"/>
                <w:i/>
                <w:lang w:val="sr-Cyrl-CS"/>
              </w:rPr>
              <w:t xml:space="preserve">јавних прихода </w:t>
            </w:r>
            <w:r w:rsidR="00175774" w:rsidRPr="00485884">
              <w:rPr>
                <w:rFonts w:eastAsia="TimesNewRomanPSMT" w:cs="Arial"/>
                <w:i/>
                <w:lang w:val="ru-RU"/>
              </w:rPr>
              <w:t xml:space="preserve">приложи и потврде </w:t>
            </w:r>
            <w:r w:rsidRPr="00485884">
              <w:rPr>
                <w:rFonts w:eastAsia="TimesNewRomanPSMT" w:cs="Arial"/>
                <w:i/>
                <w:lang w:val="sr-Cyrl-CS"/>
              </w:rPr>
              <w:t xml:space="preserve">тих </w:t>
            </w:r>
            <w:r w:rsidR="00175774" w:rsidRPr="00485884">
              <w:rPr>
                <w:rFonts w:eastAsia="TimesNewRomanPSMT" w:cs="Arial"/>
                <w:i/>
                <w:lang w:val="ru-RU"/>
              </w:rPr>
              <w:t>осталих лок</w:t>
            </w:r>
            <w:r w:rsidRPr="00485884">
              <w:rPr>
                <w:rFonts w:eastAsia="TimesNewRomanPSMT" w:cs="Arial"/>
                <w:i/>
                <w:lang w:val="sr-Cyrl-CS"/>
              </w:rPr>
              <w:t>а</w:t>
            </w:r>
            <w:r w:rsidR="00175774" w:rsidRPr="00485884">
              <w:rPr>
                <w:rFonts w:eastAsia="TimesNewRomanPSMT" w:cs="Arial"/>
                <w:i/>
                <w:lang w:val="ru-RU"/>
              </w:rPr>
              <w:t xml:space="preserve">лних органа/организација/установа </w:t>
            </w:r>
          </w:p>
          <w:p w:rsidR="00175774" w:rsidRPr="00485884" w:rsidRDefault="00175774" w:rsidP="001E60CB">
            <w:pPr>
              <w:numPr>
                <w:ilvl w:val="0"/>
                <w:numId w:val="15"/>
              </w:numPr>
              <w:autoSpaceDE w:val="0"/>
              <w:autoSpaceDN w:val="0"/>
              <w:adjustRightInd w:val="0"/>
              <w:snapToGrid w:val="0"/>
              <w:spacing w:before="0"/>
              <w:ind w:hanging="357"/>
              <w:contextualSpacing/>
              <w:jc w:val="left"/>
              <w:rPr>
                <w:rFonts w:eastAsia="Calibri" w:cs="Arial"/>
                <w:i/>
                <w:lang w:val="ru-RU"/>
              </w:rPr>
            </w:pPr>
            <w:r w:rsidRPr="00485884">
              <w:rPr>
                <w:rFonts w:eastAsia="TimesNewRomanPSMT" w:cs="Arial"/>
                <w:i/>
                <w:lang w:val="ru-RU"/>
              </w:rPr>
              <w:t xml:space="preserve">Уколико је понуђач у поступку приватизације, уместо горе наведена два доказа, потребно је доставити </w:t>
            </w:r>
            <w:r w:rsidRPr="00485884">
              <w:rPr>
                <w:rFonts w:eastAsia="TimesNewRomanPSMT" w:cs="Arial"/>
                <w:b/>
                <w:i/>
                <w:lang w:val="ru-RU"/>
              </w:rPr>
              <w:t>у</w:t>
            </w:r>
            <w:r w:rsidRPr="00485884">
              <w:rPr>
                <w:rFonts w:eastAsia="Calibri" w:cs="Arial"/>
                <w:b/>
                <w:i/>
                <w:lang w:val="ru-RU"/>
              </w:rPr>
              <w:t>верење Агенције за приватизацију да се налази у поступку приватизације</w:t>
            </w:r>
          </w:p>
          <w:p w:rsidR="00175774" w:rsidRPr="00485884" w:rsidRDefault="00175774" w:rsidP="001E60CB">
            <w:pPr>
              <w:numPr>
                <w:ilvl w:val="0"/>
                <w:numId w:val="15"/>
              </w:numPr>
              <w:tabs>
                <w:tab w:val="left" w:pos="680"/>
              </w:tabs>
              <w:snapToGrid w:val="0"/>
              <w:spacing w:before="0"/>
              <w:ind w:hanging="357"/>
              <w:contextualSpacing/>
              <w:jc w:val="left"/>
              <w:rPr>
                <w:rFonts w:eastAsia="Calibri" w:cs="Arial"/>
                <w:i/>
                <w:lang w:val="ru-RU"/>
              </w:rPr>
            </w:pPr>
            <w:r w:rsidRPr="00485884">
              <w:rPr>
                <w:rFonts w:eastAsia="Calibri" w:cs="Arial"/>
                <w:i/>
                <w:lang w:val="ru-RU"/>
              </w:rPr>
              <w:t>У случају да понуду подноси група понуђача, ове доказе доставити за сваког учесника из групе</w:t>
            </w:r>
          </w:p>
          <w:p w:rsidR="00175774" w:rsidRPr="00485884" w:rsidRDefault="00175774" w:rsidP="00293D68">
            <w:pPr>
              <w:numPr>
                <w:ilvl w:val="0"/>
                <w:numId w:val="18"/>
              </w:numPr>
              <w:tabs>
                <w:tab w:val="left" w:pos="680"/>
              </w:tabs>
              <w:snapToGrid w:val="0"/>
              <w:spacing w:before="0"/>
              <w:contextualSpacing/>
              <w:jc w:val="left"/>
              <w:rPr>
                <w:rFonts w:cs="Arial"/>
                <w:lang w:val="ru-RU"/>
              </w:rPr>
            </w:pPr>
            <w:r w:rsidRPr="00485884">
              <w:rPr>
                <w:rFonts w:eastAsia="Calibri" w:cs="Arial"/>
                <w:i/>
                <w:lang w:val="ru-RU"/>
              </w:rPr>
              <w:t>У случају да понуђач подноси понуду са подизвођачем, ове доказе доставити и за подизвођача (ако је више подизвођача доставити за сваког од њих)</w:t>
            </w:r>
          </w:p>
          <w:p w:rsidR="00175774" w:rsidRPr="00485884" w:rsidRDefault="00175774" w:rsidP="003A4822">
            <w:pPr>
              <w:tabs>
                <w:tab w:val="left" w:pos="680"/>
              </w:tabs>
              <w:snapToGrid w:val="0"/>
              <w:contextualSpacing/>
              <w:rPr>
                <w:rFonts w:eastAsia="Calibri" w:cs="Arial"/>
                <w:lang w:val="ru-RU"/>
              </w:rPr>
            </w:pPr>
            <w:r w:rsidRPr="00485884">
              <w:rPr>
                <w:rFonts w:eastAsia="Calibri" w:cs="Arial"/>
                <w:b/>
                <w:lang w:val="ru-RU"/>
              </w:rPr>
              <w:t xml:space="preserve">Ови докази не могу бити старији од два месеца </w:t>
            </w:r>
            <w:r w:rsidR="00B24BAB" w:rsidRPr="00485884">
              <w:rPr>
                <w:rFonts w:eastAsia="Calibri" w:cs="Arial"/>
                <w:b/>
                <w:lang w:val="sr-Cyrl-CS"/>
              </w:rPr>
              <w:t>пре</w:t>
            </w:r>
            <w:r w:rsidRPr="00485884">
              <w:rPr>
                <w:rFonts w:eastAsia="Calibri" w:cs="Arial"/>
                <w:b/>
                <w:lang w:val="ru-RU"/>
              </w:rPr>
              <w:t xml:space="preserve"> отварања понуда</w:t>
            </w:r>
            <w:r w:rsidRPr="00485884">
              <w:rPr>
                <w:rFonts w:eastAsia="Calibri" w:cs="Arial"/>
                <w:lang w:val="ru-RU"/>
              </w:rPr>
              <w:t>.</w:t>
            </w:r>
          </w:p>
          <w:p w:rsidR="00175774" w:rsidRPr="00485884" w:rsidRDefault="00175774" w:rsidP="003A4822">
            <w:pPr>
              <w:tabs>
                <w:tab w:val="left" w:pos="680"/>
              </w:tabs>
              <w:snapToGrid w:val="0"/>
              <w:contextualSpacing/>
              <w:rPr>
                <w:rFonts w:cs="Arial"/>
                <w:i/>
                <w:lang w:val="ru-RU"/>
              </w:rPr>
            </w:pPr>
          </w:p>
        </w:tc>
      </w:tr>
      <w:tr w:rsidR="00485884" w:rsidRPr="00C65223" w:rsidTr="008112A2">
        <w:trPr>
          <w:jc w:val="center"/>
        </w:trPr>
        <w:tc>
          <w:tcPr>
            <w:tcW w:w="729" w:type="dxa"/>
            <w:vAlign w:val="center"/>
          </w:tcPr>
          <w:p w:rsidR="00175774" w:rsidRPr="00485884" w:rsidRDefault="00175774" w:rsidP="003A4822">
            <w:pPr>
              <w:jc w:val="center"/>
              <w:rPr>
                <w:rFonts w:cs="Arial"/>
              </w:rPr>
            </w:pPr>
            <w:r w:rsidRPr="00485884">
              <w:rPr>
                <w:rFonts w:cs="Arial"/>
              </w:rPr>
              <w:t xml:space="preserve">4. </w:t>
            </w:r>
          </w:p>
        </w:tc>
        <w:tc>
          <w:tcPr>
            <w:tcW w:w="8430" w:type="dxa"/>
          </w:tcPr>
          <w:p w:rsidR="00175774" w:rsidRPr="00485884" w:rsidRDefault="00175774" w:rsidP="003A4822">
            <w:pPr>
              <w:snapToGrid w:val="0"/>
              <w:rPr>
                <w:rFonts w:cs="Arial"/>
                <w:lang w:val="ru-RU"/>
              </w:rPr>
            </w:pPr>
            <w:r w:rsidRPr="00485884">
              <w:rPr>
                <w:rFonts w:cs="Arial"/>
                <w:b/>
                <w:u w:val="single"/>
                <w:lang w:val="ru-RU"/>
              </w:rPr>
              <w:t>Услов:</w:t>
            </w:r>
            <w:r w:rsidRPr="00485884">
              <w:rPr>
                <w:rFonts w:cs="Arial"/>
                <w:lang w:val="ru-RU"/>
              </w:rPr>
              <w:t xml:space="preserve">Да је понуђач поштовао обавезе које произилазе из важећих прописа о заштити на раду, запошљавању и условима рада, заштити животне средине, као </w:t>
            </w:r>
            <w:r w:rsidRPr="00485884">
              <w:rPr>
                <w:rFonts w:cs="Arial"/>
                <w:lang w:val="ru-RU"/>
              </w:rPr>
              <w:lastRenderedPageBreak/>
              <w:t>и да нема забрану обављања делатности која је на снази у време подношења понуде</w:t>
            </w:r>
          </w:p>
          <w:p w:rsidR="00175774" w:rsidRPr="00485884" w:rsidRDefault="00175774" w:rsidP="003A4822">
            <w:pPr>
              <w:autoSpaceDE w:val="0"/>
              <w:autoSpaceDN w:val="0"/>
              <w:adjustRightInd w:val="0"/>
              <w:rPr>
                <w:rFonts w:cs="Arial"/>
                <w:b/>
                <w:u w:val="single"/>
                <w:lang w:val="ru-RU"/>
              </w:rPr>
            </w:pPr>
            <w:r w:rsidRPr="00485884">
              <w:rPr>
                <w:rFonts w:cs="Arial"/>
                <w:b/>
                <w:u w:val="single"/>
                <w:lang w:val="ru-RU"/>
              </w:rPr>
              <w:t>Доказ:</w:t>
            </w:r>
          </w:p>
          <w:p w:rsidR="00175774" w:rsidRPr="00485884" w:rsidRDefault="00175774" w:rsidP="003A4822">
            <w:pPr>
              <w:rPr>
                <w:rFonts w:cs="Arial"/>
                <w:b/>
              </w:rPr>
            </w:pPr>
            <w:r w:rsidRPr="00485884">
              <w:rPr>
                <w:rFonts w:cs="Arial"/>
                <w:lang w:val="ru-RU"/>
              </w:rPr>
              <w:t xml:space="preserve">Потписан и оверен Образац изјаве на основу члана 75. став 2. </w:t>
            </w:r>
            <w:r w:rsidRPr="00485884">
              <w:rPr>
                <w:rFonts w:cs="Arial"/>
              </w:rPr>
              <w:t>ЗЈН</w:t>
            </w:r>
            <w:r w:rsidR="00BF39C7" w:rsidRPr="00485884">
              <w:rPr>
                <w:rFonts w:cs="Arial"/>
              </w:rPr>
              <w:t xml:space="preserve"> </w:t>
            </w:r>
            <w:r w:rsidR="009B0A12" w:rsidRPr="00485884">
              <w:rPr>
                <w:rFonts w:cs="Arial"/>
              </w:rPr>
              <w:t>(Образац бр.4</w:t>
            </w:r>
            <w:r w:rsidRPr="00485884">
              <w:rPr>
                <w:rFonts w:cs="Arial"/>
              </w:rPr>
              <w:t>)</w:t>
            </w:r>
          </w:p>
          <w:p w:rsidR="00C1380D" w:rsidRPr="00A3271F" w:rsidRDefault="00175774" w:rsidP="003A4822">
            <w:pPr>
              <w:snapToGrid w:val="0"/>
              <w:rPr>
                <w:rFonts w:cs="Arial"/>
                <w:i/>
              </w:rPr>
            </w:pPr>
            <w:r w:rsidRPr="00485884">
              <w:rPr>
                <w:rFonts w:cs="Arial"/>
                <w:i/>
              </w:rPr>
              <w:t>Напомена:</w:t>
            </w:r>
          </w:p>
          <w:p w:rsidR="005E487E" w:rsidRPr="00485884" w:rsidRDefault="00175774" w:rsidP="00293D68">
            <w:pPr>
              <w:numPr>
                <w:ilvl w:val="0"/>
                <w:numId w:val="20"/>
              </w:numPr>
              <w:snapToGrid w:val="0"/>
              <w:rPr>
                <w:rFonts w:cs="Arial"/>
                <w:i/>
                <w:lang w:val="sr-Cyrl-CS"/>
              </w:rPr>
            </w:pPr>
            <w:r w:rsidRPr="00485884">
              <w:rPr>
                <w:rFonts w:cs="Arial"/>
                <w:i/>
                <w:lang w:val="ru-RU"/>
              </w:rPr>
              <w:t xml:space="preserve">Изјава мора да буде потписана од стране овалшћеног лица </w:t>
            </w:r>
            <w:r w:rsidR="005E487E" w:rsidRPr="00485884">
              <w:rPr>
                <w:rFonts w:cs="Arial"/>
                <w:i/>
                <w:lang w:val="sr-Cyrl-CS"/>
              </w:rPr>
              <w:t>за заступање понуђача</w:t>
            </w:r>
            <w:r w:rsidRPr="00485884">
              <w:rPr>
                <w:rFonts w:cs="Arial"/>
                <w:i/>
                <w:lang w:val="ru-RU"/>
              </w:rPr>
              <w:t xml:space="preserve"> и оверена печатом. </w:t>
            </w:r>
          </w:p>
          <w:p w:rsidR="00175774" w:rsidRPr="00485884" w:rsidRDefault="00175774" w:rsidP="00293D68">
            <w:pPr>
              <w:numPr>
                <w:ilvl w:val="0"/>
                <w:numId w:val="20"/>
              </w:numPr>
              <w:snapToGrid w:val="0"/>
              <w:rPr>
                <w:rFonts w:cs="Arial"/>
                <w:i/>
                <w:lang w:val="ru-RU"/>
              </w:rPr>
            </w:pPr>
            <w:r w:rsidRPr="00485884">
              <w:rPr>
                <w:rFonts w:cs="Arial"/>
                <w:i/>
                <w:lang w:val="ru-RU"/>
              </w:rPr>
              <w:t xml:space="preserve">Уколико понуду подноси група понуђача Изјава мора бити </w:t>
            </w:r>
            <w:r w:rsidR="005E487E" w:rsidRPr="00485884">
              <w:rPr>
                <w:rFonts w:cs="Arial"/>
                <w:i/>
                <w:lang w:val="sr-Cyrl-CS"/>
              </w:rPr>
              <w:t>достављена за сваког члана групе понуђача. Изјава мора бити</w:t>
            </w:r>
            <w:r w:rsidRPr="00485884">
              <w:rPr>
                <w:rFonts w:cs="Arial"/>
                <w:i/>
                <w:lang w:val="ru-RU"/>
              </w:rPr>
              <w:t xml:space="preserve"> потписана од стране овлашћеног лица </w:t>
            </w:r>
            <w:r w:rsidR="005E487E" w:rsidRPr="00485884">
              <w:rPr>
                <w:rFonts w:cs="Arial"/>
                <w:i/>
                <w:lang w:val="sr-Cyrl-CS"/>
              </w:rPr>
              <w:t xml:space="preserve">за заступање </w:t>
            </w:r>
            <w:r w:rsidRPr="00485884">
              <w:rPr>
                <w:rFonts w:cs="Arial"/>
                <w:i/>
                <w:lang w:val="ru-RU"/>
              </w:rPr>
              <w:t xml:space="preserve">понуђача из групе понуђача и оверена печатом.  </w:t>
            </w:r>
          </w:p>
          <w:p w:rsidR="005E487E" w:rsidRPr="00485884" w:rsidRDefault="005E487E" w:rsidP="00950B76">
            <w:pPr>
              <w:snapToGrid w:val="0"/>
              <w:ind w:left="720"/>
              <w:rPr>
                <w:rFonts w:cs="Arial"/>
                <w:lang w:val="ru-RU"/>
              </w:rPr>
            </w:pPr>
          </w:p>
        </w:tc>
      </w:tr>
      <w:tr w:rsidR="00485884" w:rsidRPr="00E95C89" w:rsidTr="008112A2">
        <w:trPr>
          <w:jc w:val="center"/>
        </w:trPr>
        <w:tc>
          <w:tcPr>
            <w:tcW w:w="729" w:type="dxa"/>
            <w:vAlign w:val="center"/>
          </w:tcPr>
          <w:p w:rsidR="00175774" w:rsidRPr="00485884" w:rsidRDefault="00175774" w:rsidP="003A4822">
            <w:pPr>
              <w:jc w:val="center"/>
              <w:rPr>
                <w:rFonts w:cs="Arial"/>
                <w:lang w:val="ru-RU"/>
              </w:rPr>
            </w:pPr>
          </w:p>
        </w:tc>
        <w:tc>
          <w:tcPr>
            <w:tcW w:w="8430" w:type="dxa"/>
          </w:tcPr>
          <w:p w:rsidR="00175774" w:rsidRPr="00485884" w:rsidRDefault="00175774" w:rsidP="003A4822">
            <w:pPr>
              <w:ind w:right="-180"/>
              <w:jc w:val="center"/>
              <w:rPr>
                <w:rFonts w:cs="Arial"/>
                <w:b/>
                <w:i/>
                <w:lang w:val="ru-RU"/>
              </w:rPr>
            </w:pPr>
            <w:r w:rsidRPr="00485884">
              <w:rPr>
                <w:rFonts w:cs="Arial"/>
                <w:b/>
                <w:lang w:val="ru-RU"/>
              </w:rPr>
              <w:t xml:space="preserve">4.2  ДОДАТНИ УСЛОВИ </w:t>
            </w:r>
          </w:p>
          <w:p w:rsidR="00175774" w:rsidRPr="00E95C89" w:rsidRDefault="00175774" w:rsidP="00E95C89">
            <w:pPr>
              <w:snapToGrid w:val="0"/>
              <w:jc w:val="center"/>
              <w:rPr>
                <w:rFonts w:cs="Arial"/>
                <w:b/>
                <w:lang w:val="ru-RU"/>
              </w:rPr>
            </w:pPr>
            <w:r w:rsidRPr="00485884">
              <w:rPr>
                <w:rFonts w:cs="Arial"/>
                <w:b/>
                <w:lang w:val="ru-RU"/>
              </w:rPr>
              <w:t>ЗА УЧЕШЋЕ У ПОСТУПКУ ЈАВНЕ НАБАВКЕ ИЗ ЧЛАНА 76. З</w:t>
            </w:r>
            <w:r w:rsidR="005C7CDE" w:rsidRPr="00E95C89">
              <w:rPr>
                <w:rFonts w:cs="Arial"/>
                <w:b/>
                <w:lang w:val="ru-RU"/>
              </w:rPr>
              <w:t>АКОНА</w:t>
            </w:r>
          </w:p>
        </w:tc>
      </w:tr>
      <w:tr w:rsidR="00485884" w:rsidRPr="00C65223" w:rsidTr="008112A2">
        <w:trPr>
          <w:jc w:val="center"/>
        </w:trPr>
        <w:tc>
          <w:tcPr>
            <w:tcW w:w="729" w:type="dxa"/>
            <w:vAlign w:val="center"/>
          </w:tcPr>
          <w:p w:rsidR="00175774" w:rsidRPr="00485884" w:rsidRDefault="009933EA" w:rsidP="003A4822">
            <w:pPr>
              <w:jc w:val="center"/>
              <w:rPr>
                <w:rFonts w:cs="Arial"/>
              </w:rPr>
            </w:pPr>
            <w:r>
              <w:rPr>
                <w:rFonts w:cs="Arial"/>
                <w:lang w:val="sr-Latn-RS"/>
              </w:rPr>
              <w:t>5</w:t>
            </w:r>
            <w:r w:rsidR="00175774" w:rsidRPr="00485884">
              <w:rPr>
                <w:rFonts w:cs="Arial"/>
              </w:rPr>
              <w:t>.</w:t>
            </w:r>
          </w:p>
        </w:tc>
        <w:tc>
          <w:tcPr>
            <w:tcW w:w="8430" w:type="dxa"/>
          </w:tcPr>
          <w:p w:rsidR="002A701C" w:rsidRPr="00485884" w:rsidRDefault="002A701C" w:rsidP="002A701C">
            <w:pPr>
              <w:autoSpaceDE w:val="0"/>
              <w:autoSpaceDN w:val="0"/>
              <w:adjustRightInd w:val="0"/>
              <w:rPr>
                <w:rFonts w:cs="Arial"/>
                <w:b/>
                <w:u w:val="single"/>
                <w:lang w:val="ru-RU"/>
              </w:rPr>
            </w:pPr>
            <w:r w:rsidRPr="00485884">
              <w:rPr>
                <w:rFonts w:cs="Arial"/>
                <w:b/>
                <w:u w:val="single"/>
                <w:lang w:val="ru-RU"/>
              </w:rPr>
              <w:t>Услов:</w:t>
            </w:r>
          </w:p>
          <w:p w:rsidR="002A701C" w:rsidRPr="00485884" w:rsidRDefault="002A701C" w:rsidP="002A701C">
            <w:pPr>
              <w:autoSpaceDE w:val="0"/>
              <w:autoSpaceDN w:val="0"/>
              <w:adjustRightInd w:val="0"/>
              <w:rPr>
                <w:rFonts w:cs="Arial"/>
                <w:lang w:val="ru-RU"/>
              </w:rPr>
            </w:pPr>
            <w:r w:rsidRPr="00485884">
              <w:rPr>
                <w:rFonts w:cs="Arial"/>
                <w:lang w:val="ru-RU"/>
              </w:rPr>
              <w:t>Финансијски капацитет</w:t>
            </w:r>
          </w:p>
          <w:p w:rsidR="002A701C" w:rsidRPr="00E95C89" w:rsidRDefault="002A701C" w:rsidP="002A701C">
            <w:pPr>
              <w:autoSpaceDE w:val="0"/>
              <w:autoSpaceDN w:val="0"/>
              <w:adjustRightInd w:val="0"/>
              <w:rPr>
                <w:rFonts w:cs="Arial"/>
                <w:i/>
                <w:lang w:val="ru-RU"/>
              </w:rPr>
            </w:pPr>
            <w:r w:rsidRPr="00E95C89">
              <w:rPr>
                <w:rFonts w:eastAsia="Calibri" w:cs="Arial"/>
                <w:lang w:val="ru-RU"/>
              </w:rPr>
              <w:t>да у последњих  шест месеци пре дана објављивања позива за подношење понуда на Порталу јавних набавки  није био у блокади.</w:t>
            </w:r>
          </w:p>
          <w:p w:rsidR="002A701C" w:rsidRPr="00485884" w:rsidRDefault="002A701C" w:rsidP="002A701C">
            <w:pPr>
              <w:autoSpaceDE w:val="0"/>
              <w:autoSpaceDN w:val="0"/>
              <w:adjustRightInd w:val="0"/>
              <w:rPr>
                <w:rFonts w:cs="Arial"/>
                <w:b/>
                <w:u w:val="single"/>
                <w:lang w:val="ru-RU"/>
              </w:rPr>
            </w:pPr>
            <w:r w:rsidRPr="00485884">
              <w:rPr>
                <w:rFonts w:cs="Arial"/>
                <w:b/>
                <w:u w:val="single"/>
                <w:lang w:val="ru-RU"/>
              </w:rPr>
              <w:t xml:space="preserve">Доказ: </w:t>
            </w:r>
          </w:p>
          <w:p w:rsidR="002A701C" w:rsidRPr="00E95C89" w:rsidRDefault="002A701C" w:rsidP="002A701C">
            <w:pPr>
              <w:shd w:val="clear" w:color="auto" w:fill="FFFFFF"/>
              <w:tabs>
                <w:tab w:val="left" w:pos="192"/>
                <w:tab w:val="left" w:pos="328"/>
                <w:tab w:val="left" w:pos="680"/>
              </w:tabs>
              <w:ind w:right="68"/>
              <w:contextualSpacing/>
              <w:rPr>
                <w:rFonts w:eastAsia="Calibri" w:cs="Arial"/>
                <w:lang w:val="ru-RU"/>
              </w:rPr>
            </w:pPr>
            <w:r w:rsidRPr="00485884">
              <w:rPr>
                <w:rFonts w:eastAsia="Calibri" w:cs="Arial"/>
                <w:lang w:val="ru-RU"/>
              </w:rPr>
              <w:t xml:space="preserve">1) Извештај о бонитету за јавне набавке </w:t>
            </w:r>
            <w:r w:rsidRPr="00E95C89">
              <w:rPr>
                <w:rFonts w:eastAsia="Calibri" w:cs="Arial"/>
                <w:lang w:val="ru-RU"/>
              </w:rPr>
              <w:t>БОН-ЈН</w:t>
            </w:r>
            <w:r w:rsidRPr="00E95C89">
              <w:rPr>
                <w:rFonts w:eastAsia="Calibri" w:cs="Arial"/>
                <w:b/>
                <w:lang w:val="ru-RU"/>
              </w:rPr>
              <w:t xml:space="preserve"> </w:t>
            </w:r>
            <w:r w:rsidRPr="00E95C89">
              <w:rPr>
                <w:rFonts w:eastAsia="Calibri" w:cs="Arial"/>
                <w:lang w:val="ru-RU"/>
              </w:rPr>
              <w:t>који издаје</w:t>
            </w:r>
            <w:r w:rsidRPr="00E95C89">
              <w:rPr>
                <w:rFonts w:eastAsia="Calibri" w:cs="Arial"/>
                <w:b/>
                <w:lang w:val="ru-RU"/>
              </w:rPr>
              <w:t xml:space="preserve"> </w:t>
            </w:r>
            <w:r w:rsidRPr="00485884">
              <w:rPr>
                <w:rFonts w:eastAsia="Calibri" w:cs="Arial"/>
                <w:lang w:val="ru-RU"/>
              </w:rPr>
              <w:t>Агенција за привредне регистре</w:t>
            </w:r>
            <w:r w:rsidRPr="00E95C89">
              <w:rPr>
                <w:rFonts w:eastAsia="Calibri" w:cs="Arial"/>
                <w:lang w:val="ru-RU"/>
              </w:rPr>
              <w:t xml:space="preserve">, </w:t>
            </w:r>
            <w:r w:rsidRPr="00485884">
              <w:rPr>
                <w:rFonts w:eastAsia="Calibri" w:cs="Arial"/>
                <w:lang w:val="ru-RU"/>
              </w:rPr>
              <w:t xml:space="preserve">који садржи </w:t>
            </w:r>
            <w:r w:rsidRPr="00E95C89">
              <w:rPr>
                <w:rFonts w:eastAsia="Calibri" w:cs="Arial"/>
                <w:lang w:val="ru-RU"/>
              </w:rPr>
              <w:t xml:space="preserve">податке о данима неликвидности за последњих шест месеци пре дана објављивања позива за подношење понуда на Порталу јавних набавки  </w:t>
            </w:r>
          </w:p>
          <w:p w:rsidR="002A701C" w:rsidRPr="00E95C89" w:rsidRDefault="002A701C" w:rsidP="002A701C">
            <w:pPr>
              <w:shd w:val="clear" w:color="auto" w:fill="FFFFFF"/>
              <w:tabs>
                <w:tab w:val="left" w:pos="192"/>
                <w:tab w:val="left" w:pos="328"/>
                <w:tab w:val="left" w:pos="680"/>
              </w:tabs>
              <w:ind w:right="68"/>
              <w:contextualSpacing/>
              <w:rPr>
                <w:rFonts w:eastAsia="Calibri" w:cs="Arial"/>
                <w:b/>
                <w:u w:val="single"/>
                <w:lang w:val="ru-RU"/>
              </w:rPr>
            </w:pPr>
            <w:r w:rsidRPr="00E95C89">
              <w:rPr>
                <w:rFonts w:eastAsia="Calibri" w:cs="Arial"/>
                <w:b/>
                <w:lang w:val="ru-RU"/>
              </w:rPr>
              <w:t xml:space="preserve"> </w:t>
            </w:r>
            <w:r w:rsidRPr="00E95C89">
              <w:rPr>
                <w:rFonts w:eastAsia="Calibri" w:cs="Arial"/>
                <w:lang w:val="ru-RU"/>
              </w:rPr>
              <w:t>или</w:t>
            </w:r>
          </w:p>
          <w:p w:rsidR="002A701C" w:rsidRPr="00E95C89" w:rsidRDefault="002A701C" w:rsidP="002A701C">
            <w:pPr>
              <w:shd w:val="clear" w:color="auto" w:fill="FFFFFF"/>
              <w:tabs>
                <w:tab w:val="left" w:pos="192"/>
                <w:tab w:val="left" w:pos="328"/>
                <w:tab w:val="left" w:pos="680"/>
              </w:tabs>
              <w:ind w:right="68"/>
              <w:contextualSpacing/>
              <w:rPr>
                <w:rFonts w:eastAsia="Calibri" w:cs="Arial"/>
                <w:lang w:val="ru-RU"/>
              </w:rPr>
            </w:pPr>
            <w:r w:rsidRPr="00E95C89">
              <w:rPr>
                <w:rFonts w:eastAsia="Calibri" w:cs="Arial"/>
                <w:lang w:val="ru-RU"/>
              </w:rPr>
              <w:t>2) Потврда Народне банке Србије да понуђач није био у блокади у последњих шест месеци пре дана објављивања позива за подношење понуда на Порталу јавних набавки.</w:t>
            </w:r>
          </w:p>
          <w:p w:rsidR="00175774" w:rsidRPr="00E95C89" w:rsidRDefault="00175774" w:rsidP="008E0895">
            <w:pPr>
              <w:autoSpaceDE w:val="0"/>
              <w:autoSpaceDN w:val="0"/>
              <w:adjustRightInd w:val="0"/>
              <w:spacing w:before="0"/>
              <w:rPr>
                <w:rFonts w:eastAsia="Calibri" w:cs="Arial"/>
                <w:lang w:val="ru-RU"/>
              </w:rPr>
            </w:pPr>
          </w:p>
        </w:tc>
      </w:tr>
      <w:tr w:rsidR="00D228B4" w:rsidRPr="00C65223" w:rsidTr="008112A2">
        <w:trPr>
          <w:jc w:val="center"/>
        </w:trPr>
        <w:tc>
          <w:tcPr>
            <w:tcW w:w="729" w:type="dxa"/>
            <w:vAlign w:val="center"/>
          </w:tcPr>
          <w:p w:rsidR="00D228B4" w:rsidRPr="00D228B4" w:rsidRDefault="00D228B4" w:rsidP="003A4822">
            <w:pPr>
              <w:jc w:val="center"/>
              <w:rPr>
                <w:rFonts w:cs="Arial"/>
                <w:lang w:val="sr-Cyrl-RS"/>
              </w:rPr>
            </w:pPr>
            <w:r>
              <w:rPr>
                <w:rFonts w:cs="Arial"/>
                <w:lang w:val="sr-Cyrl-RS"/>
              </w:rPr>
              <w:t>6.</w:t>
            </w:r>
          </w:p>
        </w:tc>
        <w:tc>
          <w:tcPr>
            <w:tcW w:w="8430" w:type="dxa"/>
          </w:tcPr>
          <w:p w:rsidR="00D228B4" w:rsidRPr="00D228B4" w:rsidRDefault="00D228B4" w:rsidP="00D228B4">
            <w:pPr>
              <w:autoSpaceDE w:val="0"/>
              <w:autoSpaceDN w:val="0"/>
              <w:adjustRightInd w:val="0"/>
              <w:rPr>
                <w:rFonts w:cs="Arial"/>
                <w:b/>
                <w:u w:val="single"/>
                <w:lang w:val="ru-RU"/>
              </w:rPr>
            </w:pPr>
            <w:r w:rsidRPr="00D228B4">
              <w:rPr>
                <w:rFonts w:cs="Arial"/>
                <w:b/>
                <w:u w:val="single"/>
                <w:lang w:val="ru-RU"/>
              </w:rPr>
              <w:t>Услов:</w:t>
            </w:r>
          </w:p>
          <w:p w:rsidR="00D228B4" w:rsidRPr="00D228B4" w:rsidRDefault="00D228B4" w:rsidP="00D228B4">
            <w:pPr>
              <w:autoSpaceDE w:val="0"/>
              <w:autoSpaceDN w:val="0"/>
              <w:adjustRightInd w:val="0"/>
              <w:rPr>
                <w:rFonts w:cs="Arial"/>
                <w:b/>
                <w:lang w:val="ru-RU"/>
              </w:rPr>
            </w:pPr>
            <w:r w:rsidRPr="00D228B4">
              <w:rPr>
                <w:rFonts w:cs="Arial"/>
                <w:b/>
                <w:lang w:val="ru-RU"/>
              </w:rPr>
              <w:t>Пословни капацитет</w:t>
            </w:r>
          </w:p>
          <w:p w:rsidR="00D228B4" w:rsidRPr="00D228B4" w:rsidRDefault="00D228B4" w:rsidP="00D228B4">
            <w:pPr>
              <w:autoSpaceDE w:val="0"/>
              <w:autoSpaceDN w:val="0"/>
              <w:adjustRightInd w:val="0"/>
              <w:spacing w:before="0"/>
              <w:rPr>
                <w:rFonts w:cs="Arial"/>
                <w:lang w:val="ru-RU"/>
              </w:rPr>
            </w:pPr>
            <w:r w:rsidRPr="00D228B4">
              <w:rPr>
                <w:rFonts w:cs="Arial"/>
                <w:lang w:val="ru-RU"/>
              </w:rPr>
              <w:t xml:space="preserve">1. Понуђач располаже неопходним </w:t>
            </w:r>
            <w:r w:rsidRPr="00D228B4">
              <w:rPr>
                <w:rFonts w:cs="Arial"/>
                <w:b/>
                <w:lang w:val="ru-RU"/>
              </w:rPr>
              <w:t>пословним капацитетом</w:t>
            </w:r>
            <w:r w:rsidRPr="00D228B4">
              <w:rPr>
                <w:rFonts w:cs="Arial"/>
                <w:lang w:val="ru-RU"/>
              </w:rPr>
              <w:t xml:space="preserve"> ако:</w:t>
            </w:r>
          </w:p>
          <w:p w:rsidR="00D228B4" w:rsidRPr="00D228B4" w:rsidRDefault="00D228B4" w:rsidP="008E78EB">
            <w:pPr>
              <w:numPr>
                <w:ilvl w:val="0"/>
                <w:numId w:val="41"/>
              </w:numPr>
              <w:spacing w:after="200" w:line="276" w:lineRule="auto"/>
              <w:contextualSpacing/>
              <w:rPr>
                <w:rFonts w:eastAsia="Calibri" w:cs="Arial"/>
                <w:lang w:val="ru-RU"/>
              </w:rPr>
            </w:pPr>
            <w:r w:rsidRPr="00D228B4">
              <w:rPr>
                <w:rFonts w:eastAsia="Calibri" w:cs="Arial"/>
                <w:lang w:val="sr-Latn-RS"/>
              </w:rPr>
              <w:t xml:space="preserve">je </w:t>
            </w:r>
            <w:r w:rsidR="008E78EB">
              <w:rPr>
                <w:rFonts w:eastAsia="Calibri" w:cs="Arial"/>
                <w:lang w:val="sr-Cyrl-RS"/>
              </w:rPr>
              <w:t>у предходних 5 година (релевантан је период од 5 година</w:t>
            </w:r>
            <w:r w:rsidRPr="00D228B4">
              <w:rPr>
                <w:rFonts w:eastAsia="Calibri" w:cs="Arial"/>
                <w:lang w:val="sr-Cyrl-RS"/>
              </w:rPr>
              <w:t xml:space="preserve"> до дана подношења понуда), у уговореном року, обиму и квалитету </w:t>
            </w:r>
            <w:r w:rsidR="008E78EB">
              <w:rPr>
                <w:rFonts w:eastAsia="Calibri" w:cs="Arial"/>
                <w:lang w:val="ru-RU"/>
              </w:rPr>
              <w:t>испоручио легиране челичне одливке а које се односе на делове дробилица и ејектора у термоелектранама</w:t>
            </w:r>
            <w:r w:rsidRPr="00D228B4">
              <w:rPr>
                <w:rFonts w:eastAsia="Calibri" w:cs="Arial"/>
                <w:lang w:val="sr-Cyrl-BA"/>
              </w:rPr>
              <w:t xml:space="preserve">, </w:t>
            </w:r>
            <w:r w:rsidRPr="00D228B4">
              <w:rPr>
                <w:rFonts w:eastAsia="Calibri" w:cs="Arial"/>
                <w:lang w:val="sr-Cyrl-CS"/>
              </w:rPr>
              <w:t xml:space="preserve">минималне укупне вредности </w:t>
            </w:r>
            <w:r w:rsidR="008E78EB">
              <w:rPr>
                <w:rFonts w:eastAsia="Calibri" w:cs="Arial"/>
                <w:lang w:val="sr-Cyrl-RS"/>
              </w:rPr>
              <w:t>5.0</w:t>
            </w:r>
            <w:r w:rsidRPr="00D228B4">
              <w:rPr>
                <w:rFonts w:eastAsia="Calibri" w:cs="Arial"/>
                <w:lang w:val="sr-Cyrl-CS"/>
              </w:rPr>
              <w:t xml:space="preserve">00.000,00 динара без ПДВ-а </w:t>
            </w:r>
            <w:r w:rsidRPr="00D228B4">
              <w:rPr>
                <w:rFonts w:eastAsia="Calibri" w:cs="Arial"/>
                <w:lang w:val="ru-RU"/>
              </w:rPr>
              <w:t xml:space="preserve">(тражи се вредност </w:t>
            </w:r>
            <w:r w:rsidRPr="00D228B4">
              <w:rPr>
                <w:rFonts w:eastAsia="Calibri" w:cs="Arial"/>
                <w:lang w:val="sr-Cyrl-CS"/>
              </w:rPr>
              <w:t>пружених услуга</w:t>
            </w:r>
            <w:r w:rsidRPr="00D228B4">
              <w:rPr>
                <w:rFonts w:eastAsia="Calibri" w:cs="Arial"/>
                <w:lang w:val="ru-RU"/>
              </w:rPr>
              <w:t>, а не вредност из закљученог уговора)</w:t>
            </w:r>
          </w:p>
          <w:p w:rsidR="00D228B4" w:rsidRPr="00D228B4" w:rsidRDefault="00D228B4" w:rsidP="00D228B4">
            <w:pPr>
              <w:ind w:left="360"/>
              <w:rPr>
                <w:rFonts w:eastAsia="Calibri" w:cs="Arial"/>
                <w:lang w:val="sr-Cyrl-RS"/>
              </w:rPr>
            </w:pPr>
            <w:r w:rsidRPr="00D228B4">
              <w:rPr>
                <w:rFonts w:eastAsia="Calibri" w:cs="Arial"/>
                <w:b/>
                <w:u w:val="single"/>
                <w:lang w:val="sr-Cyrl-RS"/>
              </w:rPr>
              <w:t>Доказ:</w:t>
            </w:r>
          </w:p>
          <w:p w:rsidR="00D228B4" w:rsidRPr="00D228B4" w:rsidRDefault="00D228B4" w:rsidP="00D228B4">
            <w:pPr>
              <w:autoSpaceDE w:val="0"/>
              <w:autoSpaceDN w:val="0"/>
              <w:adjustRightInd w:val="0"/>
              <w:spacing w:before="0"/>
              <w:ind w:left="279" w:hanging="220"/>
              <w:rPr>
                <w:rFonts w:cs="Arial"/>
                <w:lang w:val="sr-Cyrl-CS"/>
              </w:rPr>
            </w:pPr>
            <w:r w:rsidRPr="00D228B4">
              <w:rPr>
                <w:rFonts w:cs="Arial"/>
                <w:lang w:val="ru-RU"/>
              </w:rPr>
              <w:t xml:space="preserve">- </w:t>
            </w:r>
            <w:r w:rsidRPr="00D228B4">
              <w:rPr>
                <w:rFonts w:cs="Arial"/>
                <w:lang w:val="sr-Cyrl-CS"/>
              </w:rPr>
              <w:t xml:space="preserve"> </w:t>
            </w:r>
            <w:r w:rsidRPr="00D228B4">
              <w:rPr>
                <w:rFonts w:cs="Arial"/>
                <w:lang w:val="ru-RU"/>
              </w:rPr>
              <w:t xml:space="preserve">Списак извршених услуга – стручне </w:t>
            </w:r>
            <w:r w:rsidRPr="00D228B4">
              <w:rPr>
                <w:rFonts w:cs="Arial"/>
                <w:lang w:val="sr-Cyrl-CS"/>
              </w:rPr>
              <w:t xml:space="preserve">референце:  </w:t>
            </w:r>
            <w:r w:rsidRPr="00D228B4">
              <w:rPr>
                <w:rFonts w:eastAsia="Calibri" w:cs="Arial"/>
                <w:lang w:val="sr-Cyrl-RS"/>
              </w:rPr>
              <w:t xml:space="preserve">попуњен, потписан и оверен образац бр. </w:t>
            </w:r>
            <w:r w:rsidRPr="00D228B4">
              <w:rPr>
                <w:rFonts w:eastAsia="Calibri" w:cs="Arial"/>
                <w:lang w:val="sr-Latn-RS"/>
              </w:rPr>
              <w:t xml:space="preserve">5 </w:t>
            </w:r>
            <w:r w:rsidRPr="00D228B4">
              <w:rPr>
                <w:rFonts w:eastAsia="Calibri" w:cs="Arial"/>
                <w:lang w:val="sr-Cyrl-RS"/>
              </w:rPr>
              <w:t xml:space="preserve">из конкурсне документације,   </w:t>
            </w:r>
          </w:p>
          <w:p w:rsidR="00D228B4" w:rsidRPr="008E78EB" w:rsidRDefault="00D228B4" w:rsidP="008E78EB">
            <w:pPr>
              <w:autoSpaceDE w:val="0"/>
              <w:autoSpaceDN w:val="0"/>
              <w:adjustRightInd w:val="0"/>
              <w:spacing w:before="0"/>
              <w:ind w:left="279" w:hanging="220"/>
              <w:rPr>
                <w:rFonts w:eastAsia="Calibri" w:cs="Arial"/>
                <w:lang w:val="sr-Cyrl-RS"/>
              </w:rPr>
            </w:pPr>
            <w:r w:rsidRPr="00D228B4">
              <w:rPr>
                <w:rFonts w:cs="Arial"/>
                <w:lang w:val="ru-RU"/>
              </w:rPr>
              <w:t>-</w:t>
            </w:r>
            <w:r w:rsidRPr="00D228B4">
              <w:rPr>
                <w:rFonts w:cs="Arial"/>
                <w:lang w:val="sr-Cyrl-CS"/>
              </w:rPr>
              <w:t xml:space="preserve">  </w:t>
            </w:r>
            <w:r w:rsidRPr="00D228B4">
              <w:rPr>
                <w:rFonts w:eastAsia="Calibri" w:cs="Arial"/>
                <w:lang w:val="sr-Cyrl-RS"/>
              </w:rPr>
              <w:t>Потврде о референтним набавкама - попуњен, потписан и оверен печатом наручилаца</w:t>
            </w:r>
            <w:r w:rsidRPr="00D228B4">
              <w:rPr>
                <w:rFonts w:cs="Arial"/>
                <w:lang w:val="sr-Cyrl-RS"/>
              </w:rPr>
              <w:t xml:space="preserve">/корисника услуга </w:t>
            </w:r>
            <w:r w:rsidRPr="00D228B4">
              <w:rPr>
                <w:rFonts w:eastAsia="Calibri" w:cs="Arial"/>
                <w:lang w:val="sr-Cyrl-RS"/>
              </w:rPr>
              <w:t xml:space="preserve"> образац бр. </w:t>
            </w:r>
            <w:r w:rsidRPr="00D228B4">
              <w:rPr>
                <w:rFonts w:eastAsia="Calibri" w:cs="Arial"/>
                <w:lang w:val="sr-Latn-RS"/>
              </w:rPr>
              <w:t>6</w:t>
            </w:r>
            <w:r w:rsidRPr="00D228B4">
              <w:rPr>
                <w:rFonts w:eastAsia="Calibri" w:cs="Arial"/>
                <w:lang w:val="sr-Cyrl-RS"/>
              </w:rPr>
              <w:t xml:space="preserve"> из конкурсне документације (или други образац потврде о референцама који садржи све податке неопходне за оцену испуњености овог услова)</w:t>
            </w:r>
          </w:p>
        </w:tc>
      </w:tr>
    </w:tbl>
    <w:p w:rsidR="002A701C" w:rsidRPr="00485884" w:rsidRDefault="002A701C" w:rsidP="002A701C">
      <w:pPr>
        <w:spacing w:before="0"/>
        <w:rPr>
          <w:rFonts w:cs="Arial"/>
          <w:lang w:val="ru-RU" w:eastAsia="zh-CN"/>
        </w:rPr>
      </w:pPr>
      <w:r w:rsidRPr="00485884">
        <w:rPr>
          <w:rFonts w:cs="Arial"/>
          <w:lang w:val="ru-RU" w:eastAsia="zh-CN"/>
        </w:rPr>
        <w:t>Понуда понуђача који не докаже да испуњава наведене обавезне и додатне услове, биће одбијена као неприхватљива.</w:t>
      </w:r>
    </w:p>
    <w:p w:rsidR="002A701C" w:rsidRPr="00485884" w:rsidRDefault="002A701C" w:rsidP="002A701C">
      <w:pPr>
        <w:rPr>
          <w:rFonts w:cs="Arial"/>
          <w:lang w:val="ru-RU"/>
        </w:rPr>
      </w:pPr>
      <w:r w:rsidRPr="00E95C89">
        <w:rPr>
          <w:rFonts w:cs="Arial"/>
          <w:lang w:val="ru-RU"/>
        </w:rPr>
        <w:lastRenderedPageBreak/>
        <w:t xml:space="preserve">1. </w:t>
      </w:r>
      <w:r w:rsidRPr="00485884">
        <w:rPr>
          <w:rFonts w:cs="Arial"/>
          <w:lang w:val="ru-RU"/>
        </w:rPr>
        <w:t xml:space="preserve">Сваки подизвођач мора да испуњава услове из члана 75. став 1. тачка 1), 2) </w:t>
      </w:r>
      <w:r w:rsidRPr="00E95C89">
        <w:rPr>
          <w:rFonts w:cs="Arial"/>
          <w:lang w:val="ru-RU"/>
        </w:rPr>
        <w:t xml:space="preserve">3) </w:t>
      </w:r>
      <w:r w:rsidRPr="00485884">
        <w:rPr>
          <w:rFonts w:cs="Arial"/>
          <w:lang w:val="ru-RU"/>
        </w:rPr>
        <w:t>и 4) Закона, што доказује достављањем доказа наведених у овом одељку. Услове у вези са капацитетима из члана 76. Закона, понуђач испуњава самостално без обзира на ангажовање подизвођача.</w:t>
      </w:r>
    </w:p>
    <w:p w:rsidR="0090229F" w:rsidRPr="00485884" w:rsidRDefault="0090229F" w:rsidP="002A701C">
      <w:pPr>
        <w:rPr>
          <w:rFonts w:cs="Arial"/>
          <w:lang w:val="ru-RU"/>
        </w:rPr>
      </w:pPr>
    </w:p>
    <w:p w:rsidR="002A701C" w:rsidRPr="00485884" w:rsidRDefault="002A701C" w:rsidP="002A701C">
      <w:pPr>
        <w:spacing w:before="0"/>
        <w:rPr>
          <w:rFonts w:cs="Arial"/>
          <w:lang w:val="ru-RU" w:eastAsia="zh-CN"/>
        </w:rPr>
      </w:pPr>
      <w:r w:rsidRPr="00E95C89">
        <w:rPr>
          <w:rFonts w:cs="Arial"/>
          <w:lang w:val="ru-RU" w:eastAsia="zh-CN"/>
        </w:rPr>
        <w:t xml:space="preserve">2. </w:t>
      </w:r>
      <w:r w:rsidRPr="00485884">
        <w:rPr>
          <w:rFonts w:cs="Arial"/>
          <w:lang w:val="ru-RU" w:eastAsia="zh-CN"/>
        </w:rPr>
        <w:t xml:space="preserve">Сваки понуђач из групе понуђача  која подноси заједничку понуду мора да испуњава услове из члана 75. став 1. тачка 1), 2) </w:t>
      </w:r>
      <w:r w:rsidRPr="00E95C89">
        <w:rPr>
          <w:rFonts w:cs="Arial"/>
          <w:lang w:val="ru-RU" w:eastAsia="zh-CN"/>
        </w:rPr>
        <w:t>3)</w:t>
      </w:r>
      <w:r w:rsidRPr="00485884">
        <w:rPr>
          <w:rFonts w:cs="Arial"/>
          <w:lang w:val="sr-Cyrl-CS" w:eastAsia="zh-CN"/>
        </w:rPr>
        <w:t xml:space="preserve"> </w:t>
      </w:r>
      <w:r w:rsidRPr="00485884">
        <w:rPr>
          <w:rFonts w:cs="Arial"/>
          <w:lang w:val="ru-RU" w:eastAsia="zh-CN"/>
        </w:rPr>
        <w:t>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rsidR="0090229F" w:rsidRPr="00485884" w:rsidRDefault="0090229F" w:rsidP="002A701C">
      <w:pPr>
        <w:spacing w:before="0"/>
        <w:rPr>
          <w:rFonts w:cs="Arial"/>
          <w:lang w:val="ru-RU" w:eastAsia="zh-CN"/>
        </w:rPr>
      </w:pPr>
    </w:p>
    <w:p w:rsidR="002A701C" w:rsidRPr="00485884" w:rsidRDefault="002A701C" w:rsidP="002A701C">
      <w:pPr>
        <w:spacing w:before="0"/>
        <w:rPr>
          <w:rFonts w:cs="Arial"/>
          <w:lang w:val="ru-RU" w:eastAsia="zh-CN"/>
        </w:rPr>
      </w:pPr>
      <w:r w:rsidRPr="00E95C89">
        <w:rPr>
          <w:rFonts w:cs="Arial"/>
          <w:lang w:val="ru-RU" w:eastAsia="zh-CN"/>
        </w:rPr>
        <w:t xml:space="preserve">3. </w:t>
      </w:r>
      <w:r w:rsidRPr="00485884">
        <w:rPr>
          <w:rFonts w:cs="Arial"/>
          <w:lang w:val="ru-RU" w:eastAsia="zh-CN"/>
        </w:rPr>
        <w:t>Докази о испуњености услова из члана 77. З</w:t>
      </w:r>
      <w:r w:rsidRPr="00E95C89">
        <w:rPr>
          <w:rFonts w:cs="Arial"/>
          <w:lang w:val="ru-RU" w:eastAsia="zh-CN"/>
        </w:rPr>
        <w:t>акона</w:t>
      </w:r>
      <w:r w:rsidRPr="00485884">
        <w:rPr>
          <w:rFonts w:cs="Arial"/>
          <w:lang w:val="ru-RU" w:eastAsia="zh-CN"/>
        </w:rPr>
        <w:t xml:space="preserve">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2A701C" w:rsidRPr="00485884" w:rsidRDefault="002A701C" w:rsidP="002A701C">
      <w:pPr>
        <w:spacing w:before="0"/>
        <w:rPr>
          <w:rFonts w:cs="Arial"/>
          <w:lang w:val="ru-RU" w:eastAsia="zh-CN"/>
        </w:rPr>
      </w:pPr>
      <w:r w:rsidRPr="00485884">
        <w:rPr>
          <w:rFonts w:cs="Arial"/>
          <w:lang w:val="ru-RU"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2A701C" w:rsidRPr="00E95C89" w:rsidRDefault="002A701C" w:rsidP="002A701C">
      <w:pPr>
        <w:spacing w:before="0"/>
        <w:rPr>
          <w:rFonts w:cs="Arial"/>
          <w:lang w:val="ru-RU" w:eastAsia="zh-CN"/>
        </w:rPr>
      </w:pPr>
      <w:r w:rsidRPr="00E95C89">
        <w:rPr>
          <w:rFonts w:cs="Arial"/>
          <w:lang w:val="ru-RU" w:eastAsia="zh-CN"/>
        </w:rPr>
        <w:t xml:space="preserve">4. Лице уписано у Регистар понуђача није дужно да приликом подношења понуде доказује испуњеност обавезних услова за учешће у поступку јавне набавке. У том случају понуђач може, да у Изјави (пожељно на меморандуму, која мора бити потписана и оверена), наведе да је уписан у Регистар понуђача. Уз наведену Изјаву, понуђач може да достави и фотокопију Решења о упису понуђача у Регистар понуђача.  </w:t>
      </w:r>
    </w:p>
    <w:p w:rsidR="002A701C" w:rsidRPr="00485884" w:rsidRDefault="002A701C" w:rsidP="002A701C">
      <w:pPr>
        <w:spacing w:before="0"/>
        <w:rPr>
          <w:rFonts w:cs="Arial"/>
          <w:lang w:val="ru-RU" w:eastAsia="zh-CN"/>
        </w:rPr>
      </w:pPr>
      <w:r w:rsidRPr="00485884">
        <w:rPr>
          <w:rFonts w:cs="Arial"/>
          <w:lang w:val="ru-RU" w:eastAsia="zh-CN"/>
        </w:rPr>
        <w:t>На основу члана 79. став 5. З</w:t>
      </w:r>
      <w:r w:rsidRPr="00E95C89">
        <w:rPr>
          <w:rFonts w:cs="Arial"/>
          <w:lang w:val="ru-RU" w:eastAsia="zh-CN"/>
        </w:rPr>
        <w:t>акона</w:t>
      </w:r>
      <w:r w:rsidRPr="00485884">
        <w:rPr>
          <w:rFonts w:cs="Arial"/>
          <w:lang w:val="ru-RU" w:eastAsia="zh-CN"/>
        </w:rPr>
        <w:t xml:space="preserve"> понуђач није дужан да доставља следеће доказе који су јавно доступни на интернет страницама надлежних органа, и то:</w:t>
      </w:r>
    </w:p>
    <w:p w:rsidR="002A701C" w:rsidRPr="00485884" w:rsidRDefault="002A701C" w:rsidP="002A701C">
      <w:pPr>
        <w:spacing w:before="0"/>
        <w:ind w:firstLine="720"/>
        <w:rPr>
          <w:rFonts w:cs="Arial"/>
          <w:lang w:val="ru-RU" w:eastAsia="zh-CN"/>
        </w:rPr>
      </w:pPr>
      <w:r w:rsidRPr="00485884">
        <w:rPr>
          <w:rFonts w:cs="Arial"/>
          <w:lang w:val="ru-RU" w:eastAsia="zh-CN"/>
        </w:rPr>
        <w:t>1) извод из регистра надлежног органа:</w:t>
      </w:r>
    </w:p>
    <w:p w:rsidR="002A701C" w:rsidRPr="00485884" w:rsidRDefault="002A701C" w:rsidP="002A701C">
      <w:pPr>
        <w:spacing w:before="0"/>
        <w:ind w:firstLine="720"/>
        <w:rPr>
          <w:rFonts w:cs="Arial"/>
          <w:lang w:val="ru-RU" w:eastAsia="zh-CN"/>
        </w:rPr>
      </w:pPr>
      <w:r w:rsidRPr="00485884">
        <w:rPr>
          <w:rFonts w:cs="Arial"/>
          <w:lang w:val="ru-RU" w:eastAsia="zh-CN"/>
        </w:rPr>
        <w:t xml:space="preserve">-извод из регистра АПР: </w:t>
      </w:r>
      <w:hyperlink r:id="rId170" w:history="1">
        <w:r w:rsidRPr="00485884">
          <w:rPr>
            <w:rFonts w:cs="Arial"/>
            <w:lang w:eastAsia="zh-CN"/>
          </w:rPr>
          <w:t>www</w:t>
        </w:r>
        <w:r w:rsidRPr="00485884">
          <w:rPr>
            <w:rFonts w:cs="Arial"/>
            <w:lang w:val="ru-RU" w:eastAsia="zh-CN"/>
          </w:rPr>
          <w:t>.</w:t>
        </w:r>
        <w:r w:rsidRPr="00485884">
          <w:rPr>
            <w:rFonts w:cs="Arial"/>
            <w:lang w:eastAsia="zh-CN"/>
          </w:rPr>
          <w:t>apr</w:t>
        </w:r>
        <w:r w:rsidRPr="00485884">
          <w:rPr>
            <w:rFonts w:cs="Arial"/>
            <w:lang w:val="ru-RU" w:eastAsia="zh-CN"/>
          </w:rPr>
          <w:t>.</w:t>
        </w:r>
        <w:r w:rsidRPr="00485884">
          <w:rPr>
            <w:rFonts w:cs="Arial"/>
            <w:lang w:eastAsia="zh-CN"/>
          </w:rPr>
          <w:t>gov</w:t>
        </w:r>
        <w:r w:rsidRPr="00485884">
          <w:rPr>
            <w:rFonts w:cs="Arial"/>
            <w:lang w:val="ru-RU" w:eastAsia="zh-CN"/>
          </w:rPr>
          <w:t>.</w:t>
        </w:r>
        <w:r w:rsidRPr="00485884">
          <w:rPr>
            <w:rFonts w:cs="Arial"/>
            <w:lang w:eastAsia="zh-CN"/>
          </w:rPr>
          <w:t>rs</w:t>
        </w:r>
      </w:hyperlink>
    </w:p>
    <w:p w:rsidR="002A701C" w:rsidRPr="00E95C89" w:rsidRDefault="002A701C" w:rsidP="002A701C">
      <w:pPr>
        <w:spacing w:before="0"/>
        <w:ind w:firstLine="720"/>
        <w:rPr>
          <w:rFonts w:cs="Arial"/>
          <w:lang w:val="ru-RU" w:eastAsia="zh-CN"/>
        </w:rPr>
      </w:pPr>
      <w:r w:rsidRPr="00485884">
        <w:rPr>
          <w:rFonts w:cs="Arial"/>
          <w:lang w:val="ru-RU" w:eastAsia="zh-CN"/>
        </w:rPr>
        <w:t xml:space="preserve">2) докази из члана 75. став 1. тачка 1) ,2) </w:t>
      </w:r>
      <w:r w:rsidRPr="00E95C89">
        <w:rPr>
          <w:rFonts w:cs="Arial"/>
          <w:lang w:val="ru-RU" w:eastAsia="zh-CN"/>
        </w:rPr>
        <w:t>3)</w:t>
      </w:r>
      <w:r w:rsidRPr="00485884">
        <w:rPr>
          <w:rFonts w:cs="Arial"/>
          <w:lang w:val="sr-Cyrl-CS" w:eastAsia="zh-CN"/>
        </w:rPr>
        <w:t xml:space="preserve"> </w:t>
      </w:r>
      <w:r w:rsidRPr="00485884">
        <w:rPr>
          <w:rFonts w:cs="Arial"/>
          <w:lang w:val="ru-RU" w:eastAsia="zh-CN"/>
        </w:rPr>
        <w:t>и 4) З</w:t>
      </w:r>
      <w:r w:rsidRPr="00E95C89">
        <w:rPr>
          <w:rFonts w:cs="Arial"/>
          <w:lang w:val="ru-RU" w:eastAsia="zh-CN"/>
        </w:rPr>
        <w:t>акона</w:t>
      </w:r>
    </w:p>
    <w:p w:rsidR="002A701C" w:rsidRPr="00485884" w:rsidRDefault="002A701C" w:rsidP="002A701C">
      <w:pPr>
        <w:spacing w:before="0"/>
        <w:ind w:firstLine="720"/>
        <w:rPr>
          <w:rFonts w:cs="Arial"/>
          <w:lang w:val="ru-RU" w:eastAsia="zh-CN"/>
        </w:rPr>
      </w:pPr>
      <w:r w:rsidRPr="00485884">
        <w:rPr>
          <w:rFonts w:cs="Arial"/>
          <w:lang w:val="ru-RU" w:eastAsia="zh-CN"/>
        </w:rPr>
        <w:t xml:space="preserve">-регистар понуђача: </w:t>
      </w:r>
      <w:hyperlink r:id="rId171" w:history="1">
        <w:r w:rsidRPr="00485884">
          <w:rPr>
            <w:rFonts w:cs="Arial"/>
            <w:lang w:eastAsia="zh-CN"/>
          </w:rPr>
          <w:t>www</w:t>
        </w:r>
        <w:r w:rsidRPr="00485884">
          <w:rPr>
            <w:rFonts w:cs="Arial"/>
            <w:lang w:val="ru-RU" w:eastAsia="zh-CN"/>
          </w:rPr>
          <w:t>.</w:t>
        </w:r>
        <w:r w:rsidRPr="00485884">
          <w:rPr>
            <w:rFonts w:cs="Arial"/>
            <w:lang w:eastAsia="zh-CN"/>
          </w:rPr>
          <w:t>apr</w:t>
        </w:r>
        <w:r w:rsidRPr="00485884">
          <w:rPr>
            <w:rFonts w:cs="Arial"/>
            <w:lang w:val="ru-RU" w:eastAsia="zh-CN"/>
          </w:rPr>
          <w:t>.</w:t>
        </w:r>
        <w:r w:rsidRPr="00485884">
          <w:rPr>
            <w:rFonts w:cs="Arial"/>
            <w:lang w:eastAsia="zh-CN"/>
          </w:rPr>
          <w:t>gov</w:t>
        </w:r>
        <w:r w:rsidRPr="00485884">
          <w:rPr>
            <w:rFonts w:cs="Arial"/>
            <w:lang w:val="ru-RU" w:eastAsia="zh-CN"/>
          </w:rPr>
          <w:t>.</w:t>
        </w:r>
        <w:r w:rsidRPr="00485884">
          <w:rPr>
            <w:rFonts w:cs="Arial"/>
            <w:lang w:eastAsia="zh-CN"/>
          </w:rPr>
          <w:t>rs</w:t>
        </w:r>
      </w:hyperlink>
    </w:p>
    <w:p w:rsidR="002A701C" w:rsidRPr="00485884" w:rsidRDefault="002A701C" w:rsidP="002A701C">
      <w:pPr>
        <w:spacing w:before="0"/>
        <w:ind w:firstLine="720"/>
        <w:rPr>
          <w:rFonts w:cs="Arial"/>
          <w:lang w:val="sr-Cyrl-CS" w:eastAsia="zh-CN"/>
        </w:rPr>
      </w:pPr>
      <w:r w:rsidRPr="00485884">
        <w:rPr>
          <w:rFonts w:cs="Arial"/>
          <w:lang w:val="sr-Cyrl-CS" w:eastAsia="zh-CN"/>
        </w:rPr>
        <w:t>3) ) доказ о ликвидности понуђача</w:t>
      </w:r>
    </w:p>
    <w:p w:rsidR="002A701C" w:rsidRPr="00485884" w:rsidRDefault="002A701C" w:rsidP="002A701C">
      <w:pPr>
        <w:spacing w:before="0"/>
        <w:ind w:firstLine="720"/>
        <w:rPr>
          <w:rFonts w:cs="Arial"/>
          <w:lang w:val="ru-RU" w:eastAsia="zh-CN"/>
        </w:rPr>
      </w:pPr>
      <w:r w:rsidRPr="00485884">
        <w:rPr>
          <w:rFonts w:cs="Arial"/>
          <w:lang w:val="sr-Cyrl-CS" w:eastAsia="zh-CN"/>
        </w:rPr>
        <w:t xml:space="preserve">- претраживање дужника у принудној наплати: </w:t>
      </w:r>
      <w:hyperlink r:id="rId172" w:history="1">
        <w:r w:rsidRPr="00485884">
          <w:rPr>
            <w:rFonts w:cs="Arial"/>
            <w:u w:val="single"/>
            <w:lang w:eastAsia="zh-CN"/>
          </w:rPr>
          <w:t>www</w:t>
        </w:r>
        <w:r w:rsidRPr="00485884">
          <w:rPr>
            <w:rFonts w:cs="Arial"/>
            <w:u w:val="single"/>
            <w:lang w:val="ru-RU" w:eastAsia="zh-CN"/>
          </w:rPr>
          <w:t>.</w:t>
        </w:r>
        <w:r w:rsidRPr="00485884">
          <w:rPr>
            <w:rFonts w:cs="Arial"/>
            <w:u w:val="single"/>
            <w:lang w:eastAsia="zh-CN"/>
          </w:rPr>
          <w:t>nbs</w:t>
        </w:r>
        <w:r w:rsidRPr="00485884">
          <w:rPr>
            <w:rFonts w:cs="Arial"/>
            <w:u w:val="single"/>
            <w:lang w:val="ru-RU" w:eastAsia="zh-CN"/>
          </w:rPr>
          <w:t>.</w:t>
        </w:r>
        <w:r w:rsidRPr="00485884">
          <w:rPr>
            <w:rFonts w:cs="Arial"/>
            <w:u w:val="single"/>
            <w:lang w:eastAsia="zh-CN"/>
          </w:rPr>
          <w:t>rs</w:t>
        </w:r>
      </w:hyperlink>
    </w:p>
    <w:p w:rsidR="002A701C" w:rsidRPr="00E95C89" w:rsidRDefault="002A701C" w:rsidP="002A701C">
      <w:pPr>
        <w:spacing w:before="0"/>
        <w:rPr>
          <w:rFonts w:cs="Arial"/>
          <w:lang w:val="ru-RU" w:eastAsia="zh-CN"/>
        </w:rPr>
      </w:pPr>
      <w:r w:rsidRPr="00E95C89">
        <w:rPr>
          <w:rFonts w:cs="Arial"/>
          <w:lang w:val="ru-RU" w:eastAsia="zh-CN"/>
        </w:rPr>
        <w:t>Сагласн</w:t>
      </w:r>
      <w:r w:rsidR="00C04B63">
        <w:rPr>
          <w:rFonts w:cs="Arial"/>
          <w:lang w:val="ru-RU" w:eastAsia="zh-CN"/>
        </w:rPr>
        <w:t>о</w:t>
      </w:r>
      <w:r w:rsidRPr="00E95C89">
        <w:rPr>
          <w:rFonts w:cs="Arial"/>
          <w:lang w:val="ru-RU" w:eastAsia="zh-CN"/>
        </w:rPr>
        <w:t xml:space="preserve"> члану 79.став 6. Закона,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w:t>
      </w:r>
    </w:p>
    <w:p w:rsidR="002A701C" w:rsidRPr="00485884" w:rsidRDefault="002A701C" w:rsidP="002A701C">
      <w:pPr>
        <w:spacing w:before="0"/>
        <w:rPr>
          <w:rFonts w:cs="Arial"/>
          <w:lang w:val="sr-Cyrl-CS" w:eastAsia="zh-CN"/>
        </w:rPr>
      </w:pPr>
      <w:r w:rsidRPr="00485884">
        <w:rPr>
          <w:rFonts w:cs="Arial"/>
          <w:lang w:val="sr-Cyrl-CS" w:eastAsia="zh-CN"/>
        </w:rPr>
        <w:t>5</w:t>
      </w:r>
      <w:r w:rsidRPr="00485884">
        <w:rPr>
          <w:rFonts w:cs="Arial"/>
          <w:lang w:val="ru-RU"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r w:rsidRPr="00485884">
        <w:rPr>
          <w:rFonts w:cs="Arial"/>
          <w:lang w:val="sr-Cyrl-CS" w:eastAsia="zh-CN"/>
        </w:rPr>
        <w:t>.</w:t>
      </w:r>
    </w:p>
    <w:p w:rsidR="002A701C" w:rsidRPr="00485884" w:rsidRDefault="002A701C" w:rsidP="002A701C">
      <w:pPr>
        <w:spacing w:before="0"/>
        <w:rPr>
          <w:rFonts w:cs="Arial"/>
          <w:lang w:val="ru-RU" w:eastAsia="zh-CN"/>
        </w:rPr>
      </w:pPr>
      <w:r w:rsidRPr="00485884">
        <w:rPr>
          <w:rFonts w:cs="Arial"/>
          <w:lang w:val="sr-Cyrl-CS" w:eastAsia="zh-CN"/>
        </w:rPr>
        <w:t>6</w:t>
      </w:r>
      <w:r w:rsidRPr="00485884">
        <w:rPr>
          <w:rFonts w:cs="Arial"/>
          <w:lang w:val="ru-RU"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2A701C" w:rsidRPr="00485884" w:rsidRDefault="002A701C" w:rsidP="002A701C">
      <w:pPr>
        <w:spacing w:before="0"/>
        <w:rPr>
          <w:rFonts w:cs="Arial"/>
          <w:lang w:val="sr-Cyrl-CS" w:eastAsia="zh-CN"/>
        </w:rPr>
      </w:pPr>
      <w:r w:rsidRPr="00485884">
        <w:rPr>
          <w:rFonts w:cs="Arial"/>
          <w:lang w:val="sr-Cyrl-CS" w:eastAsia="zh-CN"/>
        </w:rPr>
        <w:t>7</w:t>
      </w:r>
      <w:r w:rsidRPr="00485884">
        <w:rPr>
          <w:rFonts w:cs="Arial"/>
          <w:lang w:val="ru-RU"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2A701C" w:rsidRPr="00485884" w:rsidRDefault="002A701C" w:rsidP="002A701C">
      <w:pPr>
        <w:spacing w:before="0"/>
        <w:rPr>
          <w:rFonts w:cs="Arial"/>
          <w:lang w:val="sr-Cyrl-CS" w:eastAsia="zh-CN"/>
        </w:rPr>
      </w:pPr>
      <w:r w:rsidRPr="00485884">
        <w:rPr>
          <w:rFonts w:cs="Arial"/>
          <w:lang w:val="ru-RU" w:eastAsia="zh-CN"/>
        </w:rPr>
        <w:t xml:space="preserve">8. Ако се у држави у којој понуђач има седиште не издају докази из члана 77. </w:t>
      </w:r>
      <w:r w:rsidRPr="00485884">
        <w:rPr>
          <w:rFonts w:cs="Arial"/>
          <w:lang w:val="sr-Cyrl-CS" w:eastAsia="zh-CN"/>
        </w:rPr>
        <w:t xml:space="preserve">став 1. </w:t>
      </w:r>
      <w:r w:rsidRPr="00485884">
        <w:rPr>
          <w:rFonts w:cs="Arial"/>
          <w:lang w:val="ru-RU" w:eastAsia="zh-CN"/>
        </w:rPr>
        <w:t>З</w:t>
      </w:r>
      <w:r w:rsidRPr="00E95C89">
        <w:rPr>
          <w:rFonts w:cs="Arial"/>
          <w:lang w:val="ru-RU" w:eastAsia="zh-CN"/>
        </w:rPr>
        <w:t>акона</w:t>
      </w:r>
      <w:r w:rsidRPr="00485884">
        <w:rPr>
          <w:rFonts w:cs="Arial"/>
          <w:lang w:val="ru-RU"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 којом потврђује да испуњава услов/е прописане Законом и одређене конкурсном документацијом.</w:t>
      </w:r>
    </w:p>
    <w:p w:rsidR="00324D8D" w:rsidRPr="00485884" w:rsidRDefault="002A701C" w:rsidP="00B13CD3">
      <w:pPr>
        <w:spacing w:before="0"/>
        <w:rPr>
          <w:rFonts w:cs="Arial"/>
          <w:lang w:val="sr-Cyrl-CS" w:eastAsia="zh-CN"/>
        </w:rPr>
      </w:pPr>
      <w:r w:rsidRPr="00485884">
        <w:rPr>
          <w:rFonts w:cs="Arial"/>
          <w:lang w:val="ru-RU" w:eastAsia="zh-CN"/>
        </w:rPr>
        <w:t>9.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rsidR="00621752" w:rsidRPr="00485884" w:rsidRDefault="008D2B23" w:rsidP="00B439B2">
      <w:pPr>
        <w:pStyle w:val="KDPodnaslov1"/>
        <w:spacing w:before="0"/>
        <w:rPr>
          <w:rFonts w:cs="Arial"/>
          <w:lang w:val="ru-RU"/>
        </w:rPr>
      </w:pPr>
      <w:bookmarkStart w:id="26" w:name="_Toc300928429"/>
      <w:bookmarkStart w:id="27" w:name="_Toc301160124"/>
      <w:bookmarkStart w:id="28" w:name="_Toc301165012"/>
      <w:bookmarkStart w:id="29" w:name="_Toc301248344"/>
      <w:bookmarkStart w:id="30" w:name="_Toc300928434"/>
      <w:bookmarkStart w:id="31" w:name="_Toc301160129"/>
      <w:bookmarkStart w:id="32" w:name="_Toc301165017"/>
      <w:bookmarkStart w:id="33" w:name="_Toc301248349"/>
      <w:bookmarkStart w:id="34" w:name="_Toc300928436"/>
      <w:bookmarkStart w:id="35" w:name="_Toc301160131"/>
      <w:bookmarkStart w:id="36" w:name="_Toc301165019"/>
      <w:bookmarkStart w:id="37" w:name="_Toc301248351"/>
      <w:bookmarkStart w:id="38" w:name="_Toc300928440"/>
      <w:bookmarkStart w:id="39" w:name="_Toc301160135"/>
      <w:bookmarkStart w:id="40" w:name="_Toc301165023"/>
      <w:bookmarkStart w:id="41" w:name="_Toc301248355"/>
      <w:bookmarkStart w:id="42" w:name="_Toc300928441"/>
      <w:bookmarkStart w:id="43" w:name="_Toc301160136"/>
      <w:bookmarkStart w:id="44" w:name="_Toc301165024"/>
      <w:bookmarkStart w:id="45" w:name="_Toc301248356"/>
      <w:bookmarkStart w:id="46" w:name="_Toc300928443"/>
      <w:bookmarkStart w:id="47" w:name="_Toc301160138"/>
      <w:bookmarkStart w:id="48" w:name="_Toc301165026"/>
      <w:bookmarkStart w:id="49" w:name="_Toc301248358"/>
      <w:bookmarkStart w:id="50" w:name="_Toc300928444"/>
      <w:bookmarkStart w:id="51" w:name="_Toc301160139"/>
      <w:bookmarkStart w:id="52" w:name="_Toc301165027"/>
      <w:bookmarkStart w:id="53" w:name="_Toc301248359"/>
      <w:bookmarkStart w:id="54" w:name="_Toc300928445"/>
      <w:bookmarkStart w:id="55" w:name="_Toc301160140"/>
      <w:bookmarkStart w:id="56" w:name="_Toc301165028"/>
      <w:bookmarkStart w:id="57" w:name="_Toc301248360"/>
      <w:bookmarkStart w:id="58" w:name="_Toc300928447"/>
      <w:bookmarkStart w:id="59" w:name="_Toc301160142"/>
      <w:bookmarkStart w:id="60" w:name="_Toc301165030"/>
      <w:bookmarkStart w:id="61" w:name="_Toc301248362"/>
      <w:bookmarkStart w:id="62" w:name="_Toc300928448"/>
      <w:bookmarkStart w:id="63" w:name="_Toc301160143"/>
      <w:bookmarkStart w:id="64" w:name="_Toc301165031"/>
      <w:bookmarkStart w:id="65" w:name="_Toc301248363"/>
      <w:bookmarkStart w:id="66" w:name="_Toc300928449"/>
      <w:bookmarkStart w:id="67" w:name="_Toc301160144"/>
      <w:bookmarkStart w:id="68" w:name="_Toc301165032"/>
      <w:bookmarkStart w:id="69" w:name="_Toc301248364"/>
      <w:bookmarkStart w:id="70" w:name="_Toc300928450"/>
      <w:bookmarkStart w:id="71" w:name="_Toc301160145"/>
      <w:bookmarkStart w:id="72" w:name="_Toc301165033"/>
      <w:bookmarkStart w:id="73" w:name="_Toc301248365"/>
      <w:bookmarkStart w:id="74" w:name="_Toc300928451"/>
      <w:bookmarkStart w:id="75" w:name="_Toc301160146"/>
      <w:bookmarkStart w:id="76" w:name="_Toc301165034"/>
      <w:bookmarkStart w:id="77" w:name="_Toc301248366"/>
      <w:bookmarkStart w:id="78" w:name="_Toc300928452"/>
      <w:bookmarkStart w:id="79" w:name="_Toc301160147"/>
      <w:bookmarkStart w:id="80" w:name="_Toc301165035"/>
      <w:bookmarkStart w:id="81" w:name="_Toc301248367"/>
      <w:bookmarkStart w:id="82" w:name="_Toc300928453"/>
      <w:bookmarkStart w:id="83" w:name="_Toc301160148"/>
      <w:bookmarkStart w:id="84" w:name="_Toc301165036"/>
      <w:bookmarkStart w:id="85" w:name="_Toc301248368"/>
      <w:bookmarkStart w:id="86" w:name="_Toc300928454"/>
      <w:bookmarkStart w:id="87" w:name="_Toc301160149"/>
      <w:bookmarkStart w:id="88" w:name="_Toc301165037"/>
      <w:bookmarkStart w:id="89" w:name="_Toc301248369"/>
      <w:bookmarkStart w:id="90" w:name="_Toc300928455"/>
      <w:bookmarkStart w:id="91" w:name="_Toc301160150"/>
      <w:bookmarkStart w:id="92" w:name="_Toc301165038"/>
      <w:bookmarkStart w:id="93" w:name="_Toc301248370"/>
      <w:bookmarkStart w:id="94" w:name="_Toc300928456"/>
      <w:bookmarkStart w:id="95" w:name="_Toc301160151"/>
      <w:bookmarkStart w:id="96" w:name="_Toc301165039"/>
      <w:bookmarkStart w:id="97" w:name="_Toc301248371"/>
      <w:bookmarkStart w:id="98" w:name="_Toc300928457"/>
      <w:bookmarkStart w:id="99" w:name="_Toc301160152"/>
      <w:bookmarkStart w:id="100" w:name="_Toc301165040"/>
      <w:bookmarkStart w:id="101" w:name="_Toc301248372"/>
      <w:bookmarkStart w:id="102" w:name="_Toc300928458"/>
      <w:bookmarkStart w:id="103" w:name="_Toc301160153"/>
      <w:bookmarkStart w:id="104" w:name="_Toc301165041"/>
      <w:bookmarkStart w:id="105" w:name="_Toc301248373"/>
      <w:bookmarkStart w:id="106" w:name="_Toc300928459"/>
      <w:bookmarkStart w:id="107" w:name="_Toc301160154"/>
      <w:bookmarkStart w:id="108" w:name="_Toc301165042"/>
      <w:bookmarkStart w:id="109" w:name="_Toc301248374"/>
      <w:bookmarkStart w:id="110" w:name="_Toc300928462"/>
      <w:bookmarkStart w:id="111" w:name="_Toc301160157"/>
      <w:bookmarkStart w:id="112" w:name="_Toc301165045"/>
      <w:bookmarkStart w:id="113" w:name="_Toc301248377"/>
      <w:bookmarkStart w:id="114" w:name="_Toc300928464"/>
      <w:bookmarkStart w:id="115" w:name="_Toc301160159"/>
      <w:bookmarkStart w:id="116" w:name="_Toc301165047"/>
      <w:bookmarkStart w:id="117" w:name="_Toc301248379"/>
      <w:bookmarkStart w:id="118" w:name="_Toc300928466"/>
      <w:bookmarkStart w:id="119" w:name="_Toc301160161"/>
      <w:bookmarkStart w:id="120" w:name="_Toc301165049"/>
      <w:bookmarkStart w:id="121" w:name="_Toc301248381"/>
      <w:bookmarkStart w:id="122" w:name="_Toc300928467"/>
      <w:bookmarkStart w:id="123" w:name="_Toc301160162"/>
      <w:bookmarkStart w:id="124" w:name="_Toc301165050"/>
      <w:bookmarkStart w:id="125" w:name="_Toc301248382"/>
      <w:bookmarkStart w:id="126" w:name="_Toc300928468"/>
      <w:bookmarkStart w:id="127" w:name="_Toc301160163"/>
      <w:bookmarkStart w:id="128" w:name="_Toc301165051"/>
      <w:bookmarkStart w:id="129" w:name="_Toc301248383"/>
      <w:bookmarkStart w:id="130" w:name="_Toc300928474"/>
      <w:bookmarkStart w:id="131" w:name="_Toc301160169"/>
      <w:bookmarkStart w:id="132" w:name="_Toc301165057"/>
      <w:bookmarkStart w:id="133" w:name="_Toc301248389"/>
      <w:bookmarkStart w:id="134" w:name="_Toc300928476"/>
      <w:bookmarkStart w:id="135" w:name="_Toc301160171"/>
      <w:bookmarkStart w:id="136" w:name="_Toc301165059"/>
      <w:bookmarkStart w:id="137" w:name="_Toc301248391"/>
      <w:bookmarkStart w:id="138" w:name="_Toc300928478"/>
      <w:bookmarkStart w:id="139" w:name="_Toc301160173"/>
      <w:bookmarkStart w:id="140" w:name="_Toc301165061"/>
      <w:bookmarkStart w:id="141" w:name="_Toc301248393"/>
      <w:bookmarkStart w:id="142" w:name="_Toc300928480"/>
      <w:bookmarkStart w:id="143" w:name="_Toc301160175"/>
      <w:bookmarkStart w:id="144" w:name="_Toc301165063"/>
      <w:bookmarkStart w:id="145" w:name="_Toc301248395"/>
      <w:bookmarkStart w:id="146" w:name="_Toc300928482"/>
      <w:bookmarkStart w:id="147" w:name="_Toc301160177"/>
      <w:bookmarkStart w:id="148" w:name="_Toc301165065"/>
      <w:bookmarkStart w:id="149" w:name="_Toc301248397"/>
      <w:bookmarkStart w:id="150" w:name="_Toc300928484"/>
      <w:bookmarkStart w:id="151" w:name="_Toc301160179"/>
      <w:bookmarkStart w:id="152" w:name="_Toc301165067"/>
      <w:bookmarkStart w:id="153" w:name="_Toc301248399"/>
      <w:bookmarkStart w:id="154" w:name="_Toc300928486"/>
      <w:bookmarkStart w:id="155" w:name="_Toc301160181"/>
      <w:bookmarkStart w:id="156" w:name="_Toc301165069"/>
      <w:bookmarkStart w:id="157" w:name="_Toc301248401"/>
      <w:bookmarkStart w:id="158" w:name="_Toc300928487"/>
      <w:bookmarkStart w:id="159" w:name="_Toc301160182"/>
      <w:bookmarkStart w:id="160" w:name="_Toc301165070"/>
      <w:bookmarkStart w:id="161" w:name="_Toc301248402"/>
      <w:bookmarkStart w:id="162" w:name="_Toc300928488"/>
      <w:bookmarkStart w:id="163" w:name="_Toc301160183"/>
      <w:bookmarkStart w:id="164" w:name="_Toc301165071"/>
      <w:bookmarkStart w:id="165" w:name="_Toc301248403"/>
      <w:bookmarkStart w:id="166" w:name="_Toc300928490"/>
      <w:bookmarkStart w:id="167" w:name="_Toc301160185"/>
      <w:bookmarkStart w:id="168" w:name="_Toc301165073"/>
      <w:bookmarkStart w:id="169" w:name="_Toc301248405"/>
      <w:bookmarkStart w:id="170" w:name="_Toc300928492"/>
      <w:bookmarkStart w:id="171" w:name="_Toc301160187"/>
      <w:bookmarkStart w:id="172" w:name="_Toc301165075"/>
      <w:bookmarkStart w:id="173" w:name="_Toc301248407"/>
      <w:bookmarkStart w:id="174" w:name="_Toc300928494"/>
      <w:bookmarkStart w:id="175" w:name="_Toc301160189"/>
      <w:bookmarkStart w:id="176" w:name="_Toc301165077"/>
      <w:bookmarkStart w:id="177" w:name="_Toc301248409"/>
      <w:bookmarkStart w:id="178" w:name="_Toc300928496"/>
      <w:bookmarkStart w:id="179" w:name="_Toc301160191"/>
      <w:bookmarkStart w:id="180" w:name="_Toc301165079"/>
      <w:bookmarkStart w:id="181" w:name="_Toc301248411"/>
      <w:bookmarkStart w:id="182" w:name="_Toc300928497"/>
      <w:bookmarkStart w:id="183" w:name="_Toc301160192"/>
      <w:bookmarkStart w:id="184" w:name="_Toc301165080"/>
      <w:bookmarkStart w:id="185" w:name="_Toc301248412"/>
      <w:bookmarkStart w:id="186" w:name="_Toc300928498"/>
      <w:bookmarkStart w:id="187" w:name="_Toc301160193"/>
      <w:bookmarkStart w:id="188" w:name="_Toc301165081"/>
      <w:bookmarkStart w:id="189" w:name="_Toc301248413"/>
      <w:bookmarkStart w:id="190" w:name="_Toc300928499"/>
      <w:bookmarkStart w:id="191" w:name="_Toc301160194"/>
      <w:bookmarkStart w:id="192" w:name="_Toc301165082"/>
      <w:bookmarkStart w:id="193" w:name="_Toc301248414"/>
      <w:bookmarkStart w:id="194" w:name="_Toc442559885"/>
      <w:bookmarkStart w:id="195" w:name="_Toc297798704"/>
      <w:bookmarkStart w:id="196" w:name="_Toc310433002"/>
      <w:bookmarkStart w:id="197" w:name="_Toc374917437"/>
      <w:bookmarkStart w:id="198" w:name="_Toc415142477"/>
      <w:bookmarkStart w:id="199" w:name="_Toc430335150"/>
      <w:bookmarkEnd w:id="14"/>
      <w:bookmarkEnd w:id="17"/>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r w:rsidRPr="00485884">
        <w:rPr>
          <w:rFonts w:cs="Arial"/>
          <w:lang w:val="ru-RU"/>
        </w:rPr>
        <w:lastRenderedPageBreak/>
        <w:t xml:space="preserve">5. </w:t>
      </w:r>
      <w:r w:rsidR="00322313" w:rsidRPr="00485884">
        <w:rPr>
          <w:rFonts w:cs="Arial"/>
          <w:lang w:val="ru-RU"/>
        </w:rPr>
        <w:t>КРИТЕРИЈУМ ЗА ДОДЕЛУ УГОВОРА</w:t>
      </w:r>
      <w:bookmarkEnd w:id="194"/>
    </w:p>
    <w:p w:rsidR="00621752" w:rsidRPr="00485884" w:rsidRDefault="00621752" w:rsidP="00621752">
      <w:pPr>
        <w:pStyle w:val="KDKomentar"/>
        <w:spacing w:before="0"/>
        <w:rPr>
          <w:rFonts w:cs="Arial"/>
          <w:b/>
          <w:i w:val="0"/>
          <w:color w:val="auto"/>
          <w:sz w:val="22"/>
          <w:szCs w:val="22"/>
        </w:rPr>
      </w:pPr>
      <w:r w:rsidRPr="00485884">
        <w:rPr>
          <w:rFonts w:cs="Arial"/>
          <w:i w:val="0"/>
          <w:color w:val="auto"/>
          <w:sz w:val="22"/>
          <w:szCs w:val="22"/>
        </w:rPr>
        <w:t xml:space="preserve">Избор најповољније понуде ће се извршити применом критеријума </w:t>
      </w:r>
      <w:r w:rsidRPr="00485884">
        <w:rPr>
          <w:rFonts w:cs="Arial"/>
          <w:b/>
          <w:i w:val="0"/>
          <w:color w:val="auto"/>
          <w:sz w:val="22"/>
          <w:szCs w:val="22"/>
        </w:rPr>
        <w:t>„Најнижа понуђена цена“.</w:t>
      </w:r>
    </w:p>
    <w:p w:rsidR="00621752" w:rsidRPr="00485884" w:rsidRDefault="00621752" w:rsidP="00621752">
      <w:pPr>
        <w:pStyle w:val="KDKomentar"/>
        <w:spacing w:before="0"/>
        <w:rPr>
          <w:rFonts w:cs="Arial"/>
          <w:i w:val="0"/>
          <w:color w:val="auto"/>
          <w:sz w:val="22"/>
          <w:szCs w:val="22"/>
        </w:rPr>
      </w:pPr>
      <w:r w:rsidRPr="00485884">
        <w:rPr>
          <w:rFonts w:cs="Arial"/>
          <w:i w:val="0"/>
          <w:color w:val="auto"/>
          <w:sz w:val="22"/>
          <w:szCs w:val="22"/>
        </w:rPr>
        <w:t>Критеријум за оцењивање понуда</w:t>
      </w:r>
      <w:r w:rsidRPr="00485884">
        <w:rPr>
          <w:rFonts w:cs="Arial"/>
          <w:b/>
          <w:i w:val="0"/>
          <w:color w:val="auto"/>
          <w:sz w:val="22"/>
          <w:szCs w:val="22"/>
        </w:rPr>
        <w:t xml:space="preserve"> Најнижа понуђена цена, </w:t>
      </w:r>
      <w:r w:rsidRPr="00485884">
        <w:rPr>
          <w:rFonts w:cs="Arial"/>
          <w:i w:val="0"/>
          <w:color w:val="auto"/>
          <w:sz w:val="22"/>
          <w:szCs w:val="22"/>
        </w:rPr>
        <w:t>заснива се на понуђеној цени</w:t>
      </w:r>
      <w:r w:rsidR="00C10575" w:rsidRPr="00485884">
        <w:rPr>
          <w:rFonts w:cs="Arial"/>
          <w:i w:val="0"/>
          <w:color w:val="auto"/>
          <w:sz w:val="22"/>
          <w:szCs w:val="22"/>
          <w:lang w:val="sr-Cyrl-CS"/>
        </w:rPr>
        <w:t xml:space="preserve"> као једином критеријуму</w:t>
      </w:r>
      <w:r w:rsidRPr="00485884">
        <w:rPr>
          <w:rFonts w:cs="Arial"/>
          <w:i w:val="0"/>
          <w:color w:val="auto"/>
          <w:sz w:val="22"/>
          <w:szCs w:val="22"/>
        </w:rPr>
        <w:t>.</w:t>
      </w:r>
    </w:p>
    <w:p w:rsidR="00621752" w:rsidRPr="00485884" w:rsidRDefault="00621752" w:rsidP="00621752">
      <w:pPr>
        <w:pStyle w:val="KDParagraf"/>
        <w:spacing w:before="0"/>
        <w:rPr>
          <w:rFonts w:cs="Arial"/>
          <w:lang w:val="ru-RU"/>
        </w:rPr>
      </w:pPr>
      <w:r w:rsidRPr="00485884">
        <w:rPr>
          <w:rFonts w:cs="Arial"/>
          <w:lang w:val="ru-RU"/>
        </w:rPr>
        <w:t xml:space="preserve">У случају примене критеријума најниже понуђене цене, а у ситуацији када постоје понуде понуђача који нуде добра домаћег порекла и понуде понуђача који нуде добра страног порекла, наручилац мора изабрати понуду понуђача који нуди добра домаћег порекла под условом да његова понуђена цена није преко 5% већа у односу на најнижу понуђену цену понуђача који нуди добра страног порекла. </w:t>
      </w:r>
    </w:p>
    <w:p w:rsidR="00621752" w:rsidRPr="00485884" w:rsidRDefault="00621752" w:rsidP="00621752">
      <w:pPr>
        <w:pStyle w:val="KDParagraf"/>
        <w:spacing w:before="0"/>
        <w:rPr>
          <w:rFonts w:cs="Arial"/>
          <w:lang w:val="ru-RU"/>
        </w:rPr>
      </w:pPr>
      <w:r w:rsidRPr="00485884">
        <w:rPr>
          <w:rFonts w:cs="Arial"/>
          <w:lang w:val="ru-RU"/>
        </w:rPr>
        <w:t>У понуђену цену страног понуђача урачунавају се и царинске дажбине.</w:t>
      </w:r>
    </w:p>
    <w:p w:rsidR="00621752" w:rsidRPr="00485884" w:rsidRDefault="00621752" w:rsidP="00621752">
      <w:pPr>
        <w:pStyle w:val="KDParagraf"/>
        <w:spacing w:before="0"/>
        <w:rPr>
          <w:rFonts w:cs="Arial"/>
          <w:lang w:val="ru-RU"/>
        </w:rPr>
      </w:pPr>
      <w:r w:rsidRPr="00485884">
        <w:rPr>
          <w:rFonts w:cs="Arial"/>
          <w:lang w:val="ru-RU"/>
        </w:rPr>
        <w:t xml:space="preserve">Када понуђач достави доказ да нуди добра домаћег порекла, наручилац </w:t>
      </w:r>
      <w:r w:rsidR="009B3371" w:rsidRPr="00E95C89">
        <w:rPr>
          <w:rFonts w:cs="Arial"/>
          <w:lang w:val="ru-RU"/>
        </w:rPr>
        <w:t>ће</w:t>
      </w:r>
      <w:r w:rsidR="00B2237A" w:rsidRPr="00E95C89">
        <w:rPr>
          <w:rFonts w:cs="Arial"/>
          <w:lang w:val="ru-RU"/>
        </w:rPr>
        <w:t xml:space="preserve"> </w:t>
      </w:r>
      <w:r w:rsidRPr="00485884">
        <w:rPr>
          <w:rFonts w:cs="Arial"/>
          <w:lang w:val="ru-RU"/>
        </w:rPr>
        <w:t xml:space="preserve">, пре рангирања понуда, позвати све остале понуђаче чије су понуде оцењене као прихватљиве </w:t>
      </w:r>
      <w:r w:rsidR="001945FA" w:rsidRPr="00E95C89">
        <w:rPr>
          <w:rFonts w:cs="Arial"/>
          <w:lang w:val="ru-RU"/>
        </w:rPr>
        <w:t>а код којих није јасно да ли је реч о добрима домаћег или страног порекла,</w:t>
      </w:r>
      <w:r w:rsidRPr="00485884">
        <w:rPr>
          <w:rFonts w:cs="Arial"/>
          <w:lang w:val="ru-RU"/>
        </w:rPr>
        <w:t>да се изјасне да ли нуде добра домаћег порекла и да доставе доказ.</w:t>
      </w:r>
    </w:p>
    <w:p w:rsidR="00621752" w:rsidRPr="00485884" w:rsidRDefault="00621752" w:rsidP="00621752">
      <w:pPr>
        <w:pStyle w:val="KDParagraf"/>
        <w:spacing w:before="0"/>
        <w:rPr>
          <w:rFonts w:cs="Arial"/>
          <w:lang w:val="ru-RU"/>
        </w:rPr>
      </w:pPr>
      <w:r w:rsidRPr="00485884">
        <w:rPr>
          <w:rFonts w:cs="Arial"/>
          <w:lang w:val="ru-RU"/>
        </w:rPr>
        <w:t>Предност дата за домаће понуђаче и добра домаћег порекла (члан 86.  став 1. до 4. З</w:t>
      </w:r>
      <w:r w:rsidR="00D16608" w:rsidRPr="00E95C89">
        <w:rPr>
          <w:rFonts w:cs="Arial"/>
          <w:lang w:val="ru-RU"/>
        </w:rPr>
        <w:t>акона</w:t>
      </w:r>
      <w:r w:rsidRPr="00485884">
        <w:rPr>
          <w:rFonts w:cs="Arial"/>
          <w:lang w:val="ru-RU"/>
        </w:rPr>
        <w:t>) у поступцима јавних набавки у којима учествују понуђачи из држава потписница Споразума о слободној трговини у централној Европи (ЦЕФТА 2006) примењиваће се сходно одредбама тог споразума.</w:t>
      </w:r>
    </w:p>
    <w:p w:rsidR="00621752" w:rsidRPr="00485884" w:rsidRDefault="00621752" w:rsidP="00621752">
      <w:pPr>
        <w:pStyle w:val="KDParagraf"/>
        <w:spacing w:before="0"/>
        <w:rPr>
          <w:rFonts w:cs="Arial"/>
          <w:lang w:val="ru-RU"/>
        </w:rPr>
      </w:pPr>
      <w:r w:rsidRPr="00485884">
        <w:rPr>
          <w:rFonts w:cs="Arial"/>
          <w:lang w:val="ru-RU"/>
        </w:rPr>
        <w:t>Предност дата за домаће понуђаче и добра домаћег порекла (члан 86. став 1. до 4. З</w:t>
      </w:r>
      <w:r w:rsidR="00D16608" w:rsidRPr="00E95C89">
        <w:rPr>
          <w:rFonts w:cs="Arial"/>
          <w:lang w:val="ru-RU"/>
        </w:rPr>
        <w:t>акона</w:t>
      </w:r>
      <w:r w:rsidRPr="00485884">
        <w:rPr>
          <w:rFonts w:cs="Arial"/>
          <w:lang w:val="ru-RU"/>
        </w:rPr>
        <w:t xml:space="preserve">) у поступцима јавних набавки у којима учествују </w:t>
      </w:r>
      <w:r w:rsidRPr="00485884">
        <w:rPr>
          <w:rFonts w:cs="Arial"/>
          <w:lang w:val="ru-RU"/>
        </w:rPr>
        <w:softHyphen/>
        <w:t>понуђачи из држава потписница Споразума о стабилизацији и придруживању између Европских заједница и њихових држава чланица, са једне стране, и Републике Србије, са друге стране, примењиваће се сходно одредбама тог Споразума.</w:t>
      </w:r>
    </w:p>
    <w:p w:rsidR="00874F5B" w:rsidRPr="00485884" w:rsidRDefault="00874F5B" w:rsidP="00621752">
      <w:pPr>
        <w:pStyle w:val="KDParagraf"/>
        <w:spacing w:before="0"/>
        <w:rPr>
          <w:rFonts w:cs="Arial"/>
          <w:lang w:val="ru-RU"/>
        </w:rPr>
      </w:pPr>
    </w:p>
    <w:p w:rsidR="002A701C" w:rsidRPr="00485884" w:rsidRDefault="00874F5B" w:rsidP="002A701C">
      <w:pPr>
        <w:pStyle w:val="Heading10"/>
        <w:ind w:left="567" w:hanging="567"/>
        <w:jc w:val="both"/>
        <w:rPr>
          <w:rFonts w:cs="Arial"/>
        </w:rPr>
      </w:pPr>
      <w:bookmarkStart w:id="200" w:name="_Toc441651548"/>
      <w:bookmarkStart w:id="201" w:name="_Toc442559886"/>
      <w:r w:rsidRPr="00485884">
        <w:rPr>
          <w:rFonts w:cs="Arial"/>
          <w:lang w:val="ru-RU"/>
        </w:rPr>
        <w:t xml:space="preserve">5.1. </w:t>
      </w:r>
      <w:bookmarkEnd w:id="200"/>
      <w:bookmarkEnd w:id="201"/>
      <w:r w:rsidR="002A701C" w:rsidRPr="00485884">
        <w:rPr>
          <w:rFonts w:cs="Arial"/>
        </w:rPr>
        <w:t>Резервни елементи критеријума, односно начин на основу којих ће Наручилац донети одлуку о додели уговора у случају када постоје понуде са истом понуђеном ценом</w:t>
      </w:r>
    </w:p>
    <w:p w:rsidR="002A701C" w:rsidRPr="00485884" w:rsidRDefault="002A701C" w:rsidP="002A701C">
      <w:pPr>
        <w:pStyle w:val="KDParagraf"/>
        <w:spacing w:before="0"/>
        <w:rPr>
          <w:rFonts w:cs="Arial"/>
          <w:i/>
          <w:lang w:val="sr-Cyrl-CS"/>
        </w:rPr>
      </w:pPr>
    </w:p>
    <w:p w:rsidR="002A701C" w:rsidRDefault="002A701C" w:rsidP="002A701C">
      <w:pPr>
        <w:spacing w:before="0"/>
        <w:rPr>
          <w:rFonts w:cs="Arial"/>
          <w:noProof/>
          <w:lang w:val="sr-Cyrl-CS"/>
        </w:rPr>
      </w:pPr>
      <w:r w:rsidRPr="00E95C89">
        <w:rPr>
          <w:rFonts w:cs="Arial"/>
          <w:noProof/>
          <w:lang w:val="sr-Cyrl-CS"/>
        </w:rPr>
        <w:t xml:space="preserve">Уколико две или више понуда имају исту најнижу понуђену цену, као најповољнија биће изабрана понуда оног понуђача који је понудио </w:t>
      </w:r>
      <w:r w:rsidR="004F4820" w:rsidRPr="00485884">
        <w:rPr>
          <w:rFonts w:cs="Arial"/>
          <w:noProof/>
          <w:lang w:val="sr-Cyrl-RS"/>
        </w:rPr>
        <w:t>краћи рок испоруке</w:t>
      </w:r>
      <w:r w:rsidRPr="00E95C89">
        <w:rPr>
          <w:rFonts w:cs="Arial"/>
          <w:noProof/>
          <w:lang w:val="sr-Cyrl-CS"/>
        </w:rPr>
        <w:t>.</w:t>
      </w:r>
    </w:p>
    <w:p w:rsidR="00F60C5F" w:rsidRPr="00F60C5F" w:rsidRDefault="00F60C5F" w:rsidP="002A701C">
      <w:pPr>
        <w:spacing w:before="0"/>
        <w:rPr>
          <w:rFonts w:cs="Arial"/>
          <w:noProof/>
          <w:lang w:val="sr-Cyrl-RS"/>
        </w:rPr>
      </w:pPr>
      <w:r w:rsidRPr="00E941EA">
        <w:rPr>
          <w:rFonts w:cs="Arial"/>
          <w:noProof/>
          <w:lang w:val="sr-Cyrl-RS"/>
        </w:rPr>
        <w:t>Уколик</w:t>
      </w:r>
      <w:r>
        <w:rPr>
          <w:rFonts w:cs="Arial"/>
          <w:noProof/>
          <w:lang w:val="sr-Cyrl-RS"/>
        </w:rPr>
        <w:t>о две или више понуда имају исти</w:t>
      </w:r>
      <w:r w:rsidRPr="00E941EA">
        <w:rPr>
          <w:rFonts w:cs="Arial"/>
          <w:noProof/>
          <w:lang w:val="sr-Cyrl-RS"/>
        </w:rPr>
        <w:t xml:space="preserve"> </w:t>
      </w:r>
      <w:r w:rsidRPr="00485884">
        <w:rPr>
          <w:rFonts w:cs="Arial"/>
          <w:noProof/>
          <w:lang w:val="sr-Cyrl-RS"/>
        </w:rPr>
        <w:t>рок испоруке</w:t>
      </w:r>
      <w:r w:rsidRPr="00E941EA">
        <w:rPr>
          <w:rFonts w:cs="Arial"/>
          <w:noProof/>
          <w:lang w:val="sr-Cyrl-RS"/>
        </w:rPr>
        <w:t>, као најповољнија биће изабрана понуда оног понуђача кој</w:t>
      </w:r>
      <w:r>
        <w:rPr>
          <w:rFonts w:cs="Arial"/>
          <w:noProof/>
          <w:lang w:val="sr-Cyrl-RS"/>
        </w:rPr>
        <w:t>и је понудио дужи гарантни рок.</w:t>
      </w:r>
    </w:p>
    <w:p w:rsidR="002A701C" w:rsidRPr="00485884" w:rsidRDefault="002A701C" w:rsidP="002A701C">
      <w:pPr>
        <w:spacing w:before="0"/>
        <w:rPr>
          <w:rFonts w:cs="Arial"/>
          <w:noProof/>
          <w:lang w:val="ru-RU"/>
        </w:rPr>
      </w:pPr>
      <w:r w:rsidRPr="00E95C89">
        <w:rPr>
          <w:rFonts w:cs="Arial"/>
          <w:noProof/>
          <w:lang w:val="ru-RU"/>
        </w:rPr>
        <w:t>Уколико ни после примене резервног критеријума не буде могуће изабрати најповољнију понуду, најповољнија понуда биће изабрана путем жреба.</w:t>
      </w:r>
    </w:p>
    <w:p w:rsidR="002A701C" w:rsidRPr="00E95C89" w:rsidRDefault="002A701C" w:rsidP="002A701C">
      <w:pPr>
        <w:spacing w:before="0"/>
        <w:rPr>
          <w:rFonts w:eastAsia="TimesNewRomanPSMT" w:cs="Arial"/>
          <w:bCs/>
          <w:noProof/>
          <w:lang w:val="ru-RU"/>
        </w:rPr>
      </w:pPr>
      <w:r w:rsidRPr="00E95C89">
        <w:rPr>
          <w:rFonts w:cs="Arial"/>
          <w:noProof/>
          <w:lang w:val="ru-RU"/>
        </w:rPr>
        <w:t xml:space="preserve">Извлачење путем жреба Наручилац ће извршити јавно, у присуству понуђача који имају исту најнижу понуђену цену. На посебним папирима који су исте величине и боје наручилац ће исписати називе Понуђача, те папире ставити у кутију, одакле ће члан Комисије извући само један папир. Наручилац ће донети одлуку о закључењу </w:t>
      </w:r>
      <w:r w:rsidR="00D83A1F" w:rsidRPr="00485884">
        <w:rPr>
          <w:rFonts w:cs="Arial"/>
          <w:noProof/>
          <w:lang w:val="sr-Cyrl-RS"/>
        </w:rPr>
        <w:t>уговора</w:t>
      </w:r>
      <w:r w:rsidRPr="00E95C89">
        <w:rPr>
          <w:rFonts w:cs="Arial"/>
          <w:noProof/>
          <w:lang w:val="ru-RU"/>
        </w:rPr>
        <w:t xml:space="preserve"> са понуђачем чији назив буде на извученом папиру.</w:t>
      </w:r>
    </w:p>
    <w:p w:rsidR="00BE7496" w:rsidRPr="00485884" w:rsidRDefault="008512C6" w:rsidP="002A701C">
      <w:pPr>
        <w:pStyle w:val="Heading10"/>
        <w:ind w:left="567" w:hanging="567"/>
        <w:jc w:val="both"/>
        <w:rPr>
          <w:rFonts w:eastAsia="TimesNewRomanPSMT" w:cs="Arial"/>
          <w:bCs/>
          <w:lang w:val="ru-RU"/>
        </w:rPr>
      </w:pPr>
      <w:r w:rsidRPr="00485884">
        <w:rPr>
          <w:rFonts w:eastAsia="TimesNewRomanPSMT" w:cs="Arial"/>
          <w:bCs/>
          <w:lang w:val="ru-RU"/>
        </w:rPr>
        <w:br w:type="page"/>
      </w:r>
    </w:p>
    <w:p w:rsidR="008D2B23" w:rsidRPr="00485884" w:rsidRDefault="00F60C5F" w:rsidP="00F60C5F">
      <w:pPr>
        <w:pStyle w:val="KDPodnaslov1"/>
        <w:spacing w:before="0"/>
        <w:ind w:left="360"/>
        <w:rPr>
          <w:rFonts w:cs="Arial"/>
          <w:lang w:val="ru-RU"/>
        </w:rPr>
      </w:pPr>
      <w:bookmarkStart w:id="202" w:name="_Toc430335194"/>
      <w:bookmarkStart w:id="203" w:name="_Toc430335287"/>
      <w:bookmarkStart w:id="204" w:name="_Toc430335706"/>
      <w:bookmarkStart w:id="205" w:name="_Toc430335196"/>
      <w:bookmarkStart w:id="206" w:name="_Toc430335289"/>
      <w:bookmarkStart w:id="207" w:name="_Toc430335708"/>
      <w:bookmarkStart w:id="208" w:name="_Toc442559887"/>
      <w:bookmarkEnd w:id="195"/>
      <w:bookmarkEnd w:id="196"/>
      <w:bookmarkEnd w:id="197"/>
      <w:bookmarkEnd w:id="198"/>
      <w:bookmarkEnd w:id="199"/>
      <w:bookmarkEnd w:id="202"/>
      <w:bookmarkEnd w:id="203"/>
      <w:bookmarkEnd w:id="204"/>
      <w:bookmarkEnd w:id="205"/>
      <w:bookmarkEnd w:id="206"/>
      <w:bookmarkEnd w:id="207"/>
      <w:r>
        <w:rPr>
          <w:rFonts w:cs="Arial"/>
          <w:lang w:val="ru-RU"/>
        </w:rPr>
        <w:lastRenderedPageBreak/>
        <w:t>6.</w:t>
      </w:r>
      <w:r w:rsidR="003C4E60" w:rsidRPr="00E95C89">
        <w:rPr>
          <w:rFonts w:cs="Arial"/>
          <w:lang w:val="ru-RU"/>
        </w:rPr>
        <w:t xml:space="preserve">  </w:t>
      </w:r>
      <w:r w:rsidR="008D2B23" w:rsidRPr="00485884">
        <w:rPr>
          <w:rFonts w:cs="Arial"/>
          <w:lang w:val="ru-RU"/>
        </w:rPr>
        <w:t>УПУТСТВО ПОНУЂАЧИМА КАКО ДА САЧИНЕ ПОНУДУ</w:t>
      </w:r>
      <w:bookmarkEnd w:id="208"/>
    </w:p>
    <w:p w:rsidR="00645F72" w:rsidRPr="00485884" w:rsidRDefault="00645F72" w:rsidP="00874F5B">
      <w:pPr>
        <w:rPr>
          <w:rFonts w:cs="Arial"/>
          <w:lang w:val="ru-RU"/>
        </w:rPr>
      </w:pPr>
    </w:p>
    <w:p w:rsidR="008D2B23" w:rsidRPr="00485884" w:rsidRDefault="008D2B23" w:rsidP="008D2B23">
      <w:pPr>
        <w:pStyle w:val="KDParagraf"/>
        <w:spacing w:before="0"/>
        <w:rPr>
          <w:rFonts w:cs="Arial"/>
          <w:lang w:val="ru-RU"/>
        </w:rPr>
      </w:pPr>
      <w:r w:rsidRPr="00485884">
        <w:rPr>
          <w:rFonts w:cs="Arial"/>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rsidR="008D2B23" w:rsidRPr="00485884" w:rsidRDefault="008D2B23" w:rsidP="008D2B23">
      <w:pPr>
        <w:pStyle w:val="KDParagraf"/>
        <w:spacing w:before="0"/>
        <w:rPr>
          <w:rFonts w:cs="Arial"/>
          <w:lang w:val="ru-RU"/>
        </w:rPr>
      </w:pPr>
      <w:r w:rsidRPr="00485884">
        <w:rPr>
          <w:rFonts w:cs="Arial"/>
          <w:lang w:val="ru-RU"/>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rsidR="008D2B23" w:rsidRPr="00485884" w:rsidRDefault="008D2B23" w:rsidP="008D2B23">
      <w:pPr>
        <w:pStyle w:val="KDParagraf"/>
        <w:spacing w:before="0"/>
        <w:rPr>
          <w:rFonts w:cs="Arial"/>
          <w:lang w:val="ru-RU"/>
        </w:rPr>
      </w:pPr>
    </w:p>
    <w:p w:rsidR="008D2B23" w:rsidRPr="00485884" w:rsidRDefault="008D2B23" w:rsidP="00293D68">
      <w:pPr>
        <w:pStyle w:val="KDPodnaslov2"/>
        <w:numPr>
          <w:ilvl w:val="1"/>
          <w:numId w:val="24"/>
        </w:numPr>
        <w:spacing w:before="0"/>
        <w:jc w:val="both"/>
        <w:rPr>
          <w:rFonts w:cs="Arial"/>
          <w:lang w:val="ru-RU"/>
        </w:rPr>
      </w:pPr>
      <w:bookmarkStart w:id="209" w:name="_Toc441651577"/>
      <w:bookmarkStart w:id="210" w:name="_Toc442559888"/>
      <w:r w:rsidRPr="00485884">
        <w:rPr>
          <w:rFonts w:cs="Arial"/>
          <w:lang w:val="ru-RU"/>
        </w:rPr>
        <w:t>Језик на којем понуда мора бити састављена</w:t>
      </w:r>
      <w:bookmarkEnd w:id="209"/>
      <w:bookmarkEnd w:id="210"/>
    </w:p>
    <w:p w:rsidR="002A701C" w:rsidRPr="00485884" w:rsidRDefault="002A701C" w:rsidP="002A701C">
      <w:pPr>
        <w:pStyle w:val="KDParagraf"/>
        <w:spacing w:before="0"/>
        <w:rPr>
          <w:rFonts w:cs="Arial"/>
          <w:lang w:val="ru-RU"/>
        </w:rPr>
      </w:pPr>
      <w:r w:rsidRPr="00485884">
        <w:rPr>
          <w:rFonts w:cs="Arial"/>
          <w:lang w:val="ru-RU"/>
        </w:rPr>
        <w:t xml:space="preserve">Наручилац је припремио конкурсну документацију на српском језику и водиће поступак јавне набавке на српском језику. </w:t>
      </w:r>
    </w:p>
    <w:p w:rsidR="002A701C" w:rsidRPr="00485884" w:rsidRDefault="002A701C" w:rsidP="002A701C">
      <w:pPr>
        <w:pStyle w:val="KDKomentar"/>
        <w:spacing w:before="0"/>
        <w:rPr>
          <w:rFonts w:cs="Arial"/>
          <w:i w:val="0"/>
          <w:color w:val="auto"/>
          <w:sz w:val="22"/>
          <w:szCs w:val="22"/>
        </w:rPr>
      </w:pPr>
      <w:r w:rsidRPr="00485884">
        <w:rPr>
          <w:rFonts w:cs="Arial"/>
          <w:i w:val="0"/>
          <w:color w:val="auto"/>
          <w:sz w:val="22"/>
          <w:szCs w:val="22"/>
        </w:rPr>
        <w:t>Понуда са свим прилозима мора бити сачињена на српском језику.</w:t>
      </w:r>
    </w:p>
    <w:p w:rsidR="002A701C" w:rsidRPr="00485884" w:rsidRDefault="002A701C" w:rsidP="002A701C">
      <w:pPr>
        <w:pStyle w:val="KDKomentar"/>
        <w:spacing w:before="0"/>
        <w:rPr>
          <w:rStyle w:val="StyleArial"/>
          <w:rFonts w:cs="Arial"/>
          <w:i w:val="0"/>
          <w:color w:val="auto"/>
          <w:sz w:val="22"/>
          <w:szCs w:val="22"/>
        </w:rPr>
      </w:pPr>
      <w:r w:rsidRPr="00485884">
        <w:rPr>
          <w:rStyle w:val="StyleArial"/>
          <w:rFonts w:cs="Arial"/>
          <w:i w:val="0"/>
          <w:color w:val="auto"/>
          <w:sz w:val="22"/>
          <w:szCs w:val="22"/>
        </w:rPr>
        <w:t>Прилози који чине саставни део понуде, достављају се на српском језику. Уколико је неки прилог (доказ или документ) на страном језику, он мора бити преведен на српски језик и оверен од стране преводиоца, у супротном ће понуда бити одбијена као неприхватљива.</w:t>
      </w:r>
    </w:p>
    <w:p w:rsidR="002A701C" w:rsidRPr="00485884" w:rsidRDefault="002A701C" w:rsidP="002A701C">
      <w:pPr>
        <w:pStyle w:val="KDKomentar"/>
        <w:spacing w:before="0"/>
        <w:rPr>
          <w:rStyle w:val="StyleArial"/>
          <w:rFonts w:cs="Arial"/>
          <w:i w:val="0"/>
          <w:color w:val="auto"/>
          <w:sz w:val="22"/>
          <w:szCs w:val="22"/>
        </w:rPr>
      </w:pPr>
      <w:r w:rsidRPr="00485884">
        <w:rPr>
          <w:rStyle w:val="StyleArial"/>
          <w:rFonts w:cs="Arial"/>
          <w:i w:val="0"/>
          <w:color w:val="auto"/>
          <w:sz w:val="22"/>
          <w:szCs w:val="22"/>
        </w:rPr>
        <w:t>Део понуде који се тиче техничких карактеристика може бити достављен на енглеском језику. Уколико се приликом стручне оцене понуда утврди да је документа на енглеском језику језику потебно превести на српски језик,</w:t>
      </w:r>
      <w:r w:rsidR="00574B51" w:rsidRPr="00485884">
        <w:rPr>
          <w:rStyle w:val="StyleArial"/>
          <w:rFonts w:cs="Arial"/>
          <w:i w:val="0"/>
          <w:color w:val="auto"/>
          <w:sz w:val="22"/>
          <w:szCs w:val="22"/>
          <w:lang w:val="sr-Cyrl-RS"/>
        </w:rPr>
        <w:t xml:space="preserve"> или други страни језик</w:t>
      </w:r>
      <w:r w:rsidRPr="00485884">
        <w:rPr>
          <w:rStyle w:val="StyleArial"/>
          <w:rFonts w:cs="Arial"/>
          <w:i w:val="0"/>
          <w:color w:val="auto"/>
          <w:sz w:val="22"/>
          <w:szCs w:val="22"/>
        </w:rPr>
        <w:t xml:space="preserve"> Наручилац ће позвати понуђача да у одређеном року изврши превод тог дела понуде.</w:t>
      </w:r>
    </w:p>
    <w:p w:rsidR="008D2B23" w:rsidRPr="00485884" w:rsidRDefault="008D2B23" w:rsidP="008D2B23">
      <w:pPr>
        <w:pStyle w:val="KDParagraf"/>
        <w:spacing w:before="0"/>
        <w:rPr>
          <w:rFonts w:cs="Arial"/>
          <w:lang w:val="ru-RU" w:eastAsia="sr-Latn-CS"/>
        </w:rPr>
      </w:pPr>
    </w:p>
    <w:p w:rsidR="008D2B23" w:rsidRPr="00485884" w:rsidRDefault="008D2B23" w:rsidP="00293D68">
      <w:pPr>
        <w:pStyle w:val="KDPodnaslov2"/>
        <w:numPr>
          <w:ilvl w:val="1"/>
          <w:numId w:val="24"/>
        </w:numPr>
        <w:spacing w:before="0"/>
        <w:jc w:val="both"/>
        <w:rPr>
          <w:rFonts w:cs="Arial"/>
        </w:rPr>
      </w:pPr>
      <w:bookmarkStart w:id="211" w:name="_Toc441651578"/>
      <w:bookmarkStart w:id="212" w:name="_Toc442559889"/>
      <w:r w:rsidRPr="00485884">
        <w:rPr>
          <w:rFonts w:cs="Arial"/>
        </w:rPr>
        <w:t xml:space="preserve">Начин састављања </w:t>
      </w:r>
      <w:r w:rsidR="00FC355A" w:rsidRPr="00485884">
        <w:rPr>
          <w:rFonts w:cs="Arial"/>
        </w:rPr>
        <w:t xml:space="preserve">и подношења </w:t>
      </w:r>
      <w:r w:rsidRPr="00485884">
        <w:rPr>
          <w:rFonts w:cs="Arial"/>
        </w:rPr>
        <w:t>понуде</w:t>
      </w:r>
      <w:bookmarkEnd w:id="211"/>
      <w:bookmarkEnd w:id="212"/>
    </w:p>
    <w:p w:rsidR="008D2B23" w:rsidRPr="00485884" w:rsidRDefault="008D2B23" w:rsidP="008D2B23">
      <w:pPr>
        <w:pStyle w:val="KDParagraf"/>
        <w:spacing w:before="0"/>
        <w:rPr>
          <w:rFonts w:cs="Arial"/>
          <w:lang w:val="ru-RU"/>
        </w:rPr>
      </w:pPr>
      <w:r w:rsidRPr="00485884">
        <w:rPr>
          <w:rFonts w:cs="Arial"/>
          <w:lang w:val="ru-RU"/>
        </w:rPr>
        <w:t>Понуђач је обавезан да сачини понуду тако што</w:t>
      </w:r>
      <w:r w:rsidR="00613B13" w:rsidRPr="00485884">
        <w:rPr>
          <w:rFonts w:cs="Arial"/>
          <w:lang w:val="ru-RU"/>
        </w:rPr>
        <w:t xml:space="preserve"> Понуђач </w:t>
      </w:r>
      <w:r w:rsidRPr="00485884">
        <w:rPr>
          <w:rFonts w:cs="Arial"/>
          <w:lang w:val="ru-RU"/>
        </w:rPr>
        <w:t>уписује тражене податке у обрасце који су саста</w:t>
      </w:r>
      <w:r w:rsidR="00613B13" w:rsidRPr="00485884">
        <w:rPr>
          <w:rFonts w:cs="Arial"/>
          <w:lang w:val="ru-RU"/>
        </w:rPr>
        <w:t xml:space="preserve">вни део конкурсне документације </w:t>
      </w:r>
      <w:r w:rsidRPr="00485884">
        <w:rPr>
          <w:rFonts w:cs="Arial"/>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sidRPr="00485884">
        <w:rPr>
          <w:rFonts w:cs="Arial"/>
          <w:lang w:val="ru-RU"/>
        </w:rPr>
        <w:t xml:space="preserve"> Доставља их заједно са осталим документима који представљају обавезну садржину понуде.</w:t>
      </w:r>
    </w:p>
    <w:p w:rsidR="008D2B23" w:rsidRPr="00485884" w:rsidRDefault="008D2B23" w:rsidP="008D2B23">
      <w:pPr>
        <w:pStyle w:val="KDParagraf"/>
        <w:spacing w:before="0"/>
        <w:rPr>
          <w:rFonts w:cs="Arial"/>
          <w:lang w:val="ru-RU"/>
        </w:rPr>
      </w:pPr>
      <w:r w:rsidRPr="00485884">
        <w:rPr>
          <w:rFonts w:cs="Arial"/>
          <w:lang w:val="ru-RU"/>
        </w:rPr>
        <w:t>Препоручује се да сви документи поднети у понуди  буду нумерисани</w:t>
      </w:r>
      <w:r w:rsidRPr="00485884">
        <w:rPr>
          <w:rFonts w:cs="Arial"/>
          <w:lang w:val="sr-Latn-CS"/>
        </w:rPr>
        <w:t xml:space="preserve"> и</w:t>
      </w:r>
      <w:r w:rsidRPr="00485884">
        <w:rPr>
          <w:rFonts w:cs="Arial"/>
          <w:lang w:val="ru-RU"/>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rsidR="008D2B23" w:rsidRPr="00485884" w:rsidRDefault="008D2B23" w:rsidP="008D2B23">
      <w:pPr>
        <w:pStyle w:val="KDParagraf"/>
        <w:spacing w:before="0"/>
        <w:rPr>
          <w:rFonts w:cs="Arial"/>
          <w:lang w:val="ru-RU"/>
        </w:rPr>
      </w:pPr>
      <w:r w:rsidRPr="00485884">
        <w:rPr>
          <w:rFonts w:cs="Arial"/>
          <w:lang w:val="ru-RU"/>
        </w:rPr>
        <w:t xml:space="preserve">Препоручује се да се нумерација поднете документације </w:t>
      </w:r>
      <w:r w:rsidR="00FC355A" w:rsidRPr="00485884">
        <w:rPr>
          <w:rFonts w:cs="Arial"/>
          <w:lang w:val="ru-RU"/>
        </w:rPr>
        <w:t>и образац</w:t>
      </w:r>
      <w:r w:rsidR="00962DFB" w:rsidRPr="00485884">
        <w:rPr>
          <w:rFonts w:cs="Arial"/>
          <w:lang w:val="ru-RU"/>
        </w:rPr>
        <w:t>а</w:t>
      </w:r>
      <w:r w:rsidR="00FC355A" w:rsidRPr="00485884">
        <w:rPr>
          <w:rFonts w:cs="Arial"/>
          <w:lang w:val="ru-RU"/>
        </w:rPr>
        <w:t xml:space="preserve"> у понуди </w:t>
      </w:r>
      <w:r w:rsidRPr="00485884">
        <w:rPr>
          <w:rFonts w:cs="Arial"/>
          <w:lang w:val="ru-RU"/>
        </w:rPr>
        <w:t>изврши на свако</w:t>
      </w:r>
      <w:r w:rsidRPr="00485884">
        <w:rPr>
          <w:rFonts w:cs="Arial"/>
        </w:rPr>
        <w:t>j</w:t>
      </w:r>
      <w:r w:rsidRPr="00485884">
        <w:rPr>
          <w:rFonts w:cs="Arial"/>
          <w:lang w:val="ru-RU"/>
        </w:rPr>
        <w:t xml:space="preserve"> страни на којој има текста, исписивањем </w:t>
      </w:r>
      <w:r w:rsidRPr="00485884">
        <w:rPr>
          <w:rFonts w:cs="Arial"/>
          <w:i/>
          <w:lang w:val="ru-RU"/>
        </w:rPr>
        <w:t>“1 од н“, „2 од н“</w:t>
      </w:r>
      <w:r w:rsidRPr="00485884">
        <w:rPr>
          <w:rFonts w:cs="Arial"/>
          <w:lang w:val="ru-RU"/>
        </w:rPr>
        <w:t xml:space="preserve"> и тако све до </w:t>
      </w:r>
      <w:r w:rsidRPr="00485884">
        <w:rPr>
          <w:rFonts w:cs="Arial"/>
          <w:i/>
          <w:lang w:val="ru-RU"/>
        </w:rPr>
        <w:t>„н од н“</w:t>
      </w:r>
      <w:r w:rsidRPr="00485884">
        <w:rPr>
          <w:rFonts w:cs="Arial"/>
          <w:lang w:val="ru-RU"/>
        </w:rPr>
        <w:t xml:space="preserve">, с тим да </w:t>
      </w:r>
      <w:r w:rsidRPr="00485884">
        <w:rPr>
          <w:rFonts w:cs="Arial"/>
          <w:i/>
          <w:lang w:val="ru-RU"/>
        </w:rPr>
        <w:t>„н“</w:t>
      </w:r>
      <w:r w:rsidRPr="00485884">
        <w:rPr>
          <w:rFonts w:cs="Arial"/>
          <w:lang w:val="ru-RU"/>
        </w:rPr>
        <w:t xml:space="preserve"> представља укупан број страна понуде.</w:t>
      </w:r>
    </w:p>
    <w:p w:rsidR="008D2B23" w:rsidRPr="00485884" w:rsidRDefault="008D2B23" w:rsidP="008D2B23">
      <w:pPr>
        <w:pStyle w:val="KDKomentar"/>
        <w:spacing w:before="0"/>
        <w:rPr>
          <w:rFonts w:cs="Arial"/>
          <w:i w:val="0"/>
          <w:color w:val="auto"/>
          <w:sz w:val="22"/>
          <w:szCs w:val="22"/>
        </w:rPr>
      </w:pPr>
      <w:r w:rsidRPr="00485884">
        <w:rPr>
          <w:rFonts w:cs="Arial"/>
          <w:i w:val="0"/>
          <w:color w:val="auto"/>
          <w:sz w:val="22"/>
          <w:szCs w:val="22"/>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rsidR="008D2B23" w:rsidRPr="00485884" w:rsidRDefault="008D2B23" w:rsidP="008D2B23">
      <w:pPr>
        <w:pStyle w:val="KDParagraf"/>
        <w:spacing w:before="0"/>
        <w:rPr>
          <w:rFonts w:cs="Arial"/>
          <w:lang w:val="ru-RU"/>
        </w:rPr>
      </w:pPr>
      <w:r w:rsidRPr="00485884">
        <w:rPr>
          <w:rFonts w:cs="Arial"/>
          <w:lang w:val="ru-RU"/>
        </w:rPr>
        <w:t xml:space="preserve">Понуђач подноси понуду у затвореној коверти или кутији, тако да се </w:t>
      </w:r>
      <w:r w:rsidR="00613B13" w:rsidRPr="00485884">
        <w:rPr>
          <w:rFonts w:cs="Arial"/>
          <w:lang w:val="ru-RU"/>
        </w:rPr>
        <w:t>при отварању може проверити да ли је затворена, као и када</w:t>
      </w:r>
      <w:r w:rsidRPr="00485884">
        <w:rPr>
          <w:rFonts w:cs="Arial"/>
          <w:lang w:val="ru-RU"/>
        </w:rPr>
        <w:t xml:space="preserve">, на адресу: Јавно предузеће „Електропривреда Србије“, </w:t>
      </w:r>
      <w:r w:rsidR="00613B13" w:rsidRPr="00485884">
        <w:rPr>
          <w:rFonts w:cs="Arial"/>
          <w:lang w:val="ru-RU"/>
        </w:rPr>
        <w:t>огранак</w:t>
      </w:r>
      <w:r w:rsidR="00A90B96" w:rsidRPr="00485884">
        <w:rPr>
          <w:rFonts w:cs="Arial"/>
          <w:lang w:val="ru-RU"/>
        </w:rPr>
        <w:t xml:space="preserve"> ТЕ-КО Костолац</w:t>
      </w:r>
      <w:r w:rsidRPr="00485884">
        <w:rPr>
          <w:rFonts w:cs="Arial"/>
          <w:lang w:val="ru-RU"/>
        </w:rPr>
        <w:t>,</w:t>
      </w:r>
      <w:r w:rsidR="00613B13" w:rsidRPr="00485884">
        <w:rPr>
          <w:rFonts w:cs="Arial"/>
          <w:lang w:val="ru-RU"/>
        </w:rPr>
        <w:t>адреса</w:t>
      </w:r>
      <w:r w:rsidR="00A90B96" w:rsidRPr="00485884">
        <w:rPr>
          <w:rFonts w:cs="Arial"/>
          <w:lang w:val="ru-RU"/>
        </w:rPr>
        <w:t xml:space="preserve"> 12208 Костолац,</w:t>
      </w:r>
      <w:r w:rsidR="00613B13" w:rsidRPr="00485884">
        <w:rPr>
          <w:rFonts w:cs="Arial"/>
          <w:lang w:val="ru-RU"/>
        </w:rPr>
        <w:t xml:space="preserve"> </w:t>
      </w:r>
      <w:r w:rsidR="00A90B96" w:rsidRPr="00485884">
        <w:rPr>
          <w:rFonts w:cs="Arial"/>
          <w:lang w:val="ru-RU"/>
        </w:rPr>
        <w:t>Ул. Николе Тесле 5-7</w:t>
      </w:r>
      <w:r w:rsidR="00613B13" w:rsidRPr="00485884">
        <w:rPr>
          <w:rFonts w:cs="Arial"/>
          <w:lang w:val="ru-RU"/>
        </w:rPr>
        <w:t xml:space="preserve">, </w:t>
      </w:r>
      <w:r w:rsidRPr="00485884">
        <w:rPr>
          <w:rFonts w:cs="Arial"/>
          <w:lang w:val="ru-RU"/>
        </w:rPr>
        <w:t xml:space="preserve">- са назнаком: „Понуда за јавну набавку број </w:t>
      </w:r>
      <w:r w:rsidR="00E15A5F">
        <w:rPr>
          <w:rFonts w:cs="Arial"/>
          <w:b/>
        </w:rPr>
        <w:t>JH/3100/0025/2019</w:t>
      </w:r>
      <w:r w:rsidRPr="00485884">
        <w:rPr>
          <w:rFonts w:cs="Arial"/>
          <w:lang w:val="ru-RU"/>
        </w:rPr>
        <w:t xml:space="preserve"> - НЕ ОТВАРАТИ“. </w:t>
      </w:r>
    </w:p>
    <w:p w:rsidR="008D2B23" w:rsidRPr="00485884" w:rsidRDefault="008D2B23" w:rsidP="008D2B23">
      <w:pPr>
        <w:pStyle w:val="KDParagraf"/>
        <w:spacing w:before="0"/>
        <w:rPr>
          <w:rFonts w:cs="Arial"/>
          <w:lang w:val="ru-RU"/>
        </w:rPr>
      </w:pPr>
      <w:r w:rsidRPr="00485884">
        <w:rPr>
          <w:rFonts w:cs="Arial"/>
          <w:lang w:val="ru-RU"/>
        </w:rPr>
        <w:t>На полеђини коверте обавезно се уписује тачан назив и адреса понуђача, телефон и факс понуђача, као и име и презиме овлашћеног лица за контакт.</w:t>
      </w:r>
    </w:p>
    <w:p w:rsidR="008D2B23" w:rsidRPr="00485884" w:rsidRDefault="008D2B23" w:rsidP="008D2B23">
      <w:pPr>
        <w:pStyle w:val="KDParagraf"/>
        <w:spacing w:before="0"/>
        <w:rPr>
          <w:rFonts w:cs="Arial"/>
          <w:lang w:val="ru-RU"/>
        </w:rPr>
      </w:pPr>
      <w:r w:rsidRPr="00485884">
        <w:rPr>
          <w:rFonts w:eastAsia="TimesNewRomanPSMT" w:cs="Arial"/>
          <w:bCs/>
          <w:lang w:val="ru-RU"/>
        </w:rPr>
        <w:t>У случају да понуду подноси група п</w:t>
      </w:r>
      <w:r w:rsidR="009B3371" w:rsidRPr="00485884">
        <w:rPr>
          <w:rFonts w:eastAsia="TimesNewRomanPSMT" w:cs="Arial"/>
          <w:bCs/>
          <w:lang w:val="ru-RU"/>
        </w:rPr>
        <w:t xml:space="preserve">онуђача, на полеђини коверте </w:t>
      </w:r>
      <w:r w:rsidRPr="00485884">
        <w:rPr>
          <w:rFonts w:eastAsia="TimesNewRomanPSMT" w:cs="Arial"/>
          <w:bCs/>
          <w:lang w:val="ru-RU"/>
        </w:rPr>
        <w:t xml:space="preserve"> назначити да се ради о групи понуђача и навести називе и адресу свих чланова групе понуђача</w:t>
      </w:r>
      <w:r w:rsidRPr="00485884">
        <w:rPr>
          <w:rFonts w:cs="Arial"/>
          <w:lang w:val="ru-RU"/>
        </w:rPr>
        <w:t>.</w:t>
      </w:r>
    </w:p>
    <w:p w:rsidR="00613B13" w:rsidRPr="00485884" w:rsidRDefault="00613B13" w:rsidP="00613B13">
      <w:pPr>
        <w:pStyle w:val="KDParagraf"/>
        <w:spacing w:before="0"/>
        <w:rPr>
          <w:rFonts w:cs="Arial"/>
          <w:lang w:val="ru-RU"/>
        </w:rPr>
      </w:pPr>
      <w:r w:rsidRPr="00485884">
        <w:rPr>
          <w:rFonts w:cs="Arial"/>
          <w:lang w:val="ru-RU"/>
        </w:rPr>
        <w:t xml:space="preserve">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w:t>
      </w:r>
      <w:r w:rsidRPr="00485884">
        <w:rPr>
          <w:rFonts w:cs="Arial"/>
          <w:lang w:val="ru-RU"/>
        </w:rPr>
        <w:lastRenderedPageBreak/>
        <w:t>одговорношћу морају бити потписани и оверени печатом од стране сваког понуђача из групе понуђача.</w:t>
      </w:r>
    </w:p>
    <w:p w:rsidR="00613B13" w:rsidRPr="00485884" w:rsidRDefault="00613B13" w:rsidP="00613B13">
      <w:pPr>
        <w:pStyle w:val="KDParagraf"/>
        <w:spacing w:before="0"/>
        <w:rPr>
          <w:rFonts w:cs="Arial"/>
          <w:lang w:val="ru-RU"/>
        </w:rPr>
      </w:pPr>
      <w:r w:rsidRPr="00485884">
        <w:rPr>
          <w:rFonts w:cs="Arial"/>
          <w:lang w:val="ru-RU"/>
        </w:rPr>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sidRPr="00E95C89">
        <w:rPr>
          <w:rFonts w:cs="Arial"/>
          <w:lang w:val="ru-RU"/>
        </w:rPr>
        <w:t>акона</w:t>
      </w:r>
      <w:r w:rsidRPr="00485884">
        <w:rPr>
          <w:rFonts w:cs="Arial"/>
          <w:lang w:val="ru-RU"/>
        </w:rPr>
        <w:t xml:space="preserve">. </w:t>
      </w:r>
    </w:p>
    <w:p w:rsidR="00613B13" w:rsidRPr="00485884" w:rsidRDefault="00613B13" w:rsidP="00613B13">
      <w:pPr>
        <w:pStyle w:val="KDParagraf"/>
        <w:spacing w:before="0"/>
        <w:rPr>
          <w:rFonts w:cs="Arial"/>
          <w:lang w:val="ru-RU"/>
        </w:rPr>
      </w:pPr>
      <w:r w:rsidRPr="00485884">
        <w:rPr>
          <w:rFonts w:cs="Arial"/>
          <w:lang w:val="ru-RU"/>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rsidR="00613B13" w:rsidRPr="00E95C89" w:rsidRDefault="00613B13" w:rsidP="00613B13">
      <w:pPr>
        <w:tabs>
          <w:tab w:val="left" w:pos="284"/>
          <w:tab w:val="left" w:pos="330"/>
        </w:tabs>
        <w:ind w:left="284"/>
        <w:rPr>
          <w:rFonts w:eastAsia="TimesNewRomanPSMT" w:cs="Arial"/>
          <w:bCs/>
          <w:lang w:val="ru-RU"/>
        </w:rPr>
      </w:pPr>
    </w:p>
    <w:p w:rsidR="008D2B23" w:rsidRPr="00485884" w:rsidRDefault="008D2B23" w:rsidP="00293D68">
      <w:pPr>
        <w:pStyle w:val="KDPodnaslov2"/>
        <w:numPr>
          <w:ilvl w:val="1"/>
          <w:numId w:val="24"/>
        </w:numPr>
        <w:spacing w:before="0"/>
        <w:jc w:val="both"/>
        <w:rPr>
          <w:rFonts w:cs="Arial"/>
        </w:rPr>
      </w:pPr>
      <w:bookmarkStart w:id="213" w:name="_Toc441651579"/>
      <w:bookmarkStart w:id="214" w:name="_Toc442559890"/>
      <w:r w:rsidRPr="00485884">
        <w:rPr>
          <w:rFonts w:cs="Arial"/>
        </w:rPr>
        <w:t>Обавезна садржина понуде</w:t>
      </w:r>
      <w:bookmarkEnd w:id="213"/>
      <w:bookmarkEnd w:id="214"/>
    </w:p>
    <w:p w:rsidR="008D2B23" w:rsidRPr="00485884" w:rsidRDefault="008D2B23" w:rsidP="008D2B23">
      <w:pPr>
        <w:pStyle w:val="KDParagraf"/>
        <w:spacing w:before="0"/>
        <w:rPr>
          <w:rFonts w:cs="Arial"/>
          <w:lang w:val="ru-RU"/>
        </w:rPr>
      </w:pPr>
      <w:r w:rsidRPr="00485884">
        <w:rPr>
          <w:rFonts w:cs="Arial"/>
          <w:lang w:val="ru-RU" w:bidi="en-US"/>
        </w:rPr>
        <w:t>Садржину понуде, поред Обрасца понуде, чине и сви остали докази</w:t>
      </w:r>
      <w:r w:rsidR="00A870A7" w:rsidRPr="00E95C89">
        <w:rPr>
          <w:rFonts w:cs="Arial"/>
          <w:lang w:val="ru-RU" w:bidi="en-US"/>
        </w:rPr>
        <w:t xml:space="preserve"> </w:t>
      </w:r>
      <w:r w:rsidRPr="00485884">
        <w:rPr>
          <w:rFonts w:cs="Arial"/>
          <w:lang w:val="ru-RU" w:bidi="en-US"/>
        </w:rPr>
        <w:t>о испуњености услова из чл. 75.и 76.</w:t>
      </w:r>
      <w:r w:rsidRPr="00485884">
        <w:rPr>
          <w:rFonts w:cs="Arial"/>
          <w:lang w:val="ru-RU"/>
        </w:rPr>
        <w:t>Закона о јавним</w:t>
      </w:r>
      <w:r w:rsidRPr="00485884">
        <w:rPr>
          <w:rFonts w:cs="Arial"/>
          <w:lang w:val="ru-RU" w:bidi="en-US"/>
        </w:rPr>
        <w:t xml:space="preserve"> набавкама, предвиђени чл. 77. Закона, који су наведени у конкурсној документацији, као и сви тражени прилози и изјаве</w:t>
      </w:r>
      <w:r w:rsidR="001945FA" w:rsidRPr="00E95C89">
        <w:rPr>
          <w:rFonts w:cs="Arial"/>
          <w:lang w:val="ru-RU" w:bidi="en-US"/>
        </w:rPr>
        <w:t xml:space="preserve"> (попуњени, потписани и печатом оверени)</w:t>
      </w:r>
      <w:r w:rsidRPr="00485884">
        <w:rPr>
          <w:rFonts w:cs="Arial"/>
          <w:lang w:val="ru-RU" w:bidi="en-US"/>
        </w:rPr>
        <w:t xml:space="preserve"> на начин предвиђен следећим ставом ове тачке</w:t>
      </w:r>
      <w:r w:rsidRPr="00485884">
        <w:rPr>
          <w:rFonts w:cs="Arial"/>
          <w:lang w:val="ru-RU"/>
        </w:rPr>
        <w:t>:</w:t>
      </w:r>
    </w:p>
    <w:p w:rsidR="00645F72" w:rsidRPr="00485884" w:rsidRDefault="00645F72" w:rsidP="00645F72">
      <w:pPr>
        <w:pStyle w:val="KDNabrajanje"/>
        <w:spacing w:before="0"/>
        <w:rPr>
          <w:rFonts w:cs="Arial"/>
        </w:rPr>
      </w:pPr>
      <w:r w:rsidRPr="00485884">
        <w:rPr>
          <w:rFonts w:cs="Arial"/>
        </w:rPr>
        <w:t xml:space="preserve">Образац понуде </w:t>
      </w:r>
    </w:p>
    <w:p w:rsidR="00645F72" w:rsidRPr="00485884" w:rsidRDefault="00645F72" w:rsidP="00645F72">
      <w:pPr>
        <w:pStyle w:val="KDNabrajanje"/>
        <w:spacing w:before="0"/>
        <w:rPr>
          <w:rFonts w:cs="Arial"/>
        </w:rPr>
      </w:pPr>
      <w:r w:rsidRPr="00485884">
        <w:rPr>
          <w:rFonts w:cs="Arial"/>
        </w:rPr>
        <w:t xml:space="preserve">Структура цене </w:t>
      </w:r>
    </w:p>
    <w:p w:rsidR="00645F72" w:rsidRPr="00485884" w:rsidRDefault="00645F72" w:rsidP="00645F72">
      <w:pPr>
        <w:pStyle w:val="KDNabrajanje"/>
        <w:spacing w:before="0"/>
        <w:rPr>
          <w:rFonts w:cs="Arial"/>
        </w:rPr>
      </w:pPr>
      <w:r w:rsidRPr="00485884">
        <w:rPr>
          <w:rFonts w:cs="Arial"/>
        </w:rPr>
        <w:t xml:space="preserve">Образац трошкова припреме понуде , </w:t>
      </w:r>
      <w:r w:rsidR="0056571E" w:rsidRPr="00485884">
        <w:rPr>
          <w:rFonts w:cs="Arial"/>
        </w:rPr>
        <w:t>ако понуђач захтева надокнаду трошкова у складу са чл.88 Закона</w:t>
      </w:r>
    </w:p>
    <w:p w:rsidR="008D2B23" w:rsidRPr="00485884" w:rsidRDefault="008D2B23" w:rsidP="008D2B23">
      <w:pPr>
        <w:pStyle w:val="KDNabrajanje"/>
        <w:spacing w:before="0"/>
        <w:rPr>
          <w:rFonts w:cs="Arial"/>
        </w:rPr>
      </w:pPr>
      <w:r w:rsidRPr="00485884">
        <w:rPr>
          <w:rFonts w:cs="Arial"/>
        </w:rPr>
        <w:t xml:space="preserve">Изјава о независној понуди </w:t>
      </w:r>
    </w:p>
    <w:p w:rsidR="00645F72" w:rsidRPr="00485884" w:rsidRDefault="00645F72" w:rsidP="00645F72">
      <w:pPr>
        <w:pStyle w:val="KDNabrajanje"/>
        <w:spacing w:before="0"/>
        <w:rPr>
          <w:rFonts w:cs="Arial"/>
        </w:rPr>
      </w:pPr>
      <w:r w:rsidRPr="00485884">
        <w:rPr>
          <w:rFonts w:cs="Arial"/>
        </w:rPr>
        <w:t>Изјав</w:t>
      </w:r>
      <w:r w:rsidR="001945FA" w:rsidRPr="00485884">
        <w:rPr>
          <w:rFonts w:cs="Arial"/>
        </w:rPr>
        <w:t>а</w:t>
      </w:r>
      <w:r w:rsidRPr="00485884">
        <w:rPr>
          <w:rFonts w:cs="Arial"/>
        </w:rPr>
        <w:t xml:space="preserve"> у складу са чланом 75. став 2. Закона </w:t>
      </w:r>
    </w:p>
    <w:p w:rsidR="00645F72" w:rsidRDefault="00645F72" w:rsidP="00645F72">
      <w:pPr>
        <w:pStyle w:val="KDNabrajanje"/>
        <w:spacing w:before="0"/>
        <w:rPr>
          <w:rFonts w:cs="Arial"/>
        </w:rPr>
      </w:pPr>
      <w:r w:rsidRPr="00485884">
        <w:rPr>
          <w:rFonts w:cs="Arial"/>
        </w:rPr>
        <w:t xml:space="preserve">средства финансијског обезбеђења </w:t>
      </w:r>
    </w:p>
    <w:p w:rsidR="00EA6178" w:rsidRPr="00485884" w:rsidRDefault="007267FC" w:rsidP="00EA6178">
      <w:pPr>
        <w:pStyle w:val="KDNabrajanje"/>
        <w:spacing w:before="0"/>
        <w:rPr>
          <w:rFonts w:cs="Arial"/>
        </w:rPr>
      </w:pPr>
      <w:r w:rsidRPr="00485884">
        <w:rPr>
          <w:rFonts w:cs="Arial"/>
        </w:rPr>
        <w:t>обрасц</w:t>
      </w:r>
      <w:r w:rsidRPr="00485884">
        <w:rPr>
          <w:rFonts w:cs="Arial"/>
          <w:lang w:val="sr-Cyrl-CS"/>
        </w:rPr>
        <w:t>и</w:t>
      </w:r>
      <w:r w:rsidR="00EA6178" w:rsidRPr="00485884">
        <w:rPr>
          <w:rFonts w:cs="Arial"/>
        </w:rPr>
        <w:t>, изјаве и доказ</w:t>
      </w:r>
      <w:r w:rsidRPr="00485884">
        <w:rPr>
          <w:rFonts w:cs="Arial"/>
          <w:lang w:val="sr-Cyrl-CS"/>
        </w:rPr>
        <w:t>и</w:t>
      </w:r>
      <w:r w:rsidRPr="00485884">
        <w:rPr>
          <w:rFonts w:cs="Arial"/>
        </w:rPr>
        <w:t xml:space="preserve"> одређене тачком </w:t>
      </w:r>
      <w:r w:rsidR="003C4E60" w:rsidRPr="00485884">
        <w:rPr>
          <w:rFonts w:cs="Arial"/>
        </w:rPr>
        <w:t>6</w:t>
      </w:r>
      <w:r w:rsidRPr="00485884">
        <w:rPr>
          <w:rFonts w:cs="Arial"/>
        </w:rPr>
        <w:t>.</w:t>
      </w:r>
      <w:r w:rsidRPr="00485884">
        <w:rPr>
          <w:rFonts w:cs="Arial"/>
          <w:lang w:val="sr-Cyrl-CS"/>
        </w:rPr>
        <w:t>9</w:t>
      </w:r>
      <w:r w:rsidRPr="00485884">
        <w:rPr>
          <w:rFonts w:cs="Arial"/>
        </w:rPr>
        <w:t xml:space="preserve"> или </w:t>
      </w:r>
      <w:r w:rsidR="003C4E60" w:rsidRPr="00485884">
        <w:rPr>
          <w:rFonts w:cs="Arial"/>
        </w:rPr>
        <w:t>6</w:t>
      </w:r>
      <w:r w:rsidRPr="00485884">
        <w:rPr>
          <w:rFonts w:cs="Arial"/>
        </w:rPr>
        <w:t>.1</w:t>
      </w:r>
      <w:r w:rsidRPr="00485884">
        <w:rPr>
          <w:rFonts w:cs="Arial"/>
          <w:lang w:val="sr-Cyrl-CS"/>
        </w:rPr>
        <w:t>0</w:t>
      </w:r>
      <w:r w:rsidR="00EA6178" w:rsidRPr="00485884">
        <w:rPr>
          <w:rFonts w:cs="Arial"/>
        </w:rPr>
        <w:t xml:space="preserve"> овог упутства у случају да понуђач подноси понуду са подизвођачем или заједничку понуду подноси група понуђача</w:t>
      </w:r>
    </w:p>
    <w:p w:rsidR="008D2B23" w:rsidRPr="00485884" w:rsidRDefault="008D2B23" w:rsidP="008D2B23">
      <w:pPr>
        <w:pStyle w:val="KDNabrajanje"/>
        <w:spacing w:before="0"/>
        <w:rPr>
          <w:rFonts w:cs="Arial"/>
        </w:rPr>
      </w:pPr>
      <w:r w:rsidRPr="00485884">
        <w:rPr>
          <w:rFonts w:cs="Arial"/>
        </w:rPr>
        <w:t xml:space="preserve">потписан и печатом оверен „Модел уговора“ </w:t>
      </w:r>
      <w:r w:rsidR="003C4E60" w:rsidRPr="00485884">
        <w:rPr>
          <w:rFonts w:cs="Arial"/>
        </w:rPr>
        <w:t>(пожељно је да буде попуњен)</w:t>
      </w:r>
    </w:p>
    <w:p w:rsidR="008D2B23" w:rsidRPr="00485884" w:rsidRDefault="008D2B23" w:rsidP="008D2B23">
      <w:pPr>
        <w:pStyle w:val="KDNabrajanje"/>
        <w:spacing w:before="0"/>
        <w:rPr>
          <w:rFonts w:cs="Arial"/>
        </w:rPr>
      </w:pPr>
      <w:r w:rsidRPr="00485884">
        <w:rPr>
          <w:rFonts w:cs="Arial"/>
        </w:rPr>
        <w:t xml:space="preserve">докази о испуњености услова </w:t>
      </w:r>
      <w:r w:rsidRPr="00485884">
        <w:rPr>
          <w:rFonts w:cs="Arial"/>
          <w:lang w:bidi="en-US"/>
        </w:rPr>
        <w:t xml:space="preserve">из чл. </w:t>
      </w:r>
      <w:r w:rsidR="002A701C" w:rsidRPr="00485884">
        <w:rPr>
          <w:rFonts w:cs="Arial"/>
          <w:lang w:bidi="en-US"/>
        </w:rPr>
        <w:t xml:space="preserve">75. и </w:t>
      </w:r>
      <w:r w:rsidRPr="00485884">
        <w:rPr>
          <w:rFonts w:cs="Arial"/>
          <w:lang w:bidi="en-US"/>
        </w:rPr>
        <w:t>76.</w:t>
      </w:r>
      <w:r w:rsidRPr="00485884">
        <w:rPr>
          <w:rFonts w:cs="Arial"/>
        </w:rPr>
        <w:t xml:space="preserve"> Закона у складу са чланом 77. Закон и Одељком 4. конкурсне документације </w:t>
      </w:r>
    </w:p>
    <w:p w:rsidR="009B3371" w:rsidRPr="00485884" w:rsidRDefault="009B3371" w:rsidP="00EE070C">
      <w:pPr>
        <w:pStyle w:val="KDNabrajanje"/>
        <w:rPr>
          <w:rFonts w:cs="Arial"/>
        </w:rPr>
      </w:pPr>
      <w:r w:rsidRPr="00485884">
        <w:rPr>
          <w:rFonts w:cs="Arial"/>
        </w:rPr>
        <w:t>Овлашћење за потписника (ако не потписује заступник)</w:t>
      </w:r>
    </w:p>
    <w:p w:rsidR="00D83A1F" w:rsidRDefault="002A701C" w:rsidP="00B70C8F">
      <w:pPr>
        <w:pStyle w:val="KDNabrajanje"/>
      </w:pPr>
      <w:r w:rsidRPr="00485884">
        <w:t>Споразум о заједничком наступу (уколико понуду подносе група понуђача)</w:t>
      </w:r>
    </w:p>
    <w:p w:rsidR="006938FF" w:rsidRPr="00B70C8F" w:rsidRDefault="006938FF" w:rsidP="006938FF">
      <w:pPr>
        <w:pStyle w:val="KDNabrajanje"/>
        <w:numPr>
          <w:ilvl w:val="0"/>
          <w:numId w:val="0"/>
        </w:numPr>
        <w:ind w:left="630"/>
      </w:pPr>
    </w:p>
    <w:p w:rsidR="008D2B23" w:rsidRPr="00485884" w:rsidRDefault="008D2B23" w:rsidP="008D2B23">
      <w:pPr>
        <w:pStyle w:val="KDParagraf"/>
        <w:spacing w:before="0"/>
        <w:rPr>
          <w:rFonts w:cs="Arial"/>
          <w:lang w:val="ru-RU"/>
        </w:rPr>
      </w:pPr>
      <w:r w:rsidRPr="00485884">
        <w:rPr>
          <w:rFonts w:cs="Arial"/>
          <w:lang w:val="ru-RU"/>
        </w:rPr>
        <w:t>Наручилац ће одбити као неприхватљиве све понуде које не испуњавају услове из позива за подношење понуда и конкурсне документације.</w:t>
      </w:r>
    </w:p>
    <w:p w:rsidR="008D2B23" w:rsidRPr="00485884" w:rsidRDefault="008D2B23" w:rsidP="008D2B23">
      <w:pPr>
        <w:pStyle w:val="KDParagraf"/>
        <w:spacing w:before="0"/>
        <w:rPr>
          <w:rFonts w:cs="Arial"/>
          <w:lang w:val="ru-RU"/>
        </w:rPr>
      </w:pPr>
      <w:r w:rsidRPr="00485884">
        <w:rPr>
          <w:rFonts w:cs="Arial"/>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rsidR="008D2B23" w:rsidRDefault="008D2B23" w:rsidP="008D2B23">
      <w:pPr>
        <w:pStyle w:val="KDParagraf"/>
        <w:spacing w:before="0"/>
        <w:rPr>
          <w:rFonts w:eastAsia="TimesNewRomanPS-BoldMT" w:cs="Arial"/>
          <w:bCs/>
          <w:lang w:val="ru-RU"/>
        </w:rPr>
      </w:pPr>
    </w:p>
    <w:p w:rsidR="005F0B24" w:rsidRPr="00485884" w:rsidRDefault="005F0B24" w:rsidP="008D2B23">
      <w:pPr>
        <w:pStyle w:val="KDParagraf"/>
        <w:spacing w:before="0"/>
        <w:rPr>
          <w:rFonts w:eastAsia="TimesNewRomanPS-BoldMT" w:cs="Arial"/>
          <w:bCs/>
          <w:lang w:val="ru-RU"/>
        </w:rPr>
      </w:pPr>
    </w:p>
    <w:p w:rsidR="008D2B23" w:rsidRPr="00485884" w:rsidRDefault="003C4E60" w:rsidP="00293D68">
      <w:pPr>
        <w:pStyle w:val="KDPodnaslov2"/>
        <w:numPr>
          <w:ilvl w:val="1"/>
          <w:numId w:val="24"/>
        </w:numPr>
        <w:spacing w:before="0"/>
        <w:jc w:val="both"/>
        <w:rPr>
          <w:rFonts w:cs="Arial"/>
        </w:rPr>
      </w:pPr>
      <w:bookmarkStart w:id="215" w:name="_Toc441651580"/>
      <w:bookmarkStart w:id="216" w:name="_Toc442559891"/>
      <w:r w:rsidRPr="00485884">
        <w:rPr>
          <w:rFonts w:cs="Arial"/>
        </w:rPr>
        <w:t>Подношење и</w:t>
      </w:r>
      <w:r w:rsidR="008D2B23" w:rsidRPr="00485884">
        <w:rPr>
          <w:rFonts w:cs="Arial"/>
        </w:rPr>
        <w:t xml:space="preserve"> отварање понуда</w:t>
      </w:r>
      <w:bookmarkEnd w:id="215"/>
      <w:bookmarkEnd w:id="216"/>
    </w:p>
    <w:p w:rsidR="00FC355A" w:rsidRPr="00485884" w:rsidRDefault="00FC355A" w:rsidP="008D2B23">
      <w:pPr>
        <w:pStyle w:val="KDParagraf"/>
        <w:spacing w:before="0"/>
        <w:rPr>
          <w:rFonts w:cs="Arial"/>
          <w:lang w:val="sr-Cyrl-CS"/>
        </w:rPr>
      </w:pPr>
      <w:r w:rsidRPr="00485884">
        <w:rPr>
          <w:rFonts w:cs="Arial"/>
          <w:lang w:val="ru-RU"/>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E95C89">
        <w:rPr>
          <w:rFonts w:cs="Arial"/>
          <w:lang w:val="ru-RU"/>
        </w:rPr>
        <w:t>е</w:t>
      </w:r>
      <w:r w:rsidRPr="00485884">
        <w:rPr>
          <w:rFonts w:cs="Arial"/>
          <w:lang w:val="sr-Cyrl-CS"/>
        </w:rPr>
        <w:t>.</w:t>
      </w:r>
    </w:p>
    <w:p w:rsidR="00FC355A" w:rsidRDefault="008D2B23" w:rsidP="00FC355A">
      <w:pPr>
        <w:pStyle w:val="KDParagraf"/>
        <w:spacing w:before="0"/>
        <w:rPr>
          <w:rFonts w:cs="Arial"/>
          <w:lang w:val="ru-RU"/>
        </w:rPr>
      </w:pPr>
      <w:r w:rsidRPr="00485884">
        <w:rPr>
          <w:rFonts w:cs="Arial"/>
          <w:lang w:val="ru-RU"/>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rsidR="005F0B24" w:rsidRDefault="005F0B24" w:rsidP="00FC355A">
      <w:pPr>
        <w:pStyle w:val="KDParagraf"/>
        <w:spacing w:before="0"/>
        <w:rPr>
          <w:rFonts w:cs="Arial"/>
          <w:lang w:val="ru-RU"/>
        </w:rPr>
      </w:pPr>
    </w:p>
    <w:p w:rsidR="005F0B24" w:rsidRDefault="005F0B24" w:rsidP="00FC355A">
      <w:pPr>
        <w:pStyle w:val="KDParagraf"/>
        <w:spacing w:before="0"/>
        <w:rPr>
          <w:rFonts w:cs="Arial"/>
          <w:lang w:val="ru-RU"/>
        </w:rPr>
      </w:pPr>
    </w:p>
    <w:p w:rsidR="005F0B24" w:rsidRDefault="005F0B24" w:rsidP="00FC355A">
      <w:pPr>
        <w:pStyle w:val="KDParagraf"/>
        <w:spacing w:before="0"/>
        <w:rPr>
          <w:rFonts w:cs="Arial"/>
          <w:lang w:val="ru-RU"/>
        </w:rPr>
      </w:pPr>
    </w:p>
    <w:p w:rsidR="005F0B24" w:rsidRPr="00485884" w:rsidRDefault="005F0B24" w:rsidP="00FC355A">
      <w:pPr>
        <w:pStyle w:val="KDParagraf"/>
        <w:spacing w:before="0"/>
        <w:rPr>
          <w:rFonts w:cs="Arial"/>
          <w:lang w:val="sr-Cyrl-CS"/>
        </w:rPr>
      </w:pPr>
    </w:p>
    <w:p w:rsidR="00FC355A" w:rsidRPr="00E95C89" w:rsidRDefault="00FC355A" w:rsidP="008D2B23">
      <w:pPr>
        <w:pStyle w:val="KDParagraf"/>
        <w:spacing w:before="0"/>
        <w:rPr>
          <w:rFonts w:cs="Arial"/>
          <w:lang w:val="ru-RU"/>
        </w:rPr>
      </w:pPr>
      <w:r w:rsidRPr="00485884">
        <w:rPr>
          <w:rFonts w:cs="Arial"/>
          <w:lang w:val="ru-RU"/>
        </w:rPr>
        <w:lastRenderedPageBreak/>
        <w:t xml:space="preserve">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 </w:t>
      </w:r>
      <w:r w:rsidR="003C4E60" w:rsidRPr="00E95C89">
        <w:rPr>
          <w:rFonts w:cs="Arial"/>
          <w:lang w:val="ru-RU"/>
        </w:rPr>
        <w:t xml:space="preserve">огранак </w:t>
      </w:r>
      <w:r w:rsidR="00A90B96" w:rsidRPr="00E95C89">
        <w:rPr>
          <w:rFonts w:cs="Arial"/>
          <w:lang w:val="ru-RU"/>
        </w:rPr>
        <w:t>ТЕ-КО Костолац</w:t>
      </w:r>
      <w:r w:rsidR="003C4E60" w:rsidRPr="00E95C89">
        <w:rPr>
          <w:rFonts w:cs="Arial"/>
          <w:lang w:val="ru-RU"/>
        </w:rPr>
        <w:t xml:space="preserve">, </w:t>
      </w:r>
      <w:r w:rsidRPr="00485884">
        <w:rPr>
          <w:rFonts w:cs="Arial"/>
          <w:lang w:val="ru-RU"/>
        </w:rPr>
        <w:t xml:space="preserve">ул. </w:t>
      </w:r>
      <w:r w:rsidR="00A90B96" w:rsidRPr="00E95C89">
        <w:rPr>
          <w:rFonts w:cs="Arial"/>
          <w:lang w:val="ru-RU"/>
        </w:rPr>
        <w:t>Николе Тесле 5-7</w:t>
      </w:r>
      <w:r w:rsidR="003C4E60" w:rsidRPr="00E95C89">
        <w:rPr>
          <w:rFonts w:cs="Arial"/>
          <w:lang w:val="ru-RU"/>
        </w:rPr>
        <w:t>.</w:t>
      </w:r>
    </w:p>
    <w:p w:rsidR="008D2B23" w:rsidRPr="00485884" w:rsidRDefault="008D2B23" w:rsidP="008D2B23">
      <w:pPr>
        <w:pStyle w:val="KDParagraf"/>
        <w:spacing w:before="0"/>
        <w:rPr>
          <w:rFonts w:cs="Arial"/>
          <w:lang w:val="ru-RU"/>
        </w:rPr>
      </w:pPr>
      <w:r w:rsidRPr="00485884">
        <w:rPr>
          <w:rFonts w:cs="Arial"/>
          <w:lang w:val="ru-RU"/>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9B3371" w:rsidRPr="00485884">
        <w:rPr>
          <w:rFonts w:cs="Arial"/>
          <w:lang w:val="ru-RU"/>
        </w:rPr>
        <w:t>за учествовање у овом поступку (пожељно да буде издато на меморандуму понуђача)</w:t>
      </w:r>
      <w:r w:rsidRPr="00485884">
        <w:rPr>
          <w:rFonts w:cs="Arial"/>
          <w:lang w:val="ru-RU"/>
        </w:rPr>
        <w:t xml:space="preserve">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rsidR="008D2B23" w:rsidRPr="00485884" w:rsidRDefault="008D2B23" w:rsidP="008D2B23">
      <w:pPr>
        <w:pStyle w:val="KDParagraf"/>
        <w:spacing w:before="0"/>
        <w:rPr>
          <w:rFonts w:cs="Arial"/>
          <w:lang w:val="ru-RU"/>
        </w:rPr>
      </w:pPr>
      <w:r w:rsidRPr="00485884">
        <w:rPr>
          <w:rFonts w:cs="Arial"/>
          <w:lang w:val="ru-RU"/>
        </w:rPr>
        <w:t>Комисија за јавну набавку води записник о отварању понуда у који се уносе подаци у складу са Законом.</w:t>
      </w:r>
    </w:p>
    <w:p w:rsidR="008D2B23" w:rsidRPr="00485884" w:rsidRDefault="008D2B23" w:rsidP="008D2B23">
      <w:pPr>
        <w:pStyle w:val="KDParagraf"/>
        <w:spacing w:before="0"/>
        <w:rPr>
          <w:rFonts w:cs="Arial"/>
          <w:lang w:val="ru-RU"/>
        </w:rPr>
      </w:pPr>
      <w:r w:rsidRPr="00485884">
        <w:rPr>
          <w:rFonts w:cs="Arial"/>
          <w:lang w:val="ru-RU"/>
        </w:rPr>
        <w:t>Записник о отварању понуда потписују чланови комисије и присутни овлашћени представници понуђача, који преузимају примерак записника.</w:t>
      </w:r>
    </w:p>
    <w:p w:rsidR="008D2B23" w:rsidRPr="00485884" w:rsidRDefault="008D2B23" w:rsidP="008D2B23">
      <w:pPr>
        <w:pStyle w:val="KDParagraf"/>
        <w:spacing w:before="0"/>
        <w:rPr>
          <w:rFonts w:cs="Arial"/>
          <w:lang w:val="ru-RU"/>
        </w:rPr>
      </w:pPr>
      <w:r w:rsidRPr="00485884">
        <w:rPr>
          <w:rFonts w:cs="Arial"/>
          <w:lang w:val="ru-RU"/>
        </w:rPr>
        <w:t>Наручилац ће у року од три (3)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rsidR="008D2B23" w:rsidRPr="00485884" w:rsidRDefault="008D2B23" w:rsidP="008D2B23">
      <w:pPr>
        <w:pStyle w:val="KDParagraf"/>
        <w:spacing w:before="0"/>
        <w:rPr>
          <w:rFonts w:cs="Arial"/>
          <w:lang w:val="ru-RU"/>
        </w:rPr>
      </w:pPr>
    </w:p>
    <w:p w:rsidR="008D2B23" w:rsidRPr="00485884" w:rsidRDefault="008D2B23" w:rsidP="00293D68">
      <w:pPr>
        <w:pStyle w:val="KDPodnaslov2"/>
        <w:numPr>
          <w:ilvl w:val="1"/>
          <w:numId w:val="24"/>
        </w:numPr>
        <w:spacing w:before="0"/>
        <w:jc w:val="both"/>
        <w:rPr>
          <w:rFonts w:cs="Arial"/>
        </w:rPr>
      </w:pPr>
      <w:bookmarkStart w:id="217" w:name="_Toc441651581"/>
      <w:bookmarkStart w:id="218" w:name="_Toc442559892"/>
      <w:r w:rsidRPr="00485884">
        <w:rPr>
          <w:rFonts w:cs="Arial"/>
        </w:rPr>
        <w:t>Начин подношења понуде</w:t>
      </w:r>
      <w:bookmarkEnd w:id="217"/>
      <w:bookmarkEnd w:id="218"/>
    </w:p>
    <w:p w:rsidR="008D2B23" w:rsidRPr="00485884" w:rsidRDefault="008D2B23" w:rsidP="008D2B23">
      <w:pPr>
        <w:pStyle w:val="KDParagraf"/>
        <w:spacing w:before="0"/>
        <w:rPr>
          <w:rFonts w:cs="Arial"/>
          <w:lang w:val="ru-RU"/>
        </w:rPr>
      </w:pPr>
      <w:r w:rsidRPr="00485884">
        <w:rPr>
          <w:rFonts w:cs="Arial"/>
          <w:lang w:val="ru-RU"/>
        </w:rPr>
        <w:t>Понуђач може поднети само једну понуду.</w:t>
      </w:r>
    </w:p>
    <w:p w:rsidR="008D2B23" w:rsidRPr="00485884" w:rsidRDefault="008D2B23" w:rsidP="008D2B23">
      <w:pPr>
        <w:pStyle w:val="KDParagraf"/>
        <w:spacing w:before="0"/>
        <w:rPr>
          <w:rFonts w:cs="Arial"/>
          <w:lang w:val="ru-RU"/>
        </w:rPr>
      </w:pPr>
      <w:r w:rsidRPr="00485884">
        <w:rPr>
          <w:rFonts w:cs="Arial"/>
          <w:lang w:val="ru-RU"/>
        </w:rPr>
        <w:t>Понуду може поднети понуђач самостално, група понуђача, као и понуђач са подизвођачем.</w:t>
      </w:r>
    </w:p>
    <w:p w:rsidR="008D2B23" w:rsidRPr="00485884" w:rsidRDefault="008D2B23" w:rsidP="008D2B23">
      <w:pPr>
        <w:pStyle w:val="KDParagraf"/>
        <w:spacing w:before="0"/>
        <w:rPr>
          <w:rFonts w:cs="Arial"/>
          <w:lang w:val="ru-RU"/>
        </w:rPr>
      </w:pPr>
      <w:r w:rsidRPr="00485884">
        <w:rPr>
          <w:rFonts w:cs="Arial"/>
          <w:lang w:val="ru-RU"/>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rsidR="008D2B23" w:rsidRPr="00485884" w:rsidRDefault="008D2B23" w:rsidP="008D2B23">
      <w:pPr>
        <w:pStyle w:val="KDParagraf"/>
        <w:spacing w:before="0"/>
        <w:rPr>
          <w:rFonts w:cs="Arial"/>
          <w:lang w:val="ru-RU"/>
        </w:rPr>
      </w:pPr>
      <w:r w:rsidRPr="00485884">
        <w:rPr>
          <w:rFonts w:cs="Arial"/>
          <w:lang w:val="ru-RU"/>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rsidR="008D2B23" w:rsidRPr="00485884" w:rsidRDefault="008D2B23" w:rsidP="008D2B23">
      <w:pPr>
        <w:pStyle w:val="KDParagraf"/>
        <w:spacing w:before="0"/>
        <w:rPr>
          <w:rFonts w:cs="Arial"/>
          <w:lang w:val="ru-RU"/>
        </w:rPr>
      </w:pPr>
      <w:r w:rsidRPr="00485884">
        <w:rPr>
          <w:rFonts w:cs="Arial"/>
          <w:lang w:val="ru-RU"/>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rsidR="008D2B23" w:rsidRPr="00485884" w:rsidRDefault="008D2B23" w:rsidP="008D2B23">
      <w:pPr>
        <w:pStyle w:val="KDParagraf"/>
        <w:spacing w:before="0"/>
        <w:rPr>
          <w:rFonts w:cs="Arial"/>
          <w:lang w:val="ru-RU"/>
        </w:rPr>
      </w:pPr>
    </w:p>
    <w:p w:rsidR="008D2B23" w:rsidRPr="00485884" w:rsidRDefault="008D2B23" w:rsidP="00293D68">
      <w:pPr>
        <w:pStyle w:val="KDPodnaslov2"/>
        <w:numPr>
          <w:ilvl w:val="1"/>
          <w:numId w:val="24"/>
        </w:numPr>
        <w:spacing w:before="0"/>
        <w:jc w:val="both"/>
        <w:rPr>
          <w:rFonts w:cs="Arial"/>
        </w:rPr>
      </w:pPr>
      <w:bookmarkStart w:id="219" w:name="_Toc441651582"/>
      <w:bookmarkStart w:id="220" w:name="_Toc442559893"/>
      <w:r w:rsidRPr="00485884">
        <w:rPr>
          <w:rFonts w:cs="Arial"/>
        </w:rPr>
        <w:t>Измена, допуна и опозив понуде</w:t>
      </w:r>
      <w:bookmarkEnd w:id="219"/>
      <w:bookmarkEnd w:id="220"/>
    </w:p>
    <w:p w:rsidR="008D2B23" w:rsidRPr="00485884" w:rsidRDefault="008D2B23" w:rsidP="008D2B23">
      <w:pPr>
        <w:pStyle w:val="KDParagraf"/>
        <w:spacing w:before="0"/>
        <w:rPr>
          <w:rFonts w:cs="Arial"/>
          <w:lang w:val="ru-RU"/>
        </w:rPr>
      </w:pPr>
      <w:r w:rsidRPr="00485884">
        <w:rPr>
          <w:rFonts w:cs="Arial"/>
          <w:lang w:val="ru-RU"/>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sidR="00A90B96" w:rsidRPr="00485884">
        <w:rPr>
          <w:rFonts w:cs="Arial"/>
          <w:lang w:val="ru-RU"/>
        </w:rPr>
        <w:t xml:space="preserve">бр. </w:t>
      </w:r>
      <w:r w:rsidR="00E15A5F">
        <w:rPr>
          <w:rFonts w:cs="Arial"/>
          <w:lang w:val="ru-RU"/>
        </w:rPr>
        <w:t>JH/3100/0025/2019</w:t>
      </w:r>
      <w:r w:rsidR="009933EA">
        <w:rPr>
          <w:rFonts w:cs="Arial"/>
          <w:lang w:val="ru-RU"/>
        </w:rPr>
        <w:t xml:space="preserve"> </w:t>
      </w:r>
      <w:r w:rsidRPr="00485884">
        <w:rPr>
          <w:rFonts w:cs="Arial"/>
          <w:lang w:val="ru-RU"/>
        </w:rPr>
        <w:t>– НЕ ОТВАРАТИ“.</w:t>
      </w:r>
    </w:p>
    <w:p w:rsidR="008D2B23" w:rsidRPr="00485884" w:rsidRDefault="008D2B23" w:rsidP="008D2B23">
      <w:pPr>
        <w:pStyle w:val="KDParagraf"/>
        <w:spacing w:before="0"/>
        <w:rPr>
          <w:rFonts w:cs="Arial"/>
          <w:lang w:val="ru-RU"/>
        </w:rPr>
      </w:pPr>
      <w:r w:rsidRPr="00485884">
        <w:rPr>
          <w:rFonts w:cs="Arial"/>
          <w:lang w:val="ru-RU"/>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rsidR="008D2B23" w:rsidRPr="00485884" w:rsidRDefault="008D2B23" w:rsidP="008D2B23">
      <w:pPr>
        <w:pStyle w:val="KDParagraf"/>
        <w:spacing w:before="0"/>
        <w:rPr>
          <w:rFonts w:cs="Arial"/>
          <w:lang w:val="ru-RU"/>
        </w:rPr>
      </w:pPr>
      <w:r w:rsidRPr="00485884">
        <w:rPr>
          <w:rFonts w:cs="Arial"/>
          <w:lang w:val="ru-RU"/>
        </w:rPr>
        <w:t>У року за подношење понуде понуђач може да опозове поднету понуду писаним путем, на адресу Наручиоца, са назнаком „ОПОЗИВ - Понуде за јавну набавку</w:t>
      </w:r>
      <w:r w:rsidR="00A90B96" w:rsidRPr="00E95C89">
        <w:rPr>
          <w:rFonts w:cs="Arial"/>
          <w:lang w:val="ru-RU"/>
        </w:rPr>
        <w:t xml:space="preserve"> бр.</w:t>
      </w:r>
      <w:r w:rsidRPr="00485884">
        <w:rPr>
          <w:rFonts w:cs="Arial"/>
          <w:lang w:val="ru-RU"/>
        </w:rPr>
        <w:t xml:space="preserve"> </w:t>
      </w:r>
      <w:r w:rsidR="00E15A5F">
        <w:rPr>
          <w:rFonts w:cs="Arial"/>
          <w:lang w:val="ru-RU"/>
        </w:rPr>
        <w:t>JH/3100/0025/2019</w:t>
      </w:r>
      <w:r w:rsidR="009933EA">
        <w:rPr>
          <w:rFonts w:cs="Arial"/>
          <w:lang w:val="ru-RU"/>
        </w:rPr>
        <w:t xml:space="preserve"> </w:t>
      </w:r>
      <w:r w:rsidRPr="00485884">
        <w:rPr>
          <w:rFonts w:cs="Arial"/>
          <w:lang w:val="ru-RU"/>
        </w:rPr>
        <w:t xml:space="preserve"> – НЕ ОТВАРАТИ“.</w:t>
      </w:r>
    </w:p>
    <w:p w:rsidR="008D2B23" w:rsidRPr="00485884" w:rsidRDefault="008D2B23" w:rsidP="008D2B23">
      <w:pPr>
        <w:pStyle w:val="KDParagraf"/>
        <w:spacing w:before="0"/>
        <w:rPr>
          <w:rFonts w:cs="Arial"/>
          <w:lang w:val="ru-RU"/>
        </w:rPr>
      </w:pPr>
      <w:r w:rsidRPr="00485884">
        <w:rPr>
          <w:rFonts w:cs="Arial"/>
          <w:lang w:val="ru-RU"/>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rsidR="008D2B23" w:rsidRPr="00485884" w:rsidRDefault="008D2B23" w:rsidP="008D2B23">
      <w:pPr>
        <w:pStyle w:val="KDKomentar"/>
        <w:spacing w:before="0"/>
        <w:rPr>
          <w:rFonts w:cs="Arial"/>
          <w:i w:val="0"/>
          <w:color w:val="auto"/>
          <w:sz w:val="22"/>
          <w:szCs w:val="22"/>
        </w:rPr>
      </w:pPr>
      <w:r w:rsidRPr="00485884">
        <w:rPr>
          <w:rFonts w:cs="Arial"/>
          <w:i w:val="0"/>
          <w:color w:val="auto"/>
          <w:sz w:val="22"/>
          <w:szCs w:val="22"/>
        </w:rPr>
        <w:t>Уколико понуђач измени или опозове понуду поднету по истеку рока за подношење понуда, Наручилац ће наплатити средство обезбеђења дато на име озбиљности понуде (ако је предвиђено средство обезбеђења на име озбиљности понуде).</w:t>
      </w:r>
    </w:p>
    <w:p w:rsidR="00EA6178" w:rsidRPr="00485884" w:rsidRDefault="00EA6178" w:rsidP="008D2B23">
      <w:pPr>
        <w:pStyle w:val="KDKomentar"/>
        <w:spacing w:before="0"/>
        <w:rPr>
          <w:rFonts w:cs="Arial"/>
          <w:i w:val="0"/>
          <w:color w:val="auto"/>
          <w:sz w:val="22"/>
          <w:szCs w:val="22"/>
        </w:rPr>
      </w:pPr>
    </w:p>
    <w:p w:rsidR="008D2B23" w:rsidRPr="00485884" w:rsidRDefault="008D2B23" w:rsidP="00293D68">
      <w:pPr>
        <w:pStyle w:val="KDPodnaslov2"/>
        <w:numPr>
          <w:ilvl w:val="1"/>
          <w:numId w:val="24"/>
        </w:numPr>
        <w:spacing w:before="0"/>
        <w:jc w:val="both"/>
        <w:rPr>
          <w:rFonts w:cs="Arial"/>
        </w:rPr>
      </w:pPr>
      <w:bookmarkStart w:id="221" w:name="_Toc441651583"/>
      <w:bookmarkStart w:id="222" w:name="_Toc442559894"/>
      <w:r w:rsidRPr="00485884">
        <w:rPr>
          <w:rFonts w:cs="Arial"/>
          <w:lang w:val="ru-RU"/>
        </w:rPr>
        <w:t>П</w:t>
      </w:r>
      <w:r w:rsidRPr="00485884">
        <w:rPr>
          <w:rFonts w:cs="Arial"/>
        </w:rPr>
        <w:t>артије</w:t>
      </w:r>
      <w:bookmarkEnd w:id="221"/>
      <w:bookmarkEnd w:id="222"/>
    </w:p>
    <w:p w:rsidR="00FC355A" w:rsidRPr="00485884" w:rsidRDefault="00FC355A" w:rsidP="00FC355A">
      <w:pPr>
        <w:pStyle w:val="KDParagraf"/>
        <w:spacing w:before="0"/>
        <w:rPr>
          <w:rFonts w:cs="Arial"/>
          <w:lang w:val="ru-RU"/>
        </w:rPr>
      </w:pPr>
      <w:r w:rsidRPr="00485884">
        <w:rPr>
          <w:rFonts w:cs="Arial"/>
          <w:lang w:val="ru-RU"/>
        </w:rPr>
        <w:t>Набавка није обликована по партијама.</w:t>
      </w:r>
    </w:p>
    <w:p w:rsidR="00660E4F" w:rsidRPr="00485884" w:rsidRDefault="00660E4F" w:rsidP="008D2B23">
      <w:pPr>
        <w:spacing w:before="0"/>
        <w:rPr>
          <w:rFonts w:cs="Arial"/>
          <w:lang w:val="ru-RU"/>
        </w:rPr>
      </w:pPr>
    </w:p>
    <w:p w:rsidR="008D2B23" w:rsidRPr="00485884" w:rsidRDefault="00011DCA" w:rsidP="00293D68">
      <w:pPr>
        <w:pStyle w:val="KDPodnaslov2"/>
        <w:numPr>
          <w:ilvl w:val="1"/>
          <w:numId w:val="24"/>
        </w:numPr>
        <w:spacing w:before="0"/>
        <w:jc w:val="both"/>
        <w:rPr>
          <w:rFonts w:cs="Arial"/>
        </w:rPr>
      </w:pPr>
      <w:bookmarkStart w:id="223" w:name="_Toc441651584"/>
      <w:bookmarkStart w:id="224" w:name="_Toc442559895"/>
      <w:r w:rsidRPr="00E95C89">
        <w:rPr>
          <w:rFonts w:cs="Arial"/>
          <w:lang w:val="ru-RU"/>
        </w:rPr>
        <w:t xml:space="preserve"> </w:t>
      </w:r>
      <w:r w:rsidR="008D2B23" w:rsidRPr="00485884">
        <w:rPr>
          <w:rFonts w:cs="Arial"/>
        </w:rPr>
        <w:t>Понуда са варијантама</w:t>
      </w:r>
      <w:bookmarkEnd w:id="223"/>
      <w:bookmarkEnd w:id="224"/>
    </w:p>
    <w:p w:rsidR="008D2B23" w:rsidRPr="00485884" w:rsidRDefault="008D2B23" w:rsidP="008D2B23">
      <w:pPr>
        <w:tabs>
          <w:tab w:val="num" w:pos="993"/>
        </w:tabs>
        <w:spacing w:before="0"/>
        <w:rPr>
          <w:rFonts w:cs="Arial"/>
          <w:lang w:val="ru-RU"/>
        </w:rPr>
      </w:pPr>
      <w:r w:rsidRPr="00485884">
        <w:rPr>
          <w:rFonts w:cs="Arial"/>
          <w:lang w:val="ru-RU"/>
        </w:rPr>
        <w:t>Понуда са варијантама није дозвољена.</w:t>
      </w:r>
    </w:p>
    <w:p w:rsidR="008D2B23" w:rsidRPr="00485884" w:rsidRDefault="008D2B23" w:rsidP="008D2B23">
      <w:pPr>
        <w:tabs>
          <w:tab w:val="num" w:pos="993"/>
        </w:tabs>
        <w:spacing w:before="0"/>
        <w:rPr>
          <w:rFonts w:cs="Arial"/>
          <w:lang w:val="ru-RU"/>
        </w:rPr>
      </w:pPr>
    </w:p>
    <w:p w:rsidR="008D2B23" w:rsidRPr="00485884" w:rsidRDefault="00011DCA" w:rsidP="00293D68">
      <w:pPr>
        <w:pStyle w:val="KDPodnaslov2"/>
        <w:numPr>
          <w:ilvl w:val="1"/>
          <w:numId w:val="24"/>
        </w:numPr>
        <w:spacing w:before="0"/>
        <w:jc w:val="both"/>
        <w:rPr>
          <w:rFonts w:cs="Arial"/>
        </w:rPr>
      </w:pPr>
      <w:bookmarkStart w:id="225" w:name="_Toc441651585"/>
      <w:bookmarkStart w:id="226" w:name="_Toc442559896"/>
      <w:r w:rsidRPr="00E95C89">
        <w:rPr>
          <w:rFonts w:cs="Arial"/>
          <w:lang w:val="ru-RU"/>
        </w:rPr>
        <w:lastRenderedPageBreak/>
        <w:t xml:space="preserve"> </w:t>
      </w:r>
      <w:r w:rsidR="008D2B23" w:rsidRPr="00485884">
        <w:rPr>
          <w:rFonts w:cs="Arial"/>
        </w:rPr>
        <w:t>Подношење понуде са подизвођачима</w:t>
      </w:r>
      <w:bookmarkEnd w:id="225"/>
      <w:bookmarkEnd w:id="226"/>
    </w:p>
    <w:p w:rsidR="00EE070C" w:rsidRPr="00485884" w:rsidRDefault="00EE070C" w:rsidP="00EE070C">
      <w:pPr>
        <w:pStyle w:val="KDParagraf"/>
        <w:spacing w:before="0"/>
        <w:rPr>
          <w:rFonts w:cs="Arial"/>
          <w:lang w:val="ru-RU"/>
        </w:rPr>
      </w:pPr>
      <w:r w:rsidRPr="00485884">
        <w:rPr>
          <w:rFonts w:cs="Arial"/>
          <w:lang w:val="ru-RU"/>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rsidR="00EE070C" w:rsidRPr="00485884" w:rsidRDefault="00EE070C" w:rsidP="00EE070C">
      <w:pPr>
        <w:pStyle w:val="KDParagraf"/>
        <w:spacing w:before="0"/>
        <w:rPr>
          <w:rFonts w:cs="Arial"/>
          <w:lang w:val="ru-RU"/>
        </w:rPr>
      </w:pPr>
      <w:r w:rsidRPr="00485884">
        <w:rPr>
          <w:rFonts w:cs="Arial"/>
          <w:lang w:val="ru-RU"/>
        </w:rPr>
        <w:t>- назив подизвођача, а уколико уговор између наручиоца и понуђача буде закључен, тај подизвођач ће бити наведен у уговору;</w:t>
      </w:r>
    </w:p>
    <w:p w:rsidR="00EE070C" w:rsidRPr="00485884" w:rsidRDefault="00EE070C" w:rsidP="00EE070C">
      <w:pPr>
        <w:pStyle w:val="KDParagraf"/>
        <w:spacing w:before="0"/>
        <w:rPr>
          <w:rFonts w:cs="Arial"/>
          <w:lang w:val="ru-RU"/>
        </w:rPr>
      </w:pPr>
      <w:r w:rsidRPr="00485884">
        <w:rPr>
          <w:rFonts w:cs="Arial"/>
          <w:lang w:val="ru-RU"/>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rsidR="00EE070C" w:rsidRPr="00485884" w:rsidRDefault="00EE070C" w:rsidP="00EE070C">
      <w:pPr>
        <w:pStyle w:val="KDParagraf"/>
        <w:spacing w:before="0"/>
        <w:rPr>
          <w:rFonts w:cs="Arial"/>
          <w:lang w:val="ru-RU"/>
        </w:rPr>
      </w:pPr>
      <w:r w:rsidRPr="00485884">
        <w:rPr>
          <w:rFonts w:cs="Arial"/>
          <w:lang w:val="ru-RU"/>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rsidR="008D2B23" w:rsidRPr="00E95C89" w:rsidRDefault="00EE070C" w:rsidP="008D2B23">
      <w:pPr>
        <w:pStyle w:val="KDParagraf"/>
        <w:spacing w:before="0"/>
        <w:rPr>
          <w:rFonts w:cs="Arial"/>
          <w:lang w:val="ru-RU"/>
        </w:rPr>
      </w:pPr>
      <w:r w:rsidRPr="00E95C89">
        <w:rPr>
          <w:rFonts w:cs="Arial"/>
          <w:lang w:val="ru-RU"/>
        </w:rPr>
        <w:t xml:space="preserve">Обавеза понуђача је да за </w:t>
      </w:r>
      <w:r w:rsidR="008D2B23" w:rsidRPr="00485884">
        <w:rPr>
          <w:rFonts w:cs="Arial"/>
          <w:lang w:val="ru-RU"/>
        </w:rPr>
        <w:t>подизвођач</w:t>
      </w:r>
      <w:r w:rsidRPr="00E95C89">
        <w:rPr>
          <w:rFonts w:cs="Arial"/>
          <w:lang w:val="ru-RU"/>
        </w:rPr>
        <w:t>а достави доказе о испуњености</w:t>
      </w:r>
      <w:r w:rsidR="008D2B23" w:rsidRPr="00485884">
        <w:rPr>
          <w:rFonts w:cs="Arial"/>
          <w:lang w:val="ru-RU"/>
        </w:rPr>
        <w:t xml:space="preserve"> обавезн</w:t>
      </w:r>
      <w:r w:rsidRPr="00E95C89">
        <w:rPr>
          <w:rFonts w:cs="Arial"/>
          <w:lang w:val="ru-RU"/>
        </w:rPr>
        <w:t>их</w:t>
      </w:r>
      <w:r w:rsidR="008D2B23" w:rsidRPr="00485884">
        <w:rPr>
          <w:rFonts w:cs="Arial"/>
          <w:lang w:val="ru-RU"/>
        </w:rPr>
        <w:t xml:space="preserve"> услов</w:t>
      </w:r>
      <w:r w:rsidRPr="00E95C89">
        <w:rPr>
          <w:rFonts w:cs="Arial"/>
          <w:lang w:val="ru-RU"/>
        </w:rPr>
        <w:t>а</w:t>
      </w:r>
      <w:r w:rsidR="008D2B23" w:rsidRPr="00485884">
        <w:rPr>
          <w:rFonts w:cs="Arial"/>
          <w:lang w:val="ru-RU"/>
        </w:rPr>
        <w:t xml:space="preserve"> из члана 75. став 1. тачка 1), 2)</w:t>
      </w:r>
      <w:r w:rsidR="00A8582E" w:rsidRPr="00485884">
        <w:rPr>
          <w:rFonts w:cs="Arial"/>
          <w:lang w:val="ru-RU"/>
        </w:rPr>
        <w:t>, 3)</w:t>
      </w:r>
      <w:r w:rsidR="008D2B23" w:rsidRPr="00485884">
        <w:rPr>
          <w:rFonts w:cs="Arial"/>
          <w:lang w:val="ru-RU"/>
        </w:rPr>
        <w:t xml:space="preserve"> и 4) Закона</w:t>
      </w:r>
      <w:r w:rsidRPr="00485884">
        <w:rPr>
          <w:rFonts w:cs="Arial"/>
          <w:lang w:val="ru-RU"/>
        </w:rPr>
        <w:t xml:space="preserve"> </w:t>
      </w:r>
      <w:r w:rsidR="008D2B23" w:rsidRPr="00485884">
        <w:rPr>
          <w:rFonts w:cs="Arial"/>
          <w:lang w:val="ru-RU"/>
        </w:rPr>
        <w:t>наведен</w:t>
      </w:r>
      <w:r w:rsidRPr="00E95C89">
        <w:rPr>
          <w:rFonts w:cs="Arial"/>
          <w:lang w:val="ru-RU"/>
        </w:rPr>
        <w:t>их</w:t>
      </w:r>
      <w:r w:rsidR="008D2B23" w:rsidRPr="00485884">
        <w:rPr>
          <w:rFonts w:cs="Arial"/>
          <w:lang w:val="ru-RU"/>
        </w:rPr>
        <w:t xml:space="preserve"> у одељку Услови за учешће из члана 75. и 76. Закона и Упутство како се доказује испуњеност тих услова</w:t>
      </w:r>
      <w:r w:rsidR="00A90B96" w:rsidRPr="00E95C89">
        <w:rPr>
          <w:rFonts w:cs="Arial"/>
          <w:lang w:val="ru-RU"/>
        </w:rPr>
        <w:t>.</w:t>
      </w:r>
    </w:p>
    <w:p w:rsidR="008D2B23" w:rsidRPr="00485884" w:rsidRDefault="008D2B23" w:rsidP="008D2B23">
      <w:pPr>
        <w:pStyle w:val="KDParagraf"/>
        <w:spacing w:before="0"/>
        <w:rPr>
          <w:rFonts w:cs="Arial"/>
          <w:lang w:val="ru-RU"/>
        </w:rPr>
      </w:pPr>
      <w:r w:rsidRPr="00485884">
        <w:rPr>
          <w:rFonts w:cs="Arial"/>
          <w:lang w:val="ru-RU"/>
        </w:rPr>
        <w:t>Додатне услове понуђач испуњава самостално, без обзира на агажовање подизвођача.</w:t>
      </w:r>
    </w:p>
    <w:p w:rsidR="008D2B23" w:rsidRPr="00485884" w:rsidRDefault="008D2B23" w:rsidP="008D2B23">
      <w:pPr>
        <w:pStyle w:val="KDParagraf"/>
        <w:spacing w:before="0"/>
        <w:rPr>
          <w:rFonts w:cs="Arial"/>
          <w:lang w:val="ru-RU"/>
        </w:rPr>
      </w:pPr>
      <w:r w:rsidRPr="00485884">
        <w:rPr>
          <w:rFonts w:cs="Arial"/>
          <w:lang w:val="ru-RU"/>
        </w:rPr>
        <w:t xml:space="preserve">Све обрасце у понуди потписује и оверава понуђач, изузев </w:t>
      </w:r>
      <w:r w:rsidR="00EE070C" w:rsidRPr="00E95C89">
        <w:rPr>
          <w:rFonts w:cs="Arial"/>
          <w:lang w:val="ru-RU"/>
        </w:rPr>
        <w:t>образаца под пуном материјалном и кривичном одговорношћу,</w:t>
      </w:r>
      <w:r w:rsidRPr="00485884">
        <w:rPr>
          <w:rFonts w:cs="Arial"/>
          <w:lang w:val="ru-RU"/>
        </w:rPr>
        <w:t>које попуњава, потписује и оверава сваки подизвођач у своје име.</w:t>
      </w:r>
    </w:p>
    <w:p w:rsidR="008D2B23" w:rsidRPr="00485884" w:rsidRDefault="008D2B23" w:rsidP="008D2B23">
      <w:pPr>
        <w:pStyle w:val="KDParagraf"/>
        <w:spacing w:before="0"/>
        <w:rPr>
          <w:rFonts w:cs="Arial"/>
          <w:lang w:val="ru-RU"/>
        </w:rPr>
      </w:pPr>
      <w:r w:rsidRPr="00485884">
        <w:rPr>
          <w:rFonts w:cs="Arial"/>
          <w:lang w:val="ru-RU"/>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rsidR="00011DCA" w:rsidRPr="00485884" w:rsidRDefault="00011DCA" w:rsidP="00011DCA">
      <w:pPr>
        <w:pStyle w:val="KDParagraf"/>
        <w:spacing w:before="0"/>
        <w:rPr>
          <w:rFonts w:cs="Arial"/>
          <w:lang w:val="ru-RU"/>
        </w:rPr>
      </w:pPr>
      <w:r w:rsidRPr="00485884">
        <w:rPr>
          <w:rFonts w:cs="Arial"/>
          <w:lang w:val="ru-RU"/>
        </w:rPr>
        <w:t>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Наручилац може на захтев подизвођача и где природа предмета набавке то дозвољава пренети доспела потраживања директно подизвођачу, за део набавке који се извршава преко тог подизвођача. Пре доношења одлуке  о преношењу доспелих потраживања директно подизвођачу наручилац ће омогућити добављачу да у року од 5 дана од дана добијања позива наручиоца приговори уколико потраживање није доспело. 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обавеза , без обзира на број подизвођача.</w:t>
      </w:r>
    </w:p>
    <w:p w:rsidR="008D2B23" w:rsidRPr="00485884" w:rsidRDefault="008D2B23" w:rsidP="008D2B23">
      <w:pPr>
        <w:pStyle w:val="KDParagraf"/>
        <w:spacing w:before="0"/>
        <w:rPr>
          <w:rFonts w:cs="Arial"/>
          <w:lang w:bidi="en-US"/>
        </w:rPr>
      </w:pPr>
      <w:r w:rsidRPr="00485884">
        <w:rPr>
          <w:rFonts w:cs="Arial"/>
          <w:lang w:val="ru-RU"/>
        </w:rPr>
        <w:t>Наручилац</w:t>
      </w:r>
      <w:r w:rsidRPr="00485884">
        <w:rPr>
          <w:rFonts w:cs="Arial"/>
          <w:lang w:val="ru-RU" w:bidi="en-US"/>
        </w:rPr>
        <w:t xml:space="preserve"> у овом поступку не предвиђа примену одредби става 9. и 10. члана 80. </w:t>
      </w:r>
      <w:r w:rsidRPr="00485884">
        <w:rPr>
          <w:rFonts w:cs="Arial"/>
          <w:lang w:bidi="en-US"/>
        </w:rPr>
        <w:t>Закона.</w:t>
      </w:r>
    </w:p>
    <w:p w:rsidR="008D2B23" w:rsidRPr="00485884" w:rsidRDefault="008D2B23" w:rsidP="008D2B23">
      <w:pPr>
        <w:pStyle w:val="KDParagraf"/>
        <w:spacing w:before="0"/>
        <w:rPr>
          <w:rFonts w:cs="Arial"/>
          <w:lang w:bidi="en-US"/>
        </w:rPr>
      </w:pPr>
    </w:p>
    <w:p w:rsidR="008D2B23" w:rsidRPr="00485884" w:rsidRDefault="008D2B23" w:rsidP="00293D68">
      <w:pPr>
        <w:pStyle w:val="KDPodnaslov2"/>
        <w:numPr>
          <w:ilvl w:val="1"/>
          <w:numId w:val="24"/>
        </w:numPr>
        <w:spacing w:before="0"/>
        <w:jc w:val="both"/>
        <w:rPr>
          <w:rFonts w:cs="Arial"/>
        </w:rPr>
      </w:pPr>
      <w:bookmarkStart w:id="227" w:name="_Toc441651586"/>
      <w:bookmarkStart w:id="228" w:name="_Toc442559897"/>
      <w:r w:rsidRPr="00485884">
        <w:rPr>
          <w:rFonts w:cs="Arial"/>
        </w:rPr>
        <w:t>Подношење заједничке понуде</w:t>
      </w:r>
      <w:bookmarkEnd w:id="227"/>
      <w:bookmarkEnd w:id="228"/>
    </w:p>
    <w:p w:rsidR="008D2B23" w:rsidRPr="00485884" w:rsidRDefault="008D2B23" w:rsidP="008D2B23">
      <w:pPr>
        <w:pStyle w:val="KDParagraf"/>
        <w:spacing w:before="0"/>
        <w:rPr>
          <w:rFonts w:cs="Arial"/>
          <w:lang w:val="ru-RU"/>
        </w:rPr>
      </w:pPr>
      <w:r w:rsidRPr="00485884">
        <w:rPr>
          <w:rFonts w:cs="Arial"/>
          <w:lang w:val="ru-RU"/>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и 5.Закона о јавним набавкама и то: </w:t>
      </w:r>
    </w:p>
    <w:p w:rsidR="008D2B23" w:rsidRPr="00485884" w:rsidRDefault="008D2B23" w:rsidP="008D2B23">
      <w:pPr>
        <w:pStyle w:val="KDNabrajanje"/>
        <w:spacing w:before="0"/>
        <w:rPr>
          <w:rFonts w:cs="Arial"/>
        </w:rPr>
      </w:pPr>
      <w:r w:rsidRPr="00485884">
        <w:rPr>
          <w:rFonts w:cs="Arial"/>
          <w:lang w:val="sr-Cyrl-CS"/>
        </w:rPr>
        <w:t xml:space="preserve">податке о </w:t>
      </w:r>
      <w:r w:rsidRPr="00485884">
        <w:rPr>
          <w:rFonts w:cs="Arial"/>
        </w:rPr>
        <w:t xml:space="preserve">члану групе који ће бити </w:t>
      </w:r>
      <w:r w:rsidRPr="00485884">
        <w:rPr>
          <w:rFonts w:cs="Arial"/>
          <w:lang w:val="sr-Cyrl-CS"/>
        </w:rPr>
        <w:t>Н</w:t>
      </w:r>
      <w:r w:rsidRPr="00485884">
        <w:rPr>
          <w:rFonts w:cs="Arial"/>
        </w:rPr>
        <w:t xml:space="preserve">осилац посла, односно који ће поднети понуду и који ће заступати групу понуђача пред </w:t>
      </w:r>
      <w:r w:rsidRPr="00485884">
        <w:rPr>
          <w:rFonts w:cs="Arial"/>
          <w:lang w:val="sr-Cyrl-CS"/>
        </w:rPr>
        <w:t>Н</w:t>
      </w:r>
      <w:r w:rsidRPr="00485884">
        <w:rPr>
          <w:rFonts w:cs="Arial"/>
        </w:rPr>
        <w:t>аручиоцем;</w:t>
      </w:r>
    </w:p>
    <w:p w:rsidR="008D2B23" w:rsidRPr="00485884" w:rsidRDefault="008D2B23" w:rsidP="008D2B23">
      <w:pPr>
        <w:pStyle w:val="KDNabrajanje"/>
        <w:spacing w:before="0"/>
        <w:rPr>
          <w:rFonts w:cs="Arial"/>
        </w:rPr>
      </w:pPr>
      <w:r w:rsidRPr="00485884">
        <w:rPr>
          <w:rFonts w:cs="Arial"/>
        </w:rPr>
        <w:t>опис послова сваког од понуђача из групе понуђача у извршењу уговора.</w:t>
      </w:r>
    </w:p>
    <w:p w:rsidR="00011DCA" w:rsidRPr="00E95C89" w:rsidRDefault="008D2B23" w:rsidP="008D2B23">
      <w:pPr>
        <w:pStyle w:val="KDParagraf"/>
        <w:spacing w:before="0"/>
        <w:rPr>
          <w:rFonts w:cs="Arial"/>
          <w:lang w:val="ru-RU"/>
        </w:rPr>
      </w:pPr>
      <w:r w:rsidRPr="00485884">
        <w:rPr>
          <w:rFonts w:cs="Arial"/>
          <w:lang w:val="ru-RU"/>
        </w:rPr>
        <w:t>Сваки понуђач из групе понуђача  која подноси заједничку понуду мора да испуњава услове из члана 75.  став 1. тачка 1), 2)</w:t>
      </w:r>
      <w:r w:rsidR="00A8582E" w:rsidRPr="00485884">
        <w:rPr>
          <w:rFonts w:cs="Arial"/>
          <w:lang w:val="ru-RU"/>
        </w:rPr>
        <w:t>, 3)</w:t>
      </w:r>
      <w:r w:rsidRPr="00485884">
        <w:rPr>
          <w:rFonts w:cs="Arial"/>
          <w:lang w:val="ru-RU"/>
        </w:rPr>
        <w:t xml:space="preserve"> и 4) Закона, наведене у одељку Услови за учешће из члана 75. и 76. Закона и Упутство како се доказује испуњеност тих услова</w:t>
      </w:r>
      <w:r w:rsidR="00A90B96" w:rsidRPr="00E95C89">
        <w:rPr>
          <w:rFonts w:cs="Arial"/>
          <w:lang w:val="ru-RU"/>
        </w:rPr>
        <w:t>.</w:t>
      </w:r>
      <w:r w:rsidR="00011DCA" w:rsidRPr="00E95C89">
        <w:rPr>
          <w:rFonts w:cs="Arial"/>
          <w:lang w:val="ru-RU"/>
        </w:rPr>
        <w:t>.</w:t>
      </w:r>
      <w:r w:rsidRPr="00485884">
        <w:rPr>
          <w:rFonts w:cs="Arial"/>
          <w:lang w:val="ru-RU"/>
        </w:rPr>
        <w:t xml:space="preserve"> Услове у вези са капацитетима, у складу са чланом 76. Закона, понуђачи из групе испуњавају заједно, на основу достављених доказа дефинисаних конкурсном документацијом</w:t>
      </w:r>
      <w:r w:rsidR="00A90B96" w:rsidRPr="00E95C89">
        <w:rPr>
          <w:rFonts w:cs="Arial"/>
          <w:lang w:val="ru-RU"/>
        </w:rPr>
        <w:t>.</w:t>
      </w:r>
    </w:p>
    <w:p w:rsidR="00FD7543" w:rsidRPr="00E95C89" w:rsidRDefault="008D2B23" w:rsidP="008D2B23">
      <w:pPr>
        <w:pStyle w:val="KDParagraf"/>
        <w:spacing w:before="0"/>
        <w:rPr>
          <w:rFonts w:cs="Arial"/>
          <w:lang w:val="ru-RU" w:bidi="en-US"/>
        </w:rPr>
      </w:pPr>
      <w:r w:rsidRPr="00485884">
        <w:rPr>
          <w:rFonts w:cs="Arial"/>
          <w:lang w:val="ru-RU" w:bidi="en-US"/>
        </w:rPr>
        <w:t xml:space="preserve">У случају заједничке понуде групе понуђача </w:t>
      </w:r>
      <w:r w:rsidR="00011DCA" w:rsidRPr="00485884">
        <w:rPr>
          <w:rFonts w:cs="Arial"/>
          <w:lang w:val="sr-Cyrl-CS" w:bidi="en-US"/>
        </w:rPr>
        <w:t xml:space="preserve">обрасце под пуном материјалном и кривичном одговорношћу </w:t>
      </w:r>
      <w:r w:rsidRPr="00485884">
        <w:rPr>
          <w:rFonts w:cs="Arial"/>
          <w:lang w:val="ru-RU" w:bidi="en-US"/>
        </w:rPr>
        <w:t>попуњава, потписује и оверава сваки члан групе понуђача у своје име.</w:t>
      </w:r>
      <w:r w:rsidR="00B20A6C" w:rsidRPr="00E95C89">
        <w:rPr>
          <w:rFonts w:cs="Arial"/>
          <w:lang w:val="ru-RU" w:bidi="en-US"/>
        </w:rPr>
        <w:t>( Образац Изјаве о независној понуди и Образац изјаве у складу са чланом 75. став 2. Закона)</w:t>
      </w:r>
    </w:p>
    <w:p w:rsidR="008D2B23" w:rsidRPr="00E95C89" w:rsidRDefault="00011DCA" w:rsidP="008D2B23">
      <w:pPr>
        <w:pStyle w:val="KDParagraf"/>
        <w:spacing w:before="0"/>
        <w:rPr>
          <w:rFonts w:cs="Arial"/>
          <w:lang w:val="ru-RU" w:bidi="en-US"/>
        </w:rPr>
      </w:pPr>
      <w:r w:rsidRPr="00E95C89">
        <w:rPr>
          <w:rFonts w:cs="Arial"/>
          <w:lang w:val="ru-RU" w:bidi="en-US"/>
        </w:rPr>
        <w:t>Понуђачи из групе понуђача одговорају неограничено солидарно према наручиоцу.</w:t>
      </w:r>
    </w:p>
    <w:p w:rsidR="00011DCA" w:rsidRPr="00E95C89" w:rsidRDefault="00011DCA" w:rsidP="008D2B23">
      <w:pPr>
        <w:pStyle w:val="KDParagraf"/>
        <w:spacing w:before="0"/>
        <w:rPr>
          <w:rFonts w:cs="Arial"/>
          <w:lang w:val="ru-RU" w:bidi="en-US"/>
        </w:rPr>
      </w:pPr>
    </w:p>
    <w:p w:rsidR="008D2B23" w:rsidRPr="00485884" w:rsidRDefault="008D2B23" w:rsidP="00293D68">
      <w:pPr>
        <w:pStyle w:val="KDPodnaslov2"/>
        <w:numPr>
          <w:ilvl w:val="1"/>
          <w:numId w:val="24"/>
        </w:numPr>
        <w:spacing w:before="0"/>
        <w:jc w:val="both"/>
        <w:rPr>
          <w:rFonts w:cs="Arial"/>
        </w:rPr>
      </w:pPr>
      <w:bookmarkStart w:id="229" w:name="_Toc441651587"/>
      <w:bookmarkStart w:id="230" w:name="_Toc442559898"/>
      <w:r w:rsidRPr="00485884">
        <w:rPr>
          <w:rFonts w:cs="Arial"/>
        </w:rPr>
        <w:lastRenderedPageBreak/>
        <w:t>Понуђена цена</w:t>
      </w:r>
      <w:bookmarkEnd w:id="229"/>
      <w:bookmarkEnd w:id="230"/>
    </w:p>
    <w:p w:rsidR="008D2B23" w:rsidRPr="00485884" w:rsidRDefault="008D2B23" w:rsidP="008D2B23">
      <w:pPr>
        <w:pStyle w:val="KDParagraf"/>
        <w:spacing w:before="0"/>
        <w:rPr>
          <w:rFonts w:cs="Arial"/>
          <w:lang w:val="ru-RU"/>
        </w:rPr>
      </w:pPr>
      <w:r w:rsidRPr="00485884">
        <w:rPr>
          <w:rFonts w:cs="Arial"/>
          <w:lang w:val="ru-RU"/>
        </w:rPr>
        <w:t>Цена се исказује у динарима, без пореза на додату вредност.</w:t>
      </w:r>
    </w:p>
    <w:p w:rsidR="008D2B23" w:rsidRPr="00485884" w:rsidRDefault="008D2B23" w:rsidP="008D2B23">
      <w:pPr>
        <w:pStyle w:val="KDParagraf"/>
        <w:spacing w:before="0"/>
        <w:rPr>
          <w:rFonts w:cs="Arial"/>
          <w:lang w:val="ru-RU"/>
        </w:rPr>
      </w:pPr>
      <w:r w:rsidRPr="00485884">
        <w:rPr>
          <w:rFonts w:cs="Arial"/>
          <w:lang w:val="ru-RU"/>
        </w:rPr>
        <w:t>У случају да у достављеној понуди није назначено да ли је понуђена цена са или без пореза</w:t>
      </w:r>
      <w:r w:rsidR="00D16608" w:rsidRPr="00E95C89">
        <w:rPr>
          <w:rFonts w:cs="Arial"/>
          <w:lang w:val="ru-RU"/>
        </w:rPr>
        <w:t xml:space="preserve"> на додату вредност</w:t>
      </w:r>
      <w:r w:rsidRPr="00485884">
        <w:rPr>
          <w:rFonts w:cs="Arial"/>
          <w:lang w:val="ru-RU"/>
        </w:rPr>
        <w:t>, сматраће се сагласно Закону, да је иста без пореза</w:t>
      </w:r>
      <w:r w:rsidR="00D16608" w:rsidRPr="00E95C89">
        <w:rPr>
          <w:rFonts w:cs="Arial"/>
          <w:lang w:val="ru-RU"/>
        </w:rPr>
        <w:t xml:space="preserve"> на додату вредност</w:t>
      </w:r>
      <w:r w:rsidRPr="00485884">
        <w:rPr>
          <w:rFonts w:cs="Arial"/>
          <w:lang w:val="ru-RU"/>
        </w:rPr>
        <w:t xml:space="preserve">. </w:t>
      </w:r>
    </w:p>
    <w:p w:rsidR="00011DCA" w:rsidRPr="00485884" w:rsidRDefault="00011DCA" w:rsidP="00011DCA">
      <w:pPr>
        <w:pStyle w:val="KDParagraf"/>
        <w:spacing w:before="0"/>
        <w:rPr>
          <w:rFonts w:cs="Arial"/>
          <w:lang w:val="ru-RU"/>
        </w:rPr>
      </w:pPr>
      <w:r w:rsidRPr="00485884">
        <w:rPr>
          <w:rFonts w:cs="Arial"/>
          <w:lang w:val="ru-RU"/>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rsidR="002E2F11" w:rsidRPr="00485884" w:rsidRDefault="002E2F11" w:rsidP="002E2F11">
      <w:pPr>
        <w:pStyle w:val="KDParagraf"/>
        <w:spacing w:before="0"/>
        <w:rPr>
          <w:rFonts w:cs="Arial"/>
          <w:lang w:val="ru-RU"/>
        </w:rPr>
      </w:pPr>
      <w:r w:rsidRPr="00485884">
        <w:rPr>
          <w:rFonts w:cs="Arial"/>
          <w:lang w:val="ru-RU"/>
        </w:rPr>
        <w:t>Понуда која је изражена у две валуте, сматраће се неприхватљивом.</w:t>
      </w:r>
    </w:p>
    <w:p w:rsidR="009977EB" w:rsidRPr="00E95C89" w:rsidRDefault="002E2F11" w:rsidP="00A90B96">
      <w:pPr>
        <w:pStyle w:val="KDParagraf"/>
        <w:spacing w:before="0"/>
        <w:rPr>
          <w:rFonts w:eastAsia="Calibri" w:cs="Arial"/>
          <w:lang w:val="ru-RU"/>
        </w:rPr>
      </w:pPr>
      <w:r w:rsidRPr="00485884">
        <w:rPr>
          <w:rFonts w:cs="Arial"/>
          <w:lang w:val="ru-RU"/>
        </w:rPr>
        <w:t>Понуђена цена укључује све трошкове реализације предмета набавке до места испоруке, као и све зависне трошкове</w:t>
      </w:r>
      <w:r w:rsidR="00A90B96" w:rsidRPr="00E95C89">
        <w:rPr>
          <w:rFonts w:cs="Arial"/>
          <w:lang w:val="ru-RU"/>
        </w:rPr>
        <w:t>.</w:t>
      </w:r>
    </w:p>
    <w:p w:rsidR="002E2F11" w:rsidRPr="00485884" w:rsidRDefault="002E2F11" w:rsidP="002E2F11">
      <w:pPr>
        <w:pStyle w:val="KDParagraf"/>
        <w:spacing w:before="0"/>
        <w:rPr>
          <w:rFonts w:cs="Arial"/>
        </w:rPr>
      </w:pPr>
      <w:r w:rsidRPr="00485884">
        <w:rPr>
          <w:rFonts w:cs="Arial"/>
          <w:lang w:val="ru-RU"/>
        </w:rPr>
        <w:t xml:space="preserve">Ако је у понуди исказана неуобичајено ниска цена, Наручилац ће поступити у складу са чланом 92. </w:t>
      </w:r>
      <w:r w:rsidRPr="00485884">
        <w:rPr>
          <w:rFonts w:cs="Arial"/>
        </w:rPr>
        <w:t>З</w:t>
      </w:r>
      <w:r w:rsidR="00D16608" w:rsidRPr="00485884">
        <w:rPr>
          <w:rFonts w:cs="Arial"/>
        </w:rPr>
        <w:t>акона</w:t>
      </w:r>
      <w:r w:rsidRPr="00485884">
        <w:rPr>
          <w:rFonts w:cs="Arial"/>
        </w:rPr>
        <w:t>.</w:t>
      </w:r>
    </w:p>
    <w:p w:rsidR="002E2F11" w:rsidRPr="00485884" w:rsidRDefault="002E2F11" w:rsidP="002E2F11">
      <w:pPr>
        <w:pStyle w:val="KDParagraf"/>
        <w:spacing w:before="0"/>
        <w:rPr>
          <w:rFonts w:cs="Arial"/>
        </w:rPr>
      </w:pPr>
    </w:p>
    <w:p w:rsidR="009B0A12" w:rsidRPr="00485884" w:rsidRDefault="009B0A12" w:rsidP="00293D68">
      <w:pPr>
        <w:pStyle w:val="KDPodnaslov2"/>
        <w:numPr>
          <w:ilvl w:val="1"/>
          <w:numId w:val="24"/>
        </w:numPr>
        <w:spacing w:before="0"/>
        <w:jc w:val="both"/>
        <w:rPr>
          <w:rFonts w:cs="Arial"/>
          <w:noProof/>
        </w:rPr>
      </w:pPr>
      <w:r w:rsidRPr="00485884">
        <w:rPr>
          <w:rFonts w:cs="Arial"/>
          <w:noProof/>
        </w:rPr>
        <w:t>Корекција цене</w:t>
      </w:r>
    </w:p>
    <w:p w:rsidR="006C6FDF" w:rsidRPr="00485884" w:rsidRDefault="009B0A12" w:rsidP="009B0A12">
      <w:pPr>
        <w:pStyle w:val="KDParagraf"/>
        <w:spacing w:before="0"/>
        <w:rPr>
          <w:rFonts w:eastAsia="Calibri" w:cs="Arial"/>
          <w:lang w:val="ru-RU"/>
        </w:rPr>
      </w:pPr>
      <w:r w:rsidRPr="00E95C89">
        <w:rPr>
          <w:rFonts w:eastAsia="Calibri" w:cs="Arial"/>
          <w:noProof/>
          <w:lang w:val="ru-RU"/>
        </w:rPr>
        <w:t>Цена је фиксна за цео уговорени период и не подлеже никаквој промени</w:t>
      </w:r>
    </w:p>
    <w:p w:rsidR="008544BF" w:rsidRPr="008544BF" w:rsidRDefault="008544BF" w:rsidP="008544BF">
      <w:pPr>
        <w:pStyle w:val="Heading10"/>
        <w:ind w:left="426" w:firstLine="0"/>
        <w:rPr>
          <w:rFonts w:cs="Arial"/>
          <w:lang w:val="ru-RU"/>
        </w:rPr>
      </w:pPr>
      <w:bookmarkStart w:id="231" w:name="_Toc441651588"/>
      <w:bookmarkStart w:id="232" w:name="_Toc442559899"/>
      <w:r>
        <w:rPr>
          <w:rFonts w:cs="Arial"/>
          <w:lang w:val="sr-Latn-RS"/>
        </w:rPr>
        <w:t>6.13.</w:t>
      </w:r>
      <w:r w:rsidR="006C6FDF" w:rsidRPr="00485884">
        <w:rPr>
          <w:rFonts w:cs="Arial"/>
          <w:lang w:val="ru-RU"/>
        </w:rPr>
        <w:t xml:space="preserve"> </w:t>
      </w:r>
      <w:r w:rsidRPr="008544BF">
        <w:rPr>
          <w:rFonts w:cs="Arial"/>
          <w:lang w:val="ru-RU"/>
        </w:rPr>
        <w:t>Рок испоруке добара</w:t>
      </w:r>
    </w:p>
    <w:p w:rsidR="008544BF" w:rsidRPr="008544BF" w:rsidRDefault="008544BF" w:rsidP="008544BF">
      <w:pPr>
        <w:autoSpaceDE w:val="0"/>
        <w:autoSpaceDN w:val="0"/>
        <w:adjustRightInd w:val="0"/>
        <w:spacing w:before="0"/>
        <w:rPr>
          <w:rFonts w:cs="Arial"/>
          <w:lang w:val="sr-Cyrl-RS"/>
        </w:rPr>
      </w:pPr>
      <w:r w:rsidRPr="008544BF">
        <w:rPr>
          <w:rFonts w:cs="Arial"/>
          <w:lang w:val="sr-Cyrl-RS"/>
        </w:rPr>
        <w:t xml:space="preserve">Изабрани понуђач је обавезан да испоруку добара изврши  у року до </w:t>
      </w:r>
      <w:r w:rsidR="008219E9">
        <w:rPr>
          <w:rFonts w:cs="Arial"/>
          <w:lang w:val="sr-Latn-RS"/>
        </w:rPr>
        <w:t>75</w:t>
      </w:r>
      <w:r w:rsidRPr="008544BF">
        <w:rPr>
          <w:rFonts w:cs="Arial"/>
          <w:lang w:val="sr-Cyrl-RS"/>
        </w:rPr>
        <w:t xml:space="preserve"> календарских  дана од дана ступања уговора на снагу.</w:t>
      </w:r>
    </w:p>
    <w:p w:rsidR="006C6FDF" w:rsidRPr="00E95C89" w:rsidRDefault="004F03DB" w:rsidP="008544BF">
      <w:pPr>
        <w:pStyle w:val="Heading10"/>
        <w:rPr>
          <w:rFonts w:cs="Arial"/>
          <w:lang w:val="ru-RU"/>
        </w:rPr>
      </w:pPr>
      <w:r>
        <w:rPr>
          <w:rFonts w:cs="Arial"/>
          <w:lang w:val="sr-Latn-RS"/>
        </w:rPr>
        <w:t xml:space="preserve">        </w:t>
      </w:r>
      <w:r w:rsidR="008544BF">
        <w:rPr>
          <w:rFonts w:cs="Arial"/>
          <w:lang w:val="sr-Latn-RS"/>
        </w:rPr>
        <w:t>6.</w:t>
      </w:r>
      <w:r w:rsidR="00F60C5F">
        <w:rPr>
          <w:rFonts w:cs="Arial"/>
          <w:lang w:val="ru-RU"/>
        </w:rPr>
        <w:t>14.</w:t>
      </w:r>
      <w:r w:rsidR="006C6FDF" w:rsidRPr="00E95C89">
        <w:rPr>
          <w:rFonts w:cs="Arial"/>
          <w:lang w:val="ru-RU"/>
        </w:rPr>
        <w:t>Гарантни рок</w:t>
      </w:r>
    </w:p>
    <w:p w:rsidR="00E4026E" w:rsidRDefault="009933EA" w:rsidP="009933EA">
      <w:pPr>
        <w:spacing w:before="0"/>
        <w:rPr>
          <w:rFonts w:cs="Arial"/>
          <w:lang w:val="ru-RU"/>
        </w:rPr>
      </w:pPr>
      <w:r w:rsidRPr="009933EA">
        <w:rPr>
          <w:rFonts w:cs="Arial"/>
          <w:lang w:val="ru-RU"/>
        </w:rPr>
        <w:t xml:space="preserve">Гарантни рок за предмет набавке је </w:t>
      </w:r>
      <w:r w:rsidR="008219E9">
        <w:rPr>
          <w:rFonts w:cs="Arial"/>
          <w:lang w:val="sr-Cyrl-RS"/>
        </w:rPr>
        <w:t>минимум 18</w:t>
      </w:r>
      <w:r w:rsidRPr="009933EA">
        <w:rPr>
          <w:rFonts w:cs="Arial"/>
          <w:lang w:val="sr-Cyrl-CS"/>
        </w:rPr>
        <w:t xml:space="preserve"> месеци</w:t>
      </w:r>
      <w:r w:rsidRPr="009933EA">
        <w:rPr>
          <w:rFonts w:cs="Arial"/>
          <w:lang w:val="ru-RU"/>
        </w:rPr>
        <w:t xml:space="preserve"> од</w:t>
      </w:r>
      <w:r w:rsidRPr="009933EA">
        <w:rPr>
          <w:rFonts w:cs="Arial"/>
          <w:lang w:val="sr-Cyrl-RS"/>
        </w:rPr>
        <w:t xml:space="preserve"> дана када је извршен</w:t>
      </w:r>
      <w:r w:rsidRPr="009933EA">
        <w:rPr>
          <w:rFonts w:cs="Arial"/>
          <w:lang w:val="ru-RU"/>
        </w:rPr>
        <w:t xml:space="preserve"> квантитативн</w:t>
      </w:r>
      <w:r w:rsidR="00E4026E">
        <w:rPr>
          <w:rFonts w:cs="Arial"/>
          <w:lang w:val="ru-RU"/>
        </w:rPr>
        <w:t>и и квалитативни пријем  добара.</w:t>
      </w:r>
    </w:p>
    <w:p w:rsidR="009933EA" w:rsidRPr="009933EA" w:rsidRDefault="009933EA" w:rsidP="009933EA">
      <w:pPr>
        <w:spacing w:before="0"/>
        <w:rPr>
          <w:rFonts w:cs="Arial"/>
          <w:lang w:val="ru-RU"/>
        </w:rPr>
      </w:pPr>
      <w:r w:rsidRPr="009933EA">
        <w:rPr>
          <w:rFonts w:cs="Arial"/>
          <w:lang w:val="sr-Cyrl-CS"/>
        </w:rPr>
        <w:t xml:space="preserve">Изабрани </w:t>
      </w:r>
      <w:r w:rsidRPr="009933EA">
        <w:rPr>
          <w:rFonts w:cs="Arial"/>
          <w:lang w:val="ru-RU"/>
        </w:rPr>
        <w:t xml:space="preserve">Понуђач је дужан да о свом трошку отклони све евентуалне недостатке у току трајања гарантног рока. </w:t>
      </w:r>
    </w:p>
    <w:p w:rsidR="009B3371" w:rsidRPr="00F60C5F" w:rsidRDefault="009B3371" w:rsidP="006C6FDF">
      <w:pPr>
        <w:spacing w:before="0"/>
        <w:rPr>
          <w:rFonts w:cs="Arial"/>
          <w:i/>
          <w:lang w:val="sr-Latn-RS" w:eastAsia="zh-CN"/>
        </w:rPr>
      </w:pPr>
    </w:p>
    <w:p w:rsidR="008D2B23" w:rsidRPr="00485884" w:rsidRDefault="006C6FDF" w:rsidP="006C6FDF">
      <w:pPr>
        <w:pStyle w:val="KDPodnaslov2"/>
        <w:spacing w:before="0"/>
        <w:ind w:left="450"/>
        <w:jc w:val="both"/>
        <w:rPr>
          <w:rFonts w:cs="Arial"/>
          <w:lang w:val="ru-RU"/>
        </w:rPr>
      </w:pPr>
      <w:r w:rsidRPr="00485884">
        <w:rPr>
          <w:rFonts w:cs="Arial"/>
          <w:lang w:val="ru-RU"/>
        </w:rPr>
        <w:t xml:space="preserve">6.15 </w:t>
      </w:r>
      <w:r w:rsidR="008D2B23" w:rsidRPr="00485884">
        <w:rPr>
          <w:rFonts w:cs="Arial"/>
          <w:lang w:val="ru-RU"/>
        </w:rPr>
        <w:t>Начин и услови плаћања</w:t>
      </w:r>
      <w:bookmarkEnd w:id="231"/>
      <w:bookmarkEnd w:id="232"/>
    </w:p>
    <w:p w:rsidR="008544BF" w:rsidRPr="008544BF" w:rsidRDefault="008544BF" w:rsidP="008544BF">
      <w:pPr>
        <w:tabs>
          <w:tab w:val="left" w:pos="567"/>
        </w:tabs>
        <w:spacing w:before="0"/>
        <w:rPr>
          <w:rFonts w:eastAsia="Calibri" w:cs="Arial"/>
          <w:noProof/>
          <w:lang w:val="ru-RU"/>
        </w:rPr>
      </w:pPr>
      <w:r w:rsidRPr="008544BF">
        <w:rPr>
          <w:rFonts w:eastAsia="Calibri" w:cs="Arial"/>
          <w:noProof/>
          <w:lang w:val="sr-Cyrl-RS"/>
        </w:rPr>
        <w:t>Плаћање добара која су предмет ове набавке Наручилац ће извршити на текући рачун понуђача, по испоруци добара и по потписивању Записника о квалитативном и квантитативном пријему добара од стране овлашћених представника Наручиоца и Понуђача - без примедби, у року до 45 дана и по пријему исправног рачуна.</w:t>
      </w:r>
    </w:p>
    <w:p w:rsidR="008544BF" w:rsidRPr="008544BF" w:rsidRDefault="008544BF" w:rsidP="008544BF">
      <w:pPr>
        <w:tabs>
          <w:tab w:val="left" w:pos="567"/>
        </w:tabs>
        <w:spacing w:before="0"/>
        <w:rPr>
          <w:rFonts w:cs="Arial"/>
          <w:noProof/>
          <w:lang w:val="sr-Cyrl-RS"/>
        </w:rPr>
      </w:pPr>
      <w:r w:rsidRPr="008544BF">
        <w:rPr>
          <w:rFonts w:cs="Arial"/>
          <w:noProof/>
          <w:lang w:val="sr-Cyrl-RS"/>
        </w:rPr>
        <w:t>Рачун мора бити достављен на адресу Наручиоца: Јавно предузеће „Електропривреда Србије“ Београд – огранак ТЕ-КО Костолац, улица Николе Тесле 5-7, 12208 Костолац, ПИБ: 103920327, са обавезним прилозима и то: Записник о квалитативном и квантитативном пријему добара и отпремница на којој је наведен датум испоруке добара, као и количина испоручених добара, са читко написаним именом и презименом и потписом овлашћеног лица Купца, које је примило предметна добра. Рачун обавезно садржи број јавне набавке и број под којим је уговор по коме се врши испорука евидентиран код наручиоца.</w:t>
      </w:r>
    </w:p>
    <w:p w:rsidR="008544BF" w:rsidRPr="008544BF" w:rsidRDefault="008544BF" w:rsidP="008544BF">
      <w:pPr>
        <w:tabs>
          <w:tab w:val="left" w:pos="567"/>
        </w:tabs>
        <w:spacing w:before="0"/>
        <w:rPr>
          <w:rFonts w:cs="Arial"/>
          <w:i/>
          <w:noProof/>
          <w:lang w:val="sr-Cyrl-RS"/>
        </w:rPr>
      </w:pPr>
      <w:r w:rsidRPr="008544BF">
        <w:rPr>
          <w:rFonts w:cs="Arial"/>
          <w:noProof/>
          <w:lang w:val="sr-Cyrl-RS"/>
        </w:rPr>
        <w:t>У испостављеном рачуну и отпремници, изабрани понуђач је дужан да се придржава тачно дефинисаних назива робе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rsidR="008D2B23" w:rsidRPr="008544BF" w:rsidRDefault="008D2B23" w:rsidP="008D2B23">
      <w:pPr>
        <w:autoSpaceDE w:val="0"/>
        <w:autoSpaceDN w:val="0"/>
        <w:adjustRightInd w:val="0"/>
        <w:spacing w:before="0"/>
        <w:ind w:right="-426"/>
        <w:rPr>
          <w:rFonts w:eastAsia="Calibri" w:cs="Arial"/>
          <w:i/>
          <w:lang w:val="sr-Cyrl-RS"/>
        </w:rPr>
      </w:pPr>
    </w:p>
    <w:p w:rsidR="008D2B23" w:rsidRPr="00485884" w:rsidRDefault="008D2B23" w:rsidP="00293D68">
      <w:pPr>
        <w:pStyle w:val="KDPodnaslov2"/>
        <w:numPr>
          <w:ilvl w:val="1"/>
          <w:numId w:val="25"/>
        </w:numPr>
        <w:spacing w:before="0"/>
        <w:jc w:val="both"/>
        <w:rPr>
          <w:rFonts w:cs="Arial"/>
          <w:lang w:val="ru-RU"/>
        </w:rPr>
      </w:pPr>
      <w:bookmarkStart w:id="233" w:name="_Toc441651589"/>
      <w:bookmarkStart w:id="234" w:name="_Toc442559900"/>
      <w:r w:rsidRPr="00485884">
        <w:rPr>
          <w:rFonts w:cs="Arial"/>
        </w:rPr>
        <w:t>Рок важења понуде</w:t>
      </w:r>
      <w:bookmarkEnd w:id="233"/>
      <w:bookmarkEnd w:id="234"/>
    </w:p>
    <w:p w:rsidR="008D2B23" w:rsidRPr="00485884" w:rsidRDefault="008D2B23" w:rsidP="008D2B23">
      <w:pPr>
        <w:spacing w:before="0"/>
        <w:rPr>
          <w:rFonts w:cs="Arial"/>
          <w:lang w:val="ru-RU"/>
        </w:rPr>
      </w:pPr>
      <w:r w:rsidRPr="00485884">
        <w:rPr>
          <w:rFonts w:cs="Arial"/>
          <w:lang w:val="ru-RU"/>
        </w:rPr>
        <w:t xml:space="preserve">Понуда мора да важи најмање </w:t>
      </w:r>
      <w:r w:rsidR="00691469" w:rsidRPr="00E95C89">
        <w:rPr>
          <w:rFonts w:cs="Arial"/>
          <w:lang w:val="ru-RU"/>
        </w:rPr>
        <w:t>60</w:t>
      </w:r>
      <w:r w:rsidRPr="00485884">
        <w:rPr>
          <w:rFonts w:cs="Arial"/>
          <w:lang w:val="ru-RU"/>
        </w:rPr>
        <w:t xml:space="preserve"> дана од дана отварања понуда. </w:t>
      </w:r>
    </w:p>
    <w:p w:rsidR="008D2B23" w:rsidRPr="00485884" w:rsidRDefault="008D2B23" w:rsidP="008D2B23">
      <w:pPr>
        <w:spacing w:before="0"/>
        <w:rPr>
          <w:rFonts w:cs="Arial"/>
          <w:lang w:val="ru-RU"/>
        </w:rPr>
      </w:pPr>
      <w:r w:rsidRPr="00485884">
        <w:rPr>
          <w:rFonts w:cs="Arial"/>
          <w:lang w:val="ru-RU"/>
        </w:rPr>
        <w:t xml:space="preserve">У случају да понуђач наведе краћи рок важења понуде, понуда ће бити одбијена, као неприхватљива. </w:t>
      </w:r>
    </w:p>
    <w:p w:rsidR="005A3029" w:rsidRPr="00485884" w:rsidRDefault="005A3029" w:rsidP="008D2B23">
      <w:pPr>
        <w:spacing w:before="0"/>
        <w:rPr>
          <w:rFonts w:cs="Arial"/>
          <w:lang w:val="ru-RU"/>
        </w:rPr>
      </w:pPr>
    </w:p>
    <w:p w:rsidR="008D2B23" w:rsidRPr="00485884" w:rsidRDefault="008D2B23" w:rsidP="00293D68">
      <w:pPr>
        <w:pStyle w:val="KDPodnaslov2"/>
        <w:numPr>
          <w:ilvl w:val="1"/>
          <w:numId w:val="25"/>
        </w:numPr>
        <w:spacing w:before="0"/>
        <w:jc w:val="both"/>
        <w:rPr>
          <w:rFonts w:cs="Arial"/>
        </w:rPr>
      </w:pPr>
      <w:bookmarkStart w:id="235" w:name="_Toc441651593"/>
      <w:bookmarkStart w:id="236" w:name="_Toc442559904"/>
      <w:r w:rsidRPr="00485884">
        <w:rPr>
          <w:rFonts w:cs="Arial"/>
        </w:rPr>
        <w:lastRenderedPageBreak/>
        <w:t>Средства финансијског обезбеђења</w:t>
      </w:r>
      <w:bookmarkEnd w:id="235"/>
      <w:bookmarkEnd w:id="236"/>
    </w:p>
    <w:p w:rsidR="008D2B23" w:rsidRPr="00485884" w:rsidRDefault="008D2B23" w:rsidP="008D2B23">
      <w:pPr>
        <w:pStyle w:val="KDParagraf"/>
        <w:spacing w:before="0"/>
        <w:rPr>
          <w:rFonts w:cs="Arial"/>
          <w:lang w:val="ru-RU"/>
        </w:rPr>
      </w:pPr>
      <w:r w:rsidRPr="00485884">
        <w:rPr>
          <w:rFonts w:cs="Arial"/>
          <w:bCs/>
          <w:lang w:val="ru-RU"/>
        </w:rPr>
        <w:t xml:space="preserve">Наручилац користи право да захтева средстава финансијског обезбеђења (у даљем тексу СФО) </w:t>
      </w:r>
      <w:r w:rsidRPr="00485884">
        <w:rPr>
          <w:rFonts w:cs="Arial"/>
          <w:lang w:val="ru-RU"/>
        </w:rPr>
        <w:t xml:space="preserve">којим понуђачи обезбеђују испуњење својих обавеза у </w:t>
      </w:r>
      <w:r w:rsidR="00B02E86" w:rsidRPr="00E95C89">
        <w:rPr>
          <w:rFonts w:cs="Arial"/>
          <w:lang w:val="ru-RU"/>
        </w:rPr>
        <w:t xml:space="preserve"> отвореном поступку </w:t>
      </w:r>
      <w:r w:rsidRPr="00485884">
        <w:rPr>
          <w:rFonts w:cs="Arial"/>
          <w:lang w:val="ru-RU"/>
        </w:rPr>
        <w:t xml:space="preserve">(достављају се уз понуду), као и испуњење својих уговорних обавеза (достављају се </w:t>
      </w:r>
      <w:r w:rsidR="008F18BC" w:rsidRPr="00E95C89">
        <w:rPr>
          <w:rFonts w:cs="Arial"/>
          <w:lang w:val="ru-RU"/>
        </w:rPr>
        <w:t>по</w:t>
      </w:r>
      <w:r w:rsidRPr="00485884">
        <w:rPr>
          <w:rFonts w:cs="Arial"/>
          <w:lang w:val="ru-RU"/>
        </w:rPr>
        <w:t xml:space="preserve"> закључењ</w:t>
      </w:r>
      <w:r w:rsidR="008F18BC" w:rsidRPr="00E95C89">
        <w:rPr>
          <w:rFonts w:cs="Arial"/>
          <w:lang w:val="ru-RU"/>
        </w:rPr>
        <w:t>у</w:t>
      </w:r>
      <w:r w:rsidRPr="00485884">
        <w:rPr>
          <w:rFonts w:cs="Arial"/>
          <w:lang w:val="ru-RU"/>
        </w:rPr>
        <w:t xml:space="preserve"> уговора</w:t>
      </w:r>
      <w:r w:rsidR="001861CC" w:rsidRPr="00485884">
        <w:rPr>
          <w:rFonts w:cs="Arial"/>
          <w:lang w:val="ru-RU"/>
        </w:rPr>
        <w:t xml:space="preserve"> или по испоруци</w:t>
      </w:r>
      <w:r w:rsidRPr="00485884">
        <w:rPr>
          <w:rFonts w:cs="Arial"/>
          <w:lang w:val="ru-RU"/>
        </w:rPr>
        <w:t>)</w:t>
      </w:r>
      <w:r w:rsidR="001861CC" w:rsidRPr="00485884">
        <w:rPr>
          <w:rFonts w:cs="Arial"/>
          <w:lang w:val="ru-RU"/>
        </w:rPr>
        <w:t>.</w:t>
      </w:r>
    </w:p>
    <w:p w:rsidR="00541E19" w:rsidRPr="00485884" w:rsidRDefault="00541E19" w:rsidP="00541E19">
      <w:pPr>
        <w:rPr>
          <w:rFonts w:eastAsia="TimesNewRomanPSMT" w:cs="Arial"/>
          <w:bCs/>
          <w:iCs/>
          <w:lang w:val="ru-RU"/>
        </w:rPr>
      </w:pPr>
      <w:r w:rsidRPr="00485884">
        <w:rPr>
          <w:rFonts w:eastAsia="TimesNewRomanPSMT" w:cs="Arial"/>
          <w:bCs/>
          <w:iCs/>
          <w:lang w:val="ru-RU"/>
        </w:rPr>
        <w:t>Сви трошкови око прибављања средстава обезбеђења падају на терет понуђача, а и исти могу бити наведени у Обрасцу трошкова припреме понуде.</w:t>
      </w:r>
    </w:p>
    <w:p w:rsidR="001A72BF" w:rsidRPr="00E95C89" w:rsidRDefault="001A72BF" w:rsidP="00541E19">
      <w:pPr>
        <w:rPr>
          <w:rFonts w:eastAsia="TimesNewRomanPSMT" w:cs="Arial"/>
          <w:bCs/>
          <w:iCs/>
          <w:lang w:val="ru-RU"/>
        </w:rPr>
      </w:pPr>
      <w:r w:rsidRPr="00E95C89">
        <w:rPr>
          <w:rFonts w:eastAsia="TimesNewRomanPSMT" w:cs="Arial"/>
          <w:bCs/>
          <w:iCs/>
          <w:lang w:val="ru-RU"/>
        </w:rPr>
        <w:t>Члан групе понуђача може бити налогодавац средства финансијског обезбеђења.</w:t>
      </w:r>
    </w:p>
    <w:p w:rsidR="00541E19" w:rsidRPr="00485884" w:rsidRDefault="001A72BF" w:rsidP="00541E19">
      <w:pPr>
        <w:rPr>
          <w:rFonts w:eastAsia="TimesNewRomanPSMT" w:cs="Arial"/>
          <w:bCs/>
          <w:iCs/>
          <w:lang w:val="ru-RU"/>
        </w:rPr>
      </w:pPr>
      <w:r w:rsidRPr="00485884">
        <w:rPr>
          <w:rFonts w:eastAsia="TimesNewRomanPSMT" w:cs="Arial"/>
          <w:bCs/>
          <w:iCs/>
          <w:lang w:val="ru-RU"/>
        </w:rPr>
        <w:t>Средства финансијског обезбеђења морају да буду у валути у којој је и понуда.</w:t>
      </w:r>
    </w:p>
    <w:p w:rsidR="00541E19" w:rsidRPr="00485884" w:rsidRDefault="008F18BC" w:rsidP="00541E19">
      <w:pPr>
        <w:rPr>
          <w:rFonts w:eastAsia="TimesNewRomanPSMT" w:cs="Arial"/>
          <w:bCs/>
          <w:iCs/>
          <w:lang w:val="ru-RU"/>
        </w:rPr>
      </w:pPr>
      <w:r w:rsidRPr="00485884">
        <w:rPr>
          <w:rFonts w:eastAsia="TimesNewRomanPSMT" w:cs="Arial"/>
          <w:bCs/>
          <w:iCs/>
          <w:lang w:val="ru-RU"/>
        </w:rPr>
        <w:t>Ако се за време трајања у</w:t>
      </w:r>
      <w:r w:rsidR="00541E19" w:rsidRPr="00485884">
        <w:rPr>
          <w:rFonts w:eastAsia="TimesNewRomanPSMT" w:cs="Arial"/>
          <w:bCs/>
          <w:iCs/>
          <w:lang w:val="ru-RU"/>
        </w:rPr>
        <w:t xml:space="preserve">говора промене рокови за извршење уговорне обавезе, важност  СФО мора се продужити. </w:t>
      </w:r>
    </w:p>
    <w:p w:rsidR="00402C99" w:rsidRPr="00B70C8F" w:rsidRDefault="00402C99" w:rsidP="008D2B23">
      <w:pPr>
        <w:spacing w:before="0"/>
        <w:rPr>
          <w:rFonts w:cs="Arial"/>
          <w:lang w:val="sr-Latn-RS"/>
        </w:rPr>
      </w:pPr>
    </w:p>
    <w:p w:rsidR="008D2B23" w:rsidRPr="00485884" w:rsidRDefault="008D2B23" w:rsidP="008D2B23">
      <w:pPr>
        <w:spacing w:before="0"/>
        <w:rPr>
          <w:rFonts w:cs="Arial"/>
          <w:lang w:val="ru-RU"/>
        </w:rPr>
      </w:pPr>
      <w:r w:rsidRPr="00485884">
        <w:rPr>
          <w:rFonts w:cs="Arial"/>
          <w:lang w:val="ru-RU"/>
        </w:rPr>
        <w:t>Понуђач је дужан да достави следећа средства финансијског обезбеђења:</w:t>
      </w:r>
    </w:p>
    <w:p w:rsidR="008D2B23" w:rsidRPr="00485884" w:rsidRDefault="008D2B23" w:rsidP="008D2B23">
      <w:pPr>
        <w:pStyle w:val="ListParagraph"/>
        <w:spacing w:before="0" w:after="0" w:line="240" w:lineRule="auto"/>
        <w:ind w:left="0"/>
        <w:rPr>
          <w:rFonts w:ascii="Arial" w:hAnsi="Arial" w:cs="Arial"/>
          <w:b/>
          <w:u w:val="single"/>
          <w:lang w:val="ru-RU"/>
        </w:rPr>
      </w:pPr>
    </w:p>
    <w:p w:rsidR="009B0A12" w:rsidRPr="00485884" w:rsidRDefault="009B0A12" w:rsidP="009B0A12">
      <w:pPr>
        <w:spacing w:before="0"/>
        <w:contextualSpacing/>
        <w:rPr>
          <w:rFonts w:eastAsia="Calibri" w:cs="Arial"/>
          <w:b/>
          <w:noProof/>
          <w:u w:val="single"/>
          <w:lang w:val="ru-RU"/>
        </w:rPr>
      </w:pPr>
      <w:r w:rsidRPr="00E95C89">
        <w:rPr>
          <w:rFonts w:eastAsia="Calibri" w:cs="Arial"/>
          <w:b/>
          <w:noProof/>
          <w:u w:val="single"/>
          <w:lang w:val="ru-RU"/>
        </w:rPr>
        <w:t>У понуди:</w:t>
      </w:r>
    </w:p>
    <w:p w:rsidR="009B0A12" w:rsidRPr="00485884" w:rsidRDefault="009B0A12" w:rsidP="009B0A12">
      <w:pPr>
        <w:spacing w:before="0"/>
        <w:contextualSpacing/>
        <w:rPr>
          <w:rFonts w:eastAsia="Calibri" w:cs="Arial"/>
          <w:b/>
          <w:noProof/>
          <w:u w:val="single"/>
          <w:lang w:val="ru-RU"/>
        </w:rPr>
      </w:pPr>
    </w:p>
    <w:p w:rsidR="009B0A12" w:rsidRPr="00485884" w:rsidRDefault="00872E56" w:rsidP="00872E56">
      <w:pPr>
        <w:tabs>
          <w:tab w:val="left" w:pos="567"/>
          <w:tab w:val="left" w:pos="851"/>
        </w:tabs>
        <w:spacing w:before="0"/>
        <w:ind w:left="851" w:hanging="851"/>
        <w:outlineLvl w:val="2"/>
        <w:rPr>
          <w:rFonts w:cs="Arial"/>
          <w:b/>
          <w:noProof/>
          <w:lang w:val="ru-RU"/>
        </w:rPr>
      </w:pPr>
      <w:bookmarkStart w:id="237" w:name="_Toc441651595"/>
      <w:bookmarkStart w:id="238" w:name="_Toc442559906"/>
      <w:r w:rsidRPr="00E95C89">
        <w:rPr>
          <w:rFonts w:cs="Arial"/>
          <w:b/>
          <w:noProof/>
          <w:lang w:val="ru-RU"/>
        </w:rPr>
        <w:t xml:space="preserve">6.17.1 </w:t>
      </w:r>
      <w:r w:rsidR="009B0A12" w:rsidRPr="00E95C89">
        <w:rPr>
          <w:rFonts w:cs="Arial"/>
          <w:b/>
          <w:noProof/>
          <w:lang w:val="ru-RU"/>
        </w:rPr>
        <w:t>Меница за озбиљност понуде</w:t>
      </w:r>
      <w:bookmarkEnd w:id="237"/>
      <w:bookmarkEnd w:id="238"/>
    </w:p>
    <w:p w:rsidR="009B0A12" w:rsidRPr="00485884" w:rsidRDefault="009B0A12" w:rsidP="009B0A12">
      <w:pPr>
        <w:rPr>
          <w:rFonts w:cs="Arial"/>
          <w:noProof/>
          <w:lang w:val="ru-RU"/>
        </w:rPr>
      </w:pPr>
      <w:r w:rsidRPr="00E95C89">
        <w:rPr>
          <w:rFonts w:cs="Arial"/>
          <w:noProof/>
          <w:lang w:val="ru-RU"/>
        </w:rPr>
        <w:t>Понуђач је обавезан да уз понуду Наручиоцу достави:</w:t>
      </w:r>
    </w:p>
    <w:p w:rsidR="009B0A12" w:rsidRPr="00485884" w:rsidRDefault="009B0A12" w:rsidP="00293D68">
      <w:pPr>
        <w:numPr>
          <w:ilvl w:val="0"/>
          <w:numId w:val="26"/>
        </w:numPr>
        <w:spacing w:after="200" w:line="276" w:lineRule="auto"/>
        <w:contextualSpacing/>
        <w:rPr>
          <w:rFonts w:eastAsia="Calibri" w:cs="Arial"/>
          <w:noProof/>
          <w:lang w:val="ru-RU"/>
        </w:rPr>
      </w:pPr>
      <w:r w:rsidRPr="00E95C89">
        <w:rPr>
          <w:rFonts w:eastAsia="Calibri" w:cs="Arial"/>
          <w:noProof/>
          <w:lang w:val="ru-RU"/>
        </w:rPr>
        <w:t>бланко сопствену меницу за озбиљност понуде која је:</w:t>
      </w:r>
    </w:p>
    <w:p w:rsidR="009B0A12" w:rsidRPr="00485884" w:rsidRDefault="009B0A12" w:rsidP="009B0A12">
      <w:pPr>
        <w:numPr>
          <w:ilvl w:val="0"/>
          <w:numId w:val="14"/>
        </w:numPr>
        <w:ind w:left="1710"/>
        <w:rPr>
          <w:rFonts w:cs="Arial"/>
          <w:noProof/>
          <w:lang w:val="ru-RU"/>
        </w:rPr>
      </w:pPr>
      <w:r w:rsidRPr="00E95C89">
        <w:rPr>
          <w:rFonts w:cs="Arial"/>
          <w:noProof/>
          <w:lang w:val="ru-RU"/>
        </w:rPr>
        <w:t>издата са клаузулом „без протеста“ и „без извештаја“ 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p>
    <w:p w:rsidR="009B0A12" w:rsidRPr="00485884" w:rsidRDefault="009B0A12" w:rsidP="009B0A12">
      <w:pPr>
        <w:numPr>
          <w:ilvl w:val="0"/>
          <w:numId w:val="14"/>
        </w:numPr>
        <w:ind w:left="1710"/>
        <w:rPr>
          <w:rFonts w:cs="Arial"/>
          <w:noProof/>
        </w:rPr>
      </w:pPr>
      <w:r w:rsidRPr="00E95C89">
        <w:rPr>
          <w:rFonts w:cs="Arial"/>
          <w:noProof/>
          <w:lang w:val="ru-RU"/>
        </w:rPr>
        <w:t xml:space="preserve">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 и 80/15)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w:t>
      </w:r>
      <w:r w:rsidRPr="00485884">
        <w:rPr>
          <w:rFonts w:cs="Arial"/>
          <w:noProof/>
        </w:rPr>
        <w:t>Одлуке).</w:t>
      </w:r>
    </w:p>
    <w:p w:rsidR="009B0A12" w:rsidRPr="00485884" w:rsidRDefault="009B0A12" w:rsidP="009B0A12">
      <w:pPr>
        <w:numPr>
          <w:ilvl w:val="0"/>
          <w:numId w:val="14"/>
        </w:numPr>
        <w:ind w:left="1710"/>
        <w:rPr>
          <w:rFonts w:cs="Arial"/>
          <w:noProof/>
          <w:lang w:val="ru-RU"/>
        </w:rPr>
      </w:pPr>
      <w:r w:rsidRPr="00E95C89">
        <w:rPr>
          <w:rFonts w:cs="Arial"/>
          <w:noProof/>
          <w:lang w:val="ru-RU"/>
        </w:rPr>
        <w:t xml:space="preserve">Менично писмо – овлашћење којим понуђач овлашћује наручиоца да може наплатити меницу  на износ од </w:t>
      </w:r>
      <w:r w:rsidR="002A701C" w:rsidRPr="00E95C89">
        <w:rPr>
          <w:rFonts w:cs="Arial"/>
          <w:noProof/>
          <w:lang w:val="ru-RU"/>
        </w:rPr>
        <w:t>5</w:t>
      </w:r>
      <w:r w:rsidRPr="00E95C89">
        <w:rPr>
          <w:rFonts w:cs="Arial"/>
          <w:noProof/>
          <w:lang w:val="ru-RU"/>
        </w:rPr>
        <w:t xml:space="preserve">% од вредности понуде (без ПДВ-а) са роком важења минимално 30 дана дужим од рока важења понуде, с тим да евентуални продужетак рока важења понуде има за последицу и продужење рока важења менице и меничног овлашћења, које мора бити издато на основу Закона о меници. </w:t>
      </w:r>
    </w:p>
    <w:p w:rsidR="009B0A12" w:rsidRPr="00485884" w:rsidRDefault="009B0A12" w:rsidP="009B0A12">
      <w:pPr>
        <w:numPr>
          <w:ilvl w:val="0"/>
          <w:numId w:val="14"/>
        </w:numPr>
        <w:ind w:left="1710"/>
        <w:rPr>
          <w:rFonts w:cs="Arial"/>
          <w:noProof/>
          <w:lang w:val="ru-RU"/>
        </w:rPr>
      </w:pPr>
      <w:r w:rsidRPr="00E95C89">
        <w:rPr>
          <w:rFonts w:cs="Arial"/>
          <w:noProof/>
          <w:lang w:val="ru-RU"/>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rsidR="009B0A12" w:rsidRPr="00485884" w:rsidRDefault="009B0A12" w:rsidP="00293D68">
      <w:pPr>
        <w:numPr>
          <w:ilvl w:val="0"/>
          <w:numId w:val="26"/>
        </w:numPr>
        <w:spacing w:after="200" w:line="276" w:lineRule="auto"/>
        <w:contextualSpacing/>
        <w:rPr>
          <w:rFonts w:eastAsia="Calibri" w:cs="Arial"/>
          <w:noProof/>
          <w:lang w:val="ru-RU"/>
        </w:rPr>
      </w:pPr>
      <w:r w:rsidRPr="00E95C89">
        <w:rPr>
          <w:rFonts w:eastAsia="Calibri" w:cs="Arial"/>
          <w:noProof/>
          <w:lang w:val="ru-RU"/>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9B0A12" w:rsidRPr="00485884" w:rsidRDefault="009B0A12" w:rsidP="00293D68">
      <w:pPr>
        <w:numPr>
          <w:ilvl w:val="0"/>
          <w:numId w:val="26"/>
        </w:numPr>
        <w:spacing w:after="200" w:line="276" w:lineRule="auto"/>
        <w:contextualSpacing/>
        <w:rPr>
          <w:rFonts w:eastAsia="Calibri" w:cs="Arial"/>
          <w:noProof/>
        </w:rPr>
      </w:pPr>
      <w:r w:rsidRPr="00485884">
        <w:rPr>
          <w:rFonts w:eastAsia="Calibri" w:cs="Arial"/>
          <w:noProof/>
        </w:rPr>
        <w:t>фотокопију ОП обрасца.</w:t>
      </w:r>
    </w:p>
    <w:p w:rsidR="009B0A12" w:rsidRPr="00485884" w:rsidRDefault="009B0A12" w:rsidP="00293D68">
      <w:pPr>
        <w:numPr>
          <w:ilvl w:val="0"/>
          <w:numId w:val="26"/>
        </w:numPr>
        <w:spacing w:after="200" w:line="276" w:lineRule="auto"/>
        <w:contextualSpacing/>
        <w:rPr>
          <w:rFonts w:eastAsia="Calibri" w:cs="Arial"/>
          <w:noProof/>
          <w:lang w:val="ru-RU"/>
        </w:rPr>
      </w:pPr>
      <w:r w:rsidRPr="00E95C89">
        <w:rPr>
          <w:rFonts w:eastAsia="Calibri" w:cs="Arial"/>
          <w:noProof/>
          <w:lang w:val="ru-RU"/>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w:t>
      </w:r>
      <w:r w:rsidRPr="00E95C89">
        <w:rPr>
          <w:rFonts w:eastAsia="Calibri" w:cs="Arial"/>
          <w:noProof/>
          <w:lang w:val="ru-RU"/>
        </w:rPr>
        <w:lastRenderedPageBreak/>
        <w:t xml:space="preserve">регистрацију менице или извод са интернет странице Регистра меница и овлашћења НБС) </w:t>
      </w:r>
    </w:p>
    <w:p w:rsidR="009B0A12" w:rsidRPr="00485884" w:rsidRDefault="009B0A12" w:rsidP="009B0A12">
      <w:pPr>
        <w:rPr>
          <w:rFonts w:cs="Arial"/>
          <w:noProof/>
          <w:lang w:val="ru-RU"/>
        </w:rPr>
      </w:pPr>
      <w:r w:rsidRPr="00E95C89">
        <w:rPr>
          <w:rFonts w:cs="Arial"/>
          <w:noProof/>
          <w:lang w:val="ru-RU"/>
        </w:rPr>
        <w:t>У  случају  да  Понуђач  после  истека  рока  за  подношење  понуда,  а  у  року важења  опције  понуде,  повуче  или  измени  понуду,   не  потпише  Уговор  када  је његова  понуда  изабрана  као  најповољнија или не достави средство финансијског обезбеђења које је захтевано уговором, Наручилац  има  право  да  изврши  наплату бланко сопствене менице  за  озбиљност  понуде.</w:t>
      </w:r>
    </w:p>
    <w:p w:rsidR="009B0A12" w:rsidRPr="00485884" w:rsidRDefault="009B0A12" w:rsidP="009B0A12">
      <w:pPr>
        <w:rPr>
          <w:rFonts w:cs="Arial"/>
          <w:noProof/>
          <w:lang w:val="ru-RU"/>
        </w:rPr>
      </w:pPr>
      <w:r w:rsidRPr="00E95C89">
        <w:rPr>
          <w:rFonts w:cs="Arial"/>
          <w:noProof/>
          <w:lang w:val="ru-RU"/>
        </w:rPr>
        <w:t>Меница ће бити враћена Понуђачу у року од осам дана од дана предаје наручиоцу средства финансијског обезбеђења која су захтевана у закљученом уговору.</w:t>
      </w:r>
    </w:p>
    <w:p w:rsidR="009B0A12" w:rsidRPr="00485884" w:rsidRDefault="009B0A12" w:rsidP="009B0A12">
      <w:pPr>
        <w:rPr>
          <w:rFonts w:cs="Arial"/>
          <w:noProof/>
          <w:lang w:val="ru-RU"/>
        </w:rPr>
      </w:pPr>
      <w:r w:rsidRPr="00E95C89">
        <w:rPr>
          <w:rFonts w:cs="Arial"/>
          <w:noProof/>
          <w:lang w:val="ru-RU"/>
        </w:rPr>
        <w:t>Меница ће бити враћена понуђачу са којим није закључен уговор одмах по закључењу уговора са понуђачем чија понуда буде изабрана као најповољнија.</w:t>
      </w:r>
    </w:p>
    <w:p w:rsidR="009B0A12" w:rsidRPr="00485884" w:rsidRDefault="009B0A12" w:rsidP="009B0A12">
      <w:pPr>
        <w:rPr>
          <w:rFonts w:cs="Arial"/>
          <w:noProof/>
          <w:lang w:val="ru-RU"/>
        </w:rPr>
      </w:pPr>
      <w:r w:rsidRPr="00E95C89">
        <w:rPr>
          <w:rFonts w:cs="Arial"/>
          <w:noProof/>
          <w:lang w:val="ru-RU"/>
        </w:rPr>
        <w:t>Уколико средство финансијског обезбеђења није достављено у складу са захтевом из Конкурсне документације понуда ће бити одбијена као неприхватљива због битних недостатака.</w:t>
      </w:r>
    </w:p>
    <w:p w:rsidR="009B0A12" w:rsidRPr="008219E9" w:rsidRDefault="008219E9" w:rsidP="009B0A12">
      <w:pPr>
        <w:rPr>
          <w:rFonts w:cs="Arial"/>
          <w:b/>
          <w:noProof/>
          <w:u w:val="single"/>
          <w:lang w:val="sr-Cyrl-CS"/>
        </w:rPr>
      </w:pPr>
      <w:r w:rsidRPr="008219E9">
        <w:rPr>
          <w:rFonts w:cs="Arial"/>
          <w:b/>
          <w:noProof/>
          <w:u w:val="single"/>
          <w:lang w:val="ru-RU"/>
        </w:rPr>
        <w:t>У року од 10 дана од закључења Уговора</w:t>
      </w:r>
    </w:p>
    <w:p w:rsidR="00294ED9" w:rsidRPr="0090652E" w:rsidRDefault="00294ED9" w:rsidP="00294ED9">
      <w:pPr>
        <w:rPr>
          <w:rFonts w:eastAsia="TimesNewRomanPSMT" w:cs="Arial"/>
          <w:b/>
          <w:lang w:val="ru-RU"/>
        </w:rPr>
      </w:pPr>
      <w:r w:rsidRPr="0090652E">
        <w:rPr>
          <w:rFonts w:eastAsia="TimesNewRomanPSMT" w:cs="Arial"/>
          <w:b/>
          <w:lang w:val="ru-RU"/>
        </w:rPr>
        <w:t>Банкарска гаранција за добро извршење посла</w:t>
      </w:r>
    </w:p>
    <w:p w:rsidR="00294ED9" w:rsidRPr="0090652E" w:rsidRDefault="00294ED9" w:rsidP="00294ED9">
      <w:pPr>
        <w:rPr>
          <w:rFonts w:cs="Arial"/>
          <w:lang w:val="sr-Latn-RS" w:eastAsia="ar-SA"/>
        </w:rPr>
      </w:pPr>
      <w:r w:rsidRPr="0090652E">
        <w:rPr>
          <w:rFonts w:eastAsia="TimesNewRomanPSMT" w:cs="Arial"/>
          <w:lang w:val="ru-RU" w:eastAsia="ar-SA"/>
        </w:rPr>
        <w:t xml:space="preserve">Изабрани понуђач је дужан да у тренутку закључења Уговора а најкасније у року од </w:t>
      </w:r>
      <w:r w:rsidRPr="0090652E">
        <w:rPr>
          <w:rFonts w:eastAsia="TimesNewRomanPSMT" w:cs="Arial"/>
          <w:lang w:val="sr-Cyrl-RS" w:eastAsia="ar-SA"/>
        </w:rPr>
        <w:t>10</w:t>
      </w:r>
      <w:r w:rsidRPr="0090652E">
        <w:rPr>
          <w:rFonts w:eastAsia="TimesNewRomanPSMT" w:cs="Arial"/>
          <w:lang w:val="ru-RU" w:eastAsia="ar-SA"/>
        </w:rPr>
        <w:t xml:space="preserve"> (</w:t>
      </w:r>
      <w:r w:rsidRPr="0090652E">
        <w:rPr>
          <w:rFonts w:eastAsia="TimesNewRomanPSMT" w:cs="Arial"/>
          <w:lang w:val="sr-Cyrl-RS" w:eastAsia="ar-SA"/>
        </w:rPr>
        <w:t>десет</w:t>
      </w:r>
      <w:r w:rsidRPr="0090652E">
        <w:rPr>
          <w:rFonts w:eastAsia="TimesNewRomanPSMT" w:cs="Arial"/>
          <w:lang w:val="ru-RU" w:eastAsia="ar-SA"/>
        </w:rPr>
        <w:t xml:space="preserve">) дана од дана обостраног потписивања Уговора а пре почетка </w:t>
      </w:r>
      <w:r>
        <w:rPr>
          <w:rFonts w:eastAsia="TimesNewRomanPSMT" w:cs="Arial"/>
          <w:lang w:val="ru-RU" w:eastAsia="ar-SA"/>
        </w:rPr>
        <w:t>испоруке и уградње</w:t>
      </w:r>
      <w:r w:rsidRPr="0090652E">
        <w:rPr>
          <w:rFonts w:eastAsia="TimesNewRomanPSMT" w:cs="Arial"/>
          <w:lang w:val="ru-RU" w:eastAsia="ar-SA"/>
        </w:rPr>
        <w:t xml:space="preserve">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као </w:t>
      </w:r>
      <w:r w:rsidRPr="0090652E">
        <w:rPr>
          <w:rFonts w:eastAsia="TimesNewRomanPSMT" w:cs="Arial"/>
          <w:lang w:val="sr-Cyrl-RS" w:eastAsia="ar-SA"/>
        </w:rPr>
        <w:t xml:space="preserve">СФО </w:t>
      </w:r>
      <w:r w:rsidRPr="0090652E">
        <w:rPr>
          <w:rFonts w:eastAsia="TimesNewRomanPSMT" w:cs="Arial"/>
          <w:lang w:val="ru-RU" w:eastAsia="ar-SA"/>
        </w:rPr>
        <w:t>за добро извршење посла преда Наручиоцу банкарск</w:t>
      </w:r>
      <w:r w:rsidRPr="0090652E">
        <w:rPr>
          <w:rFonts w:eastAsia="TimesNewRomanPSMT" w:cs="Arial"/>
          <w:lang w:val="sr-Cyrl-RS" w:eastAsia="ar-SA"/>
        </w:rPr>
        <w:t>у</w:t>
      </w:r>
      <w:r w:rsidRPr="0090652E">
        <w:rPr>
          <w:rFonts w:eastAsia="TimesNewRomanPSMT" w:cs="Arial"/>
          <w:lang w:val="ru-RU" w:eastAsia="ar-SA"/>
        </w:rPr>
        <w:t xml:space="preserve"> гаранција за добро извршење посла</w:t>
      </w:r>
    </w:p>
    <w:p w:rsidR="00294ED9" w:rsidRPr="0090652E" w:rsidRDefault="00294ED9" w:rsidP="00294ED9">
      <w:pPr>
        <w:rPr>
          <w:rFonts w:eastAsia="TimesNewRomanPSMT" w:cs="Arial"/>
          <w:lang w:val="ru-RU"/>
        </w:rPr>
      </w:pPr>
      <w:r>
        <w:rPr>
          <w:rFonts w:eastAsia="TimesNewRomanPSMT" w:cs="Arial"/>
          <w:lang w:val="ru-RU"/>
        </w:rPr>
        <w:t>П</w:t>
      </w:r>
      <w:r w:rsidRPr="0090652E">
        <w:rPr>
          <w:rFonts w:eastAsia="TimesNewRomanPSMT" w:cs="Arial"/>
          <w:lang w:val="ru-RU"/>
        </w:rPr>
        <w:t>онуђач је дужан да Наручиоцу достави</w:t>
      </w:r>
      <w:r w:rsidRPr="0090652E">
        <w:rPr>
          <w:rFonts w:eastAsia="TimesNewRomanPSMT" w:cs="Arial"/>
          <w:lang w:val="sr-Cyrl-RS"/>
        </w:rPr>
        <w:t xml:space="preserve"> банкарску гаранцију за добро извршење посла,</w:t>
      </w:r>
      <w:r w:rsidRPr="0090652E">
        <w:rPr>
          <w:rFonts w:eastAsia="TimesNewRomanPSMT" w:cs="Arial"/>
          <w:lang w:val="ru-RU"/>
        </w:rPr>
        <w:t xml:space="preserve"> неопозиву,  безусловну (без права на приговор) и на први писани позив наплативу банкарску гаранцију за добро извршење посла у износу од 10%  вредности уговора без ПДВ. </w:t>
      </w:r>
    </w:p>
    <w:p w:rsidR="00294ED9" w:rsidRPr="0090652E" w:rsidRDefault="00294ED9" w:rsidP="00294ED9">
      <w:pPr>
        <w:rPr>
          <w:rFonts w:eastAsia="TimesNewRomanPSMT" w:cs="Arial"/>
          <w:lang w:val="sr-Cyrl-CS"/>
        </w:rPr>
      </w:pPr>
      <w:r w:rsidRPr="0090652E">
        <w:rPr>
          <w:rFonts w:eastAsia="TimesNewRomanPSMT" w:cs="Arial"/>
          <w:lang w:val="ru-RU"/>
        </w:rPr>
        <w:t xml:space="preserve">Банкарска гаранција мора трајати најмање </w:t>
      </w:r>
      <w:r w:rsidRPr="0090652E">
        <w:rPr>
          <w:rFonts w:eastAsia="TimesNewRomanPSMT" w:cs="Arial"/>
          <w:lang w:val="sr-Cyrl-CS"/>
        </w:rPr>
        <w:t>30 (тридесет) календарских дана дужим од уговореног рока завршетка посла.</w:t>
      </w:r>
    </w:p>
    <w:p w:rsidR="00294ED9" w:rsidRPr="0090652E" w:rsidRDefault="00294ED9" w:rsidP="00294ED9">
      <w:pPr>
        <w:rPr>
          <w:rFonts w:eastAsia="TimesNewRomanPSMT" w:cs="Arial"/>
          <w:lang w:val="ru-RU"/>
        </w:rPr>
      </w:pPr>
      <w:r w:rsidRPr="0090652E">
        <w:rPr>
          <w:rFonts w:eastAsia="TimesNewRomanPSMT" w:cs="Arial"/>
          <w:lang w:val="ru-RU"/>
        </w:rPr>
        <w:t>Ако се за време трајања уговора промене рокови за извршење уговорне обавезе, важност банкарске гаранције за добро извршење посла мора да се продужи.Поднета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294ED9" w:rsidRPr="0090652E" w:rsidRDefault="00294ED9" w:rsidP="00294ED9">
      <w:pPr>
        <w:rPr>
          <w:rFonts w:eastAsia="TimesNewRomanPSMT" w:cs="Arial"/>
          <w:lang w:val="ru-RU"/>
        </w:rPr>
      </w:pPr>
      <w:r w:rsidRPr="0090652E">
        <w:rPr>
          <w:rFonts w:eastAsia="TimesNewRomanPSMT" w:cs="Arial"/>
          <w:lang w:val="ru-RU"/>
        </w:rPr>
        <w:t xml:space="preserve">Наручилац ће уновчити дату банкарску гаранцију за добро извршење посла у случају да изабрани понуђач не буде извршавао своје уговорне обавезе у роковима и на начин предвиђен уговором. </w:t>
      </w:r>
    </w:p>
    <w:p w:rsidR="00294ED9" w:rsidRPr="0090652E" w:rsidRDefault="00294ED9" w:rsidP="00294ED9">
      <w:pPr>
        <w:rPr>
          <w:rFonts w:eastAsia="TimesNewRomanPSMT" w:cs="Arial"/>
          <w:lang w:val="ru-RU"/>
        </w:rPr>
      </w:pPr>
      <w:r w:rsidRPr="0090652E">
        <w:rPr>
          <w:rFonts w:eastAsia="TimesNewRomanPSMT" w:cs="Arial"/>
          <w:lang w:val="ru-RU"/>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294ED9" w:rsidRPr="0090652E" w:rsidRDefault="00294ED9" w:rsidP="00294ED9">
      <w:pPr>
        <w:rPr>
          <w:rFonts w:eastAsia="TimesNewRomanPSMT" w:cs="Arial"/>
          <w:lang w:val="ru-RU"/>
        </w:rPr>
      </w:pPr>
      <w:r w:rsidRPr="0090652E">
        <w:rPr>
          <w:rFonts w:eastAsia="TimesNewRomanPSMT" w:cs="Arial"/>
          <w:lang w:val="ru-RU"/>
        </w:rPr>
        <w:t>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ПКС уз примену Правилника ПКС и процесног и материјалног права Републике Србије.</w:t>
      </w:r>
    </w:p>
    <w:p w:rsidR="00294ED9" w:rsidRPr="0090652E" w:rsidRDefault="00294ED9" w:rsidP="00294ED9">
      <w:pPr>
        <w:rPr>
          <w:rFonts w:eastAsia="TimesNewRomanPSMT" w:cs="Arial"/>
          <w:lang w:val="ru-RU"/>
        </w:rPr>
      </w:pPr>
      <w:r w:rsidRPr="0090652E">
        <w:rPr>
          <w:rFonts w:eastAsia="TimesNewRomanPSMT" w:cs="Arial"/>
          <w:lang w:val="ru-RU"/>
        </w:rPr>
        <w:t>У случају да Изабрани понуђач поднесе банкарску гаранцију стране банке, изабрани понуђач 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p>
    <w:p w:rsidR="00294ED9" w:rsidRPr="0090652E" w:rsidRDefault="00294ED9" w:rsidP="00294ED9">
      <w:pPr>
        <w:rPr>
          <w:rFonts w:eastAsia="TimesNewRomanPSMT" w:cs="Arial"/>
          <w:lang w:val="ru-RU"/>
        </w:rPr>
      </w:pPr>
    </w:p>
    <w:p w:rsidR="00294ED9" w:rsidRPr="0090652E" w:rsidRDefault="00294ED9" w:rsidP="00294ED9">
      <w:pPr>
        <w:spacing w:before="0"/>
        <w:contextualSpacing/>
        <w:rPr>
          <w:rFonts w:eastAsia="Calibri" w:cs="Arial"/>
          <w:b/>
          <w:sz w:val="24"/>
          <w:szCs w:val="24"/>
          <w:u w:val="single"/>
          <w:lang w:val="ru-RU"/>
        </w:rPr>
      </w:pPr>
      <w:r w:rsidRPr="0090652E">
        <w:rPr>
          <w:rFonts w:eastAsia="Calibri" w:cs="Arial"/>
          <w:b/>
          <w:sz w:val="24"/>
          <w:szCs w:val="24"/>
          <w:u w:val="single"/>
          <w:lang w:val="ru-RU"/>
        </w:rPr>
        <w:t xml:space="preserve">  По потписивању Записника о квалитативно-квантитативном пријему</w:t>
      </w:r>
    </w:p>
    <w:p w:rsidR="00294ED9" w:rsidRPr="0090652E" w:rsidRDefault="00294ED9" w:rsidP="00294ED9">
      <w:pPr>
        <w:rPr>
          <w:rFonts w:eastAsia="TimesNewRomanPSMT" w:cs="Arial"/>
          <w:b/>
          <w:bCs/>
          <w:iCs/>
          <w:lang w:val="ru-RU"/>
        </w:rPr>
      </w:pPr>
      <w:r w:rsidRPr="0090652E">
        <w:rPr>
          <w:rFonts w:eastAsia="TimesNewRomanPSMT" w:cs="Arial"/>
          <w:b/>
          <w:bCs/>
          <w:iCs/>
          <w:lang w:val="ru-RU"/>
        </w:rPr>
        <w:t>Банкарск</w:t>
      </w:r>
      <w:r w:rsidRPr="0090652E">
        <w:rPr>
          <w:rFonts w:eastAsia="TimesNewRomanPSMT" w:cs="Arial"/>
          <w:b/>
          <w:bCs/>
          <w:iCs/>
          <w:lang w:val="sr-Cyrl-CS"/>
        </w:rPr>
        <w:t>а</w:t>
      </w:r>
      <w:r w:rsidRPr="0090652E">
        <w:rPr>
          <w:rFonts w:eastAsia="TimesNewRomanPSMT" w:cs="Arial"/>
          <w:b/>
          <w:bCs/>
          <w:iCs/>
          <w:lang w:val="ru-RU"/>
        </w:rPr>
        <w:t xml:space="preserve"> гаранциј</w:t>
      </w:r>
      <w:r w:rsidRPr="0090652E">
        <w:rPr>
          <w:rFonts w:eastAsia="TimesNewRomanPSMT" w:cs="Arial"/>
          <w:b/>
          <w:bCs/>
          <w:iCs/>
          <w:lang w:val="sr-Cyrl-CS"/>
        </w:rPr>
        <w:t xml:space="preserve">а </w:t>
      </w:r>
      <w:r w:rsidRPr="0090652E">
        <w:rPr>
          <w:rFonts w:eastAsia="TimesNewRomanPSMT" w:cs="Arial"/>
          <w:b/>
          <w:bCs/>
          <w:iCs/>
          <w:lang w:val="ru-RU"/>
        </w:rPr>
        <w:t xml:space="preserve"> за отклањање недостатака у гарантном року</w:t>
      </w:r>
    </w:p>
    <w:p w:rsidR="00294ED9" w:rsidRPr="0090652E" w:rsidRDefault="00294ED9" w:rsidP="00294ED9">
      <w:pPr>
        <w:rPr>
          <w:rFonts w:eastAsia="TimesNewRomanPSMT" w:cs="Arial"/>
          <w:lang w:val="sr-Cyrl-RS"/>
        </w:rPr>
      </w:pPr>
      <w:r w:rsidRPr="0090652E">
        <w:rPr>
          <w:rFonts w:eastAsia="TimesNewRomanPSMT" w:cs="Arial"/>
          <w:lang w:val="ru-RU"/>
        </w:rPr>
        <w:lastRenderedPageBreak/>
        <w:t>Понуђач се обавезује да преда Наручиоцу банкарску гаранцију за отклањање недостатака у  гарантном року која је неопозива, безусловна,без права протеста и платива на први позив, издата у висини од 5% од укупно уговорене цене (без ПДВ-а) са роком важења 30</w:t>
      </w:r>
      <w:r w:rsidRPr="0090652E">
        <w:rPr>
          <w:rFonts w:eastAsia="TimesNewRomanPSMT" w:cs="Arial"/>
          <w:lang w:val="sr-Cyrl-RS"/>
        </w:rPr>
        <w:t xml:space="preserve"> (тридесет)</w:t>
      </w:r>
      <w:r w:rsidRPr="0090652E">
        <w:rPr>
          <w:rFonts w:eastAsia="TimesNewRomanPSMT" w:cs="Arial"/>
          <w:lang w:val="ru-RU"/>
        </w:rPr>
        <w:t xml:space="preserve"> дана дужим од гарантног рока, с тим да евентуални продужетак гарантног</w:t>
      </w:r>
      <w:r w:rsidRPr="0090652E">
        <w:rPr>
          <w:sz w:val="16"/>
          <w:szCs w:val="16"/>
          <w:lang w:val="sr-Cyrl-CS" w:eastAsia="ar-SA"/>
        </w:rPr>
        <w:t xml:space="preserve"> </w:t>
      </w:r>
      <w:r w:rsidRPr="0090652E">
        <w:rPr>
          <w:szCs w:val="16"/>
          <w:lang w:val="sr-Cyrl-CS" w:eastAsia="ar-SA"/>
        </w:rPr>
        <w:t>рока и</w:t>
      </w:r>
      <w:r w:rsidRPr="0090652E">
        <w:rPr>
          <w:rFonts w:eastAsia="TimesNewRomanPSMT" w:cs="Arial"/>
          <w:lang w:val="ru-RU"/>
        </w:rPr>
        <w:t>ма за последицу и продужење</w:t>
      </w:r>
      <w:r w:rsidRPr="0090652E">
        <w:rPr>
          <w:rFonts w:eastAsia="TimesNewRomanPSMT" w:cs="Arial"/>
          <w:lang w:val="sr-Cyrl-RS"/>
        </w:rPr>
        <w:t xml:space="preserve"> банкарске гаранције.</w:t>
      </w:r>
    </w:p>
    <w:p w:rsidR="00294ED9" w:rsidRPr="0090652E" w:rsidRDefault="00294ED9" w:rsidP="00294ED9">
      <w:pPr>
        <w:rPr>
          <w:rFonts w:eastAsia="TimesNewRomanPSMT" w:cs="Arial"/>
          <w:lang w:val="ru-RU"/>
        </w:rPr>
      </w:pPr>
      <w:r w:rsidRPr="0090652E">
        <w:rPr>
          <w:rFonts w:eastAsia="TimesNewRomanPSMT" w:cs="Arial"/>
          <w:lang w:val="ru-RU"/>
        </w:rPr>
        <w:t xml:space="preserve">Банкарска гаранција за отклањање недостатака у гарантном року, доставља се  у тренутку примопредаје </w:t>
      </w:r>
      <w:r w:rsidRPr="0090652E">
        <w:rPr>
          <w:rFonts w:eastAsia="TimesNewRomanPSMT" w:cs="Arial"/>
          <w:lang w:val="sr-Cyrl-RS"/>
        </w:rPr>
        <w:t xml:space="preserve">радова </w:t>
      </w:r>
      <w:r w:rsidRPr="0090652E">
        <w:rPr>
          <w:rFonts w:eastAsia="TimesNewRomanPSMT" w:cs="Arial"/>
          <w:lang w:val="ru-RU"/>
        </w:rPr>
        <w:t>или најкасније 5 дана пре истека банкарске гаранције за добро извршење посла. Уколико Понуђач не достави банкарску гаранцију за отклањање недостатака у гарантном року, Наручилац има право да наплати банкарске гаранције за добро извршење посла.</w:t>
      </w:r>
    </w:p>
    <w:p w:rsidR="00294ED9" w:rsidRPr="0090652E" w:rsidRDefault="00294ED9" w:rsidP="00294ED9">
      <w:pPr>
        <w:rPr>
          <w:rFonts w:eastAsia="TimesNewRomanPSMT" w:cs="Arial"/>
          <w:lang w:val="ru-RU"/>
        </w:rPr>
      </w:pPr>
      <w:r w:rsidRPr="0090652E">
        <w:rPr>
          <w:rFonts w:eastAsia="TimesNewRomanPSMT" w:cs="Arial"/>
          <w:lang w:val="ru-RU"/>
        </w:rPr>
        <w:t>Достављена банкарска гаранција  не може да садржи додатне услове за исплату, краћи рок и мањи износ.</w:t>
      </w:r>
    </w:p>
    <w:p w:rsidR="00294ED9" w:rsidRPr="0090652E" w:rsidRDefault="00294ED9" w:rsidP="00294ED9">
      <w:pPr>
        <w:rPr>
          <w:rFonts w:eastAsia="TimesNewRomanPSMT" w:cs="Arial"/>
          <w:lang w:val="ru-RU"/>
        </w:rPr>
      </w:pPr>
      <w:r w:rsidRPr="0090652E">
        <w:rPr>
          <w:rFonts w:eastAsia="TimesNewRomanPSMT" w:cs="Arial"/>
          <w:lang w:val="sr-Cyrl-RS"/>
        </w:rPr>
        <w:t xml:space="preserve">Наручилац </w:t>
      </w:r>
      <w:r w:rsidRPr="0090652E">
        <w:rPr>
          <w:rFonts w:eastAsia="TimesNewRomanPSMT" w:cs="Arial"/>
          <w:lang w:val="ru-RU"/>
        </w:rPr>
        <w:t xml:space="preserve">је овлашћен да наплати банкарску гаранцију за отклањање недостатака у  гарантном року у случају да </w:t>
      </w:r>
      <w:r w:rsidRPr="0090652E">
        <w:rPr>
          <w:rFonts w:eastAsia="TimesNewRomanPSMT" w:cs="Arial"/>
          <w:lang w:val="sr-Cyrl-RS"/>
        </w:rPr>
        <w:t xml:space="preserve">Понуђач </w:t>
      </w:r>
      <w:r w:rsidRPr="0090652E">
        <w:rPr>
          <w:rFonts w:eastAsia="TimesNewRomanPSMT" w:cs="Arial"/>
          <w:lang w:val="ru-RU"/>
        </w:rPr>
        <w:t>не испуни своје уговорне обавезе у погледу гарантног рока.</w:t>
      </w:r>
    </w:p>
    <w:p w:rsidR="00294ED9" w:rsidRPr="0090652E" w:rsidRDefault="00294ED9" w:rsidP="00294ED9">
      <w:pPr>
        <w:rPr>
          <w:rFonts w:eastAsia="TimesNewRomanPSMT" w:cs="Arial"/>
          <w:lang w:val="sr-Cyrl-CS"/>
        </w:rPr>
      </w:pPr>
      <w:r w:rsidRPr="0090652E">
        <w:rPr>
          <w:rFonts w:eastAsia="TimesNewRomanPSMT" w:cs="Arial"/>
          <w:lang w:val="sr-Cyrl-RS"/>
        </w:rPr>
        <w:t xml:space="preserve">Понуђач </w:t>
      </w:r>
      <w:r w:rsidRPr="0090652E">
        <w:rPr>
          <w:rFonts w:eastAsia="TimesNewRomanPSMT" w:cs="Arial"/>
          <w:lang w:val="ru-RU"/>
        </w:rPr>
        <w:t xml:space="preserve">може поднети гаранцију стране банке само ако је тој банци додељен кредитни рејтинг коме одговара најмање ниво кредитног квалитета 3 (инвестициони ранг). У том случају </w:t>
      </w:r>
      <w:r w:rsidRPr="0090652E">
        <w:rPr>
          <w:rFonts w:eastAsia="TimesNewRomanPSMT" w:cs="Arial"/>
          <w:lang w:val="sr-Cyrl-RS"/>
        </w:rPr>
        <w:t xml:space="preserve">Понуђач </w:t>
      </w:r>
      <w:r w:rsidRPr="0090652E">
        <w:rPr>
          <w:rFonts w:eastAsia="TimesNewRomanPSMT" w:cs="Arial"/>
          <w:lang w:val="ru-RU"/>
        </w:rPr>
        <w:t xml:space="preserve">је обавезан да </w:t>
      </w:r>
      <w:r w:rsidRPr="0090652E">
        <w:rPr>
          <w:rFonts w:eastAsia="TimesNewRomanPSMT" w:cs="Arial"/>
          <w:lang w:val="sr-Cyrl-RS"/>
        </w:rPr>
        <w:t xml:space="preserve">Наручилац </w:t>
      </w:r>
      <w:r w:rsidRPr="0090652E">
        <w:rPr>
          <w:rFonts w:eastAsia="TimesNewRomanPSMT" w:cs="Arial"/>
          <w:lang w:val="ru-RU"/>
        </w:rPr>
        <w:t>достави контрагаранцију домаће банке.</w:t>
      </w:r>
    </w:p>
    <w:p w:rsidR="00294ED9" w:rsidRDefault="00294ED9" w:rsidP="009B0A12">
      <w:pPr>
        <w:pStyle w:val="KDPodnaslov3"/>
        <w:keepNext w:val="0"/>
        <w:spacing w:before="0"/>
        <w:ind w:left="851"/>
        <w:rPr>
          <w:rFonts w:eastAsia="TimesNewRomanPSMT" w:cs="Arial"/>
          <w:b/>
          <w:bCs/>
          <w:iCs/>
          <w:noProof/>
          <w:lang w:val="sr-Cyrl-CS"/>
        </w:rPr>
      </w:pPr>
    </w:p>
    <w:p w:rsidR="009B0A12" w:rsidRPr="00485884" w:rsidRDefault="009B0A12" w:rsidP="009B0A12">
      <w:pPr>
        <w:pStyle w:val="KDPodnaslov3"/>
        <w:keepNext w:val="0"/>
        <w:spacing w:before="0"/>
        <w:ind w:left="851"/>
        <w:rPr>
          <w:rFonts w:eastAsia="TimesNewRomanPSMT" w:cs="Arial"/>
          <w:b/>
          <w:bCs/>
          <w:iCs/>
          <w:noProof/>
          <w:lang w:val="ru-RU"/>
        </w:rPr>
      </w:pPr>
      <w:r w:rsidRPr="00E95C89">
        <w:rPr>
          <w:rFonts w:eastAsia="TimesNewRomanPSMT" w:cs="Arial"/>
          <w:b/>
          <w:bCs/>
          <w:iCs/>
          <w:noProof/>
          <w:lang w:val="ru-RU"/>
        </w:rPr>
        <w:t>Достављање средстава финансијског обезбеђења</w:t>
      </w:r>
    </w:p>
    <w:p w:rsidR="009B0A12" w:rsidRPr="00E95C89" w:rsidRDefault="009B0A12" w:rsidP="009B0A12">
      <w:pPr>
        <w:tabs>
          <w:tab w:val="left" w:pos="567"/>
          <w:tab w:val="left" w:pos="709"/>
        </w:tabs>
        <w:spacing w:after="120"/>
        <w:rPr>
          <w:rFonts w:eastAsia="TimesNewRomanPSMT" w:cs="Arial"/>
          <w:bCs/>
          <w:noProof/>
          <w:lang w:val="ru-RU"/>
        </w:rPr>
      </w:pPr>
      <w:r w:rsidRPr="00E95C89">
        <w:rPr>
          <w:rFonts w:eastAsia="TimesNewRomanPSMT" w:cs="Arial"/>
          <w:bCs/>
          <w:noProof/>
          <w:lang w:val="ru-RU"/>
        </w:rPr>
        <w:t>Средство финансијског обезбеђења за  озбиљност понуде доставља се као саставни део понуде и гласи на Јавно предузеће „Електропривреда Србије“ Београд - огранак ТЕ-КО Костолац, улица Николе Тесле бр.5-7, 12208 Костолац.</w:t>
      </w:r>
    </w:p>
    <w:p w:rsidR="009B0A12" w:rsidRPr="00E95C89" w:rsidRDefault="009B0A12" w:rsidP="009B0A12">
      <w:pPr>
        <w:tabs>
          <w:tab w:val="left" w:pos="567"/>
          <w:tab w:val="left" w:pos="709"/>
        </w:tabs>
        <w:spacing w:before="0" w:after="120"/>
        <w:rPr>
          <w:rFonts w:cs="Arial"/>
          <w:noProof/>
          <w:lang w:val="ru-RU"/>
        </w:rPr>
      </w:pPr>
      <w:r w:rsidRPr="00E95C89">
        <w:rPr>
          <w:rFonts w:eastAsia="TimesNewRomanPSMT" w:cs="Arial"/>
          <w:bCs/>
          <w:noProof/>
          <w:lang w:val="ru-RU"/>
        </w:rPr>
        <w:t>Средство финансијског обезбеђења за добро извршење посла  гласи на Јавно предузеће „Електропривреда Србије“ Београд - огранак ТЕ-КО Костолац</w:t>
      </w:r>
      <w:r w:rsidRPr="00E95C89">
        <w:rPr>
          <w:rFonts w:eastAsia="TimesNewRomanPSMT" w:cs="Arial"/>
          <w:b/>
          <w:bCs/>
          <w:noProof/>
          <w:lang w:val="ru-RU"/>
        </w:rPr>
        <w:t xml:space="preserve"> </w:t>
      </w:r>
      <w:r w:rsidRPr="00E95C89">
        <w:rPr>
          <w:rFonts w:cs="Arial"/>
          <w:noProof/>
          <w:lang w:val="ru-RU"/>
        </w:rPr>
        <w:t xml:space="preserve">и доставља се лично или поштом на адресу: </w:t>
      </w:r>
    </w:p>
    <w:p w:rsidR="009B0A12" w:rsidRPr="00E95C89" w:rsidRDefault="009B0A12" w:rsidP="009B0A12">
      <w:pPr>
        <w:suppressAutoHyphens/>
        <w:spacing w:before="0" w:line="100" w:lineRule="atLeast"/>
        <w:jc w:val="center"/>
        <w:rPr>
          <w:rFonts w:cs="Arial"/>
          <w:noProof/>
          <w:lang w:val="ru-RU"/>
        </w:rPr>
      </w:pPr>
      <w:r w:rsidRPr="00E95C89">
        <w:rPr>
          <w:rFonts w:cs="Arial"/>
          <w:noProof/>
          <w:lang w:val="ru-RU"/>
        </w:rPr>
        <w:t xml:space="preserve"> ЈП ЕПС, Београд – огранак ТЕ-КО Костолац, </w:t>
      </w:r>
    </w:p>
    <w:p w:rsidR="009B0A12" w:rsidRPr="00E95C89" w:rsidRDefault="009B0A12" w:rsidP="009B0A12">
      <w:pPr>
        <w:suppressAutoHyphens/>
        <w:spacing w:before="0" w:line="100" w:lineRule="atLeast"/>
        <w:jc w:val="center"/>
        <w:rPr>
          <w:rFonts w:eastAsia="Arial Unicode MS" w:cs="Arial"/>
          <w:noProof/>
          <w:kern w:val="1"/>
          <w:lang w:val="ru-RU" w:eastAsia="ar-SA"/>
        </w:rPr>
      </w:pPr>
      <w:r w:rsidRPr="00E95C89">
        <w:rPr>
          <w:rFonts w:cs="Arial"/>
          <w:noProof/>
          <w:lang w:val="ru-RU"/>
        </w:rPr>
        <w:t>улица Николе Тесле бр.5-7, 12208 Костолац</w:t>
      </w:r>
    </w:p>
    <w:p w:rsidR="009B0A12" w:rsidRPr="00E95C89" w:rsidRDefault="009B0A12" w:rsidP="009B0A12">
      <w:pPr>
        <w:tabs>
          <w:tab w:val="left" w:pos="1134"/>
        </w:tabs>
        <w:spacing w:before="0"/>
        <w:jc w:val="center"/>
        <w:rPr>
          <w:rFonts w:cs="Arial"/>
          <w:noProof/>
          <w:lang w:val="ru-RU"/>
        </w:rPr>
      </w:pPr>
      <w:r w:rsidRPr="00E95C89">
        <w:rPr>
          <w:rFonts w:cs="Arial"/>
          <w:i/>
          <w:noProof/>
          <w:lang w:val="ru-RU"/>
        </w:rPr>
        <w:t>са назнаком:</w:t>
      </w:r>
      <w:r w:rsidRPr="00E95C89">
        <w:rPr>
          <w:rFonts w:cs="Arial"/>
          <w:noProof/>
          <w:lang w:val="ru-RU"/>
        </w:rPr>
        <w:t xml:space="preserve"> Средство финансијског обезбеђења за </w:t>
      </w:r>
      <w:r w:rsidR="00E15A5F">
        <w:rPr>
          <w:rFonts w:cs="Arial"/>
          <w:noProof/>
          <w:lang w:val="ru-RU"/>
        </w:rPr>
        <w:t>ЈН/3100/0025/2019</w:t>
      </w:r>
    </w:p>
    <w:p w:rsidR="009B0A12" w:rsidRPr="00E95C89" w:rsidRDefault="009B0A12" w:rsidP="009B0A12">
      <w:pPr>
        <w:tabs>
          <w:tab w:val="left" w:pos="567"/>
          <w:tab w:val="left" w:pos="709"/>
        </w:tabs>
        <w:spacing w:before="0" w:after="120"/>
        <w:rPr>
          <w:rFonts w:eastAsia="TimesNewRomanPSMT" w:cs="Arial"/>
          <w:bCs/>
          <w:noProof/>
          <w:lang w:val="ru-RU"/>
        </w:rPr>
      </w:pPr>
    </w:p>
    <w:p w:rsidR="009B0A12" w:rsidRPr="00E95C89" w:rsidRDefault="009B0A12" w:rsidP="009B0A12">
      <w:pPr>
        <w:tabs>
          <w:tab w:val="left" w:pos="567"/>
          <w:tab w:val="left" w:pos="709"/>
        </w:tabs>
        <w:spacing w:before="0" w:after="120"/>
        <w:rPr>
          <w:rFonts w:cs="Arial"/>
          <w:noProof/>
          <w:lang w:val="ru-RU"/>
        </w:rPr>
      </w:pPr>
      <w:r w:rsidRPr="00E95C89">
        <w:rPr>
          <w:rFonts w:eastAsia="TimesNewRomanPSMT" w:cs="Arial"/>
          <w:bCs/>
          <w:noProof/>
          <w:lang w:val="ru-RU"/>
        </w:rPr>
        <w:t xml:space="preserve">Средство финансијског обезбеђења за отклањање недостатака у гарантном року  гласи на Јавно предузеће „Електропривреда Србије“ Београд - огранак ТЕ-КО Костолац, улица Николе Тесле бр.5-7, 12208 Костолац, </w:t>
      </w:r>
      <w:r w:rsidRPr="00E95C89">
        <w:rPr>
          <w:rFonts w:cs="Arial"/>
          <w:noProof/>
          <w:lang w:val="ru-RU"/>
        </w:rPr>
        <w:t xml:space="preserve">и доставља се приликом примопредаје предмета уговора или поштом на адресу корисника уговора: </w:t>
      </w:r>
    </w:p>
    <w:p w:rsidR="009B0A12" w:rsidRPr="00E95C89" w:rsidRDefault="009B0A12" w:rsidP="009B0A12">
      <w:pPr>
        <w:suppressAutoHyphens/>
        <w:spacing w:before="0" w:line="100" w:lineRule="atLeast"/>
        <w:jc w:val="center"/>
        <w:rPr>
          <w:rFonts w:cs="Arial"/>
          <w:noProof/>
          <w:lang w:val="ru-RU"/>
        </w:rPr>
      </w:pPr>
      <w:r w:rsidRPr="00E95C89">
        <w:rPr>
          <w:rFonts w:cs="Arial"/>
          <w:noProof/>
          <w:lang w:val="ru-RU"/>
        </w:rPr>
        <w:t xml:space="preserve">ЈП ЕПС, Београд – огранак ТЕ-КО Костолац, </w:t>
      </w:r>
    </w:p>
    <w:p w:rsidR="009B0A12" w:rsidRPr="00E95C89" w:rsidRDefault="009B0A12" w:rsidP="009B0A12">
      <w:pPr>
        <w:suppressAutoHyphens/>
        <w:spacing w:before="0" w:line="100" w:lineRule="atLeast"/>
        <w:jc w:val="center"/>
        <w:rPr>
          <w:rFonts w:cs="Arial"/>
          <w:noProof/>
          <w:lang w:val="ru-RU"/>
        </w:rPr>
      </w:pPr>
      <w:r w:rsidRPr="00E95C89">
        <w:rPr>
          <w:rFonts w:cs="Arial"/>
          <w:noProof/>
          <w:lang w:val="ru-RU"/>
        </w:rPr>
        <w:t>улица Николе Тесле бр.5-7, 12208 Костолац</w:t>
      </w:r>
    </w:p>
    <w:p w:rsidR="009B0A12" w:rsidRPr="00E95C89" w:rsidRDefault="009B0A12" w:rsidP="009B0A12">
      <w:pPr>
        <w:tabs>
          <w:tab w:val="left" w:pos="1134"/>
        </w:tabs>
        <w:spacing w:before="0"/>
        <w:jc w:val="center"/>
        <w:rPr>
          <w:rFonts w:cs="Arial"/>
          <w:noProof/>
          <w:lang w:val="ru-RU"/>
        </w:rPr>
      </w:pPr>
      <w:r w:rsidRPr="00E95C89">
        <w:rPr>
          <w:rFonts w:cs="Arial"/>
          <w:i/>
          <w:noProof/>
          <w:lang w:val="ru-RU"/>
        </w:rPr>
        <w:t>са назнаком:</w:t>
      </w:r>
      <w:r w:rsidRPr="00E95C89">
        <w:rPr>
          <w:rFonts w:cs="Arial"/>
          <w:noProof/>
          <w:lang w:val="ru-RU"/>
        </w:rPr>
        <w:t xml:space="preserve"> Средство финансијског обезбеђења за </w:t>
      </w:r>
      <w:r w:rsidR="00E15A5F">
        <w:rPr>
          <w:rFonts w:cs="Arial"/>
          <w:noProof/>
          <w:lang w:val="ru-RU"/>
        </w:rPr>
        <w:t>ЈН/3100/0025/2019</w:t>
      </w:r>
    </w:p>
    <w:p w:rsidR="00F066DE" w:rsidRPr="00485884" w:rsidRDefault="00F066DE" w:rsidP="008F774C">
      <w:pPr>
        <w:ind w:left="1571"/>
        <w:rPr>
          <w:rFonts w:cs="Arial"/>
          <w:lang w:val="ru-RU"/>
        </w:rPr>
      </w:pPr>
    </w:p>
    <w:p w:rsidR="0085348E" w:rsidRPr="00485884" w:rsidRDefault="0085348E" w:rsidP="00293D68">
      <w:pPr>
        <w:pStyle w:val="KDPodnaslov2"/>
        <w:numPr>
          <w:ilvl w:val="1"/>
          <w:numId w:val="25"/>
        </w:numPr>
        <w:spacing w:before="0"/>
        <w:jc w:val="both"/>
        <w:rPr>
          <w:rFonts w:cs="Arial"/>
          <w:lang w:val="ru-RU"/>
        </w:rPr>
      </w:pPr>
      <w:r w:rsidRPr="00485884">
        <w:rPr>
          <w:rFonts w:cs="Arial"/>
          <w:lang w:val="ru-RU"/>
        </w:rPr>
        <w:t>Начин означавања поверљивих података у понуди</w:t>
      </w:r>
    </w:p>
    <w:p w:rsidR="0085348E" w:rsidRPr="00485884" w:rsidRDefault="0085348E" w:rsidP="0085348E">
      <w:pPr>
        <w:pStyle w:val="KDParagraf"/>
        <w:spacing w:before="0"/>
        <w:rPr>
          <w:rFonts w:cs="Arial"/>
          <w:lang w:val="ru-RU"/>
        </w:rPr>
      </w:pPr>
      <w:r w:rsidRPr="00485884">
        <w:rPr>
          <w:rFonts w:cs="Arial"/>
          <w:lang w:val="ru-RU"/>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rsidR="0085348E" w:rsidRPr="00485884" w:rsidRDefault="0085348E" w:rsidP="0085348E">
      <w:pPr>
        <w:pStyle w:val="KDParagraf"/>
        <w:spacing w:before="0"/>
        <w:rPr>
          <w:rFonts w:cs="Arial"/>
          <w:lang w:val="ru-RU"/>
        </w:rPr>
      </w:pPr>
      <w:r w:rsidRPr="00485884">
        <w:rPr>
          <w:rFonts w:cs="Arial"/>
          <w:lang w:val="ru-RU"/>
        </w:rPr>
        <w:t xml:space="preserve">Наручилац може да одбије да пружи информацију која би значила повреду поверљивости података добијених у понуди. </w:t>
      </w:r>
    </w:p>
    <w:p w:rsidR="0085348E" w:rsidRPr="00485884" w:rsidRDefault="0085348E" w:rsidP="0085348E">
      <w:pPr>
        <w:pStyle w:val="KDParagraf"/>
        <w:spacing w:before="0"/>
        <w:rPr>
          <w:rFonts w:cs="Arial"/>
          <w:lang w:val="ru-RU"/>
        </w:rPr>
      </w:pPr>
      <w:r w:rsidRPr="00485884">
        <w:rPr>
          <w:rFonts w:cs="Arial"/>
          <w:lang w:val="ru-RU"/>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rsidR="0085348E" w:rsidRPr="00485884" w:rsidRDefault="0085348E" w:rsidP="0085348E">
      <w:pPr>
        <w:pStyle w:val="KDParagraf"/>
        <w:spacing w:before="0"/>
        <w:rPr>
          <w:rFonts w:cs="Arial"/>
          <w:lang w:val="ru-RU"/>
        </w:rPr>
      </w:pPr>
      <w:r w:rsidRPr="00485884">
        <w:rPr>
          <w:rFonts w:cs="Arial"/>
          <w:lang w:val="ru-RU"/>
        </w:rPr>
        <w:t>Наручилац ће као поверљива третирати она документа која у десном горњем углу великим словима имају исписано „ПОВЕРЉИВО“.</w:t>
      </w:r>
    </w:p>
    <w:p w:rsidR="0085348E" w:rsidRPr="00485884" w:rsidRDefault="0085348E" w:rsidP="0085348E">
      <w:pPr>
        <w:pStyle w:val="KDParagraf"/>
        <w:spacing w:before="0"/>
        <w:rPr>
          <w:rFonts w:cs="Arial"/>
          <w:lang w:val="ru-RU"/>
        </w:rPr>
      </w:pPr>
      <w:r w:rsidRPr="00485884">
        <w:rPr>
          <w:rFonts w:cs="Arial"/>
          <w:lang w:val="ru-RU"/>
        </w:rPr>
        <w:lastRenderedPageBreak/>
        <w:t>Наручилац не одговара за поверљивост података који нису означени на горе наведени начин.</w:t>
      </w:r>
    </w:p>
    <w:p w:rsidR="0085348E" w:rsidRPr="00485884" w:rsidRDefault="0085348E" w:rsidP="0085348E">
      <w:pPr>
        <w:pStyle w:val="KDParagraf"/>
        <w:spacing w:before="0"/>
        <w:rPr>
          <w:rFonts w:cs="Arial"/>
          <w:lang w:val="ru-RU"/>
        </w:rPr>
      </w:pPr>
      <w:r w:rsidRPr="00485884">
        <w:rPr>
          <w:rFonts w:cs="Arial"/>
          <w:lang w:val="ru-RU"/>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rsidR="0085348E" w:rsidRPr="00485884" w:rsidRDefault="0085348E" w:rsidP="0085348E">
      <w:pPr>
        <w:pStyle w:val="KDParagraf"/>
        <w:spacing w:before="0"/>
        <w:rPr>
          <w:rFonts w:cs="Arial"/>
          <w:lang w:val="ru-RU"/>
        </w:rPr>
      </w:pPr>
      <w:r w:rsidRPr="00485884">
        <w:rPr>
          <w:rFonts w:cs="Arial"/>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85348E" w:rsidRPr="00485884" w:rsidRDefault="0085348E" w:rsidP="0085348E">
      <w:pPr>
        <w:pStyle w:val="KDParagraf"/>
        <w:spacing w:before="0"/>
        <w:rPr>
          <w:rFonts w:cs="Arial"/>
          <w:lang w:val="ru-RU"/>
        </w:rPr>
      </w:pPr>
      <w:r w:rsidRPr="00485884">
        <w:rPr>
          <w:rFonts w:cs="Arial"/>
          <w:lang w:val="ru-RU"/>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rsidR="0085348E" w:rsidRPr="00485884" w:rsidRDefault="0085348E" w:rsidP="0085348E">
      <w:pPr>
        <w:pStyle w:val="KDParagraf"/>
        <w:spacing w:before="0"/>
        <w:rPr>
          <w:rFonts w:cs="Arial"/>
          <w:lang w:val="ru-RU"/>
        </w:rPr>
      </w:pPr>
      <w:r w:rsidRPr="00485884">
        <w:rPr>
          <w:rFonts w:cs="Arial"/>
          <w:lang w:val="ru-RU"/>
        </w:rPr>
        <w:t xml:space="preserve">Неће се сматрати поверљивим докази о испуњености обавезних услова,цена и други подаци из понуде који су од значаја за примену </w:t>
      </w:r>
      <w:r w:rsidRPr="00485884">
        <w:rPr>
          <w:rFonts w:cs="Arial"/>
          <w:lang w:val="sr-Cyrl-CS"/>
        </w:rPr>
        <w:t xml:space="preserve">(елемената) </w:t>
      </w:r>
      <w:r w:rsidRPr="00485884">
        <w:rPr>
          <w:rFonts w:cs="Arial"/>
          <w:lang w:val="ru-RU"/>
        </w:rPr>
        <w:t xml:space="preserve">критеријума и рангирање понуде. </w:t>
      </w:r>
    </w:p>
    <w:p w:rsidR="0085348E" w:rsidRPr="00485884" w:rsidRDefault="0085348E" w:rsidP="0085348E">
      <w:pPr>
        <w:autoSpaceDE w:val="0"/>
        <w:autoSpaceDN w:val="0"/>
        <w:adjustRightInd w:val="0"/>
        <w:spacing w:before="0"/>
        <w:rPr>
          <w:rFonts w:eastAsia="TimesNewRomanPSMT" w:cs="Arial"/>
          <w:bCs/>
          <w:lang w:val="ru-RU"/>
        </w:rPr>
      </w:pPr>
    </w:p>
    <w:p w:rsidR="0085348E" w:rsidRPr="00485884" w:rsidRDefault="0085348E" w:rsidP="00293D68">
      <w:pPr>
        <w:pStyle w:val="KDPodnaslov2"/>
        <w:numPr>
          <w:ilvl w:val="1"/>
          <w:numId w:val="25"/>
        </w:numPr>
        <w:spacing w:before="0"/>
        <w:jc w:val="both"/>
        <w:rPr>
          <w:rFonts w:cs="Arial"/>
          <w:lang w:val="ru-RU"/>
        </w:rPr>
      </w:pPr>
      <w:r w:rsidRPr="00485884">
        <w:rPr>
          <w:rFonts w:cs="Arial"/>
          <w:lang w:val="ru-RU"/>
        </w:rPr>
        <w:t>Поштовање обавеза које произлазе из прописа о заштити на раду и других прописа</w:t>
      </w:r>
    </w:p>
    <w:p w:rsidR="0085348E" w:rsidRPr="00485884" w:rsidRDefault="0085348E" w:rsidP="0085348E">
      <w:pPr>
        <w:pStyle w:val="KDParagraf"/>
        <w:spacing w:before="0"/>
        <w:rPr>
          <w:rFonts w:cs="Arial"/>
          <w:lang w:val="ru-RU"/>
        </w:rPr>
      </w:pPr>
      <w:r w:rsidRPr="00485884">
        <w:rPr>
          <w:rFonts w:cs="Arial"/>
          <w:lang w:val="ru-RU"/>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(Образац </w:t>
      </w:r>
      <w:r w:rsidR="009B0A12" w:rsidRPr="00485884">
        <w:rPr>
          <w:rFonts w:cs="Arial"/>
          <w:lang w:val="ru-RU"/>
        </w:rPr>
        <w:t>4</w:t>
      </w:r>
      <w:r w:rsidR="0043495C" w:rsidRPr="00E95C89">
        <w:rPr>
          <w:rFonts w:cs="Arial"/>
          <w:lang w:val="ru-RU"/>
        </w:rPr>
        <w:t>.</w:t>
      </w:r>
      <w:r w:rsidR="009B0A12" w:rsidRPr="00485884">
        <w:rPr>
          <w:rFonts w:cs="Arial"/>
          <w:lang w:val="ru-RU"/>
        </w:rPr>
        <w:t xml:space="preserve"> </w:t>
      </w:r>
      <w:r w:rsidRPr="00485884">
        <w:rPr>
          <w:rFonts w:cs="Arial"/>
          <w:lang w:val="ru-RU"/>
        </w:rPr>
        <w:t>из конкурсне документације).</w:t>
      </w:r>
    </w:p>
    <w:p w:rsidR="0085348E" w:rsidRPr="00485884" w:rsidRDefault="0085348E" w:rsidP="0085348E">
      <w:pPr>
        <w:pStyle w:val="KDParagraf"/>
        <w:spacing w:before="0"/>
        <w:rPr>
          <w:rFonts w:cs="Arial"/>
          <w:lang w:val="ru-RU"/>
        </w:rPr>
      </w:pPr>
    </w:p>
    <w:p w:rsidR="0085348E" w:rsidRPr="00485884" w:rsidRDefault="0085348E" w:rsidP="00293D68">
      <w:pPr>
        <w:pStyle w:val="KDPodnaslov2"/>
        <w:numPr>
          <w:ilvl w:val="1"/>
          <w:numId w:val="25"/>
        </w:numPr>
        <w:spacing w:before="0"/>
        <w:jc w:val="both"/>
        <w:rPr>
          <w:rFonts w:cs="Arial"/>
        </w:rPr>
      </w:pPr>
      <w:r w:rsidRPr="00485884">
        <w:rPr>
          <w:rFonts w:cs="Arial"/>
        </w:rPr>
        <w:t>Накнада за коришћење патената</w:t>
      </w:r>
    </w:p>
    <w:p w:rsidR="0085348E" w:rsidRPr="00485884" w:rsidRDefault="0085348E" w:rsidP="0085348E">
      <w:pPr>
        <w:pStyle w:val="KDParagraf"/>
        <w:spacing w:before="0"/>
        <w:rPr>
          <w:rFonts w:cs="Arial"/>
          <w:lang w:val="ru-RU" w:eastAsia="sr-Latn-CS"/>
        </w:rPr>
      </w:pPr>
      <w:r w:rsidRPr="00485884">
        <w:rPr>
          <w:rFonts w:cs="Arial"/>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rsidR="008F774C" w:rsidRPr="00485884" w:rsidRDefault="008F774C" w:rsidP="0085348E">
      <w:pPr>
        <w:pStyle w:val="KDParagraf"/>
        <w:spacing w:before="0"/>
        <w:rPr>
          <w:rFonts w:cs="Arial"/>
          <w:lang w:val="ru-RU" w:eastAsia="sr-Latn-CS"/>
        </w:rPr>
      </w:pPr>
    </w:p>
    <w:p w:rsidR="0085348E" w:rsidRPr="00485884" w:rsidRDefault="008F774C" w:rsidP="00293D68">
      <w:pPr>
        <w:pStyle w:val="KDPodnaslov2"/>
        <w:numPr>
          <w:ilvl w:val="1"/>
          <w:numId w:val="25"/>
        </w:numPr>
        <w:spacing w:before="0"/>
        <w:jc w:val="both"/>
        <w:rPr>
          <w:rFonts w:cs="Arial"/>
          <w:lang w:val="ru-RU"/>
        </w:rPr>
      </w:pPr>
      <w:r w:rsidRPr="00485884">
        <w:rPr>
          <w:rFonts w:cs="Arial"/>
          <w:lang w:val="ru-RU"/>
        </w:rPr>
        <w:t>Начело заштите животне средине и обезбеђивања енергетске ефикасности</w:t>
      </w:r>
    </w:p>
    <w:p w:rsidR="008F774C" w:rsidRPr="00485884" w:rsidRDefault="008F774C" w:rsidP="008F774C">
      <w:pPr>
        <w:pStyle w:val="KDParagraf"/>
        <w:spacing w:before="0"/>
        <w:rPr>
          <w:rFonts w:cs="Arial"/>
          <w:lang w:val="ru-RU" w:eastAsia="sr-Latn-CS"/>
        </w:rPr>
      </w:pPr>
      <w:r w:rsidRPr="00485884">
        <w:rPr>
          <w:rFonts w:cs="Arial"/>
          <w:lang w:val="ru-RU" w:eastAsia="sr-Latn-CS"/>
        </w:rPr>
        <w:t>Наручилац је дужан да набавља добра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rsidR="008D2B23" w:rsidRPr="00485884" w:rsidRDefault="008D2B23" w:rsidP="008D2B23">
      <w:pPr>
        <w:spacing w:before="0"/>
        <w:ind w:left="851"/>
        <w:rPr>
          <w:rFonts w:eastAsia="TimesNewRomanPSMT" w:cs="Arial"/>
          <w:bCs/>
          <w:iCs/>
          <w:lang w:val="ru-RU"/>
        </w:rPr>
      </w:pPr>
    </w:p>
    <w:p w:rsidR="008D2B23" w:rsidRPr="00485884" w:rsidRDefault="008D2B23" w:rsidP="00293D68">
      <w:pPr>
        <w:pStyle w:val="KDPodnaslov2"/>
        <w:numPr>
          <w:ilvl w:val="1"/>
          <w:numId w:val="25"/>
        </w:numPr>
        <w:spacing w:before="0"/>
        <w:jc w:val="both"/>
        <w:rPr>
          <w:rFonts w:cs="Arial"/>
        </w:rPr>
      </w:pPr>
      <w:bookmarkStart w:id="239" w:name="_Toc441651602"/>
      <w:bookmarkStart w:id="240" w:name="_Toc442559913"/>
      <w:r w:rsidRPr="00485884">
        <w:rPr>
          <w:rFonts w:cs="Arial"/>
        </w:rPr>
        <w:t>Додатне информације и објашњења</w:t>
      </w:r>
      <w:bookmarkEnd w:id="239"/>
      <w:bookmarkEnd w:id="240"/>
    </w:p>
    <w:p w:rsidR="008D2B23" w:rsidRPr="00485884" w:rsidRDefault="008D2B23" w:rsidP="008D2B23">
      <w:pPr>
        <w:widowControl w:val="0"/>
        <w:spacing w:before="0"/>
        <w:rPr>
          <w:rFonts w:cs="Arial"/>
          <w:lang w:val="ru-RU"/>
        </w:rPr>
      </w:pPr>
      <w:r w:rsidRPr="00485884">
        <w:rPr>
          <w:rFonts w:cs="Arial"/>
          <w:lang w:val="ru-RU"/>
        </w:rPr>
        <w:t xml:space="preserve">Заинтерсовано лице може, у писаном облику, тражити </w:t>
      </w:r>
      <w:r w:rsidR="00B505E8" w:rsidRPr="00485884">
        <w:rPr>
          <w:rFonts w:cs="Arial"/>
          <w:lang w:val="ru-RU"/>
        </w:rPr>
        <w:t xml:space="preserve">од Наручиоца </w:t>
      </w:r>
      <w:r w:rsidRPr="00485884">
        <w:rPr>
          <w:rFonts w:cs="Arial"/>
          <w:lang w:val="ru-RU"/>
        </w:rPr>
        <w:t>додатне информације или појашњења у вези са припрем</w:t>
      </w:r>
      <w:r w:rsidR="00B505E8" w:rsidRPr="00485884">
        <w:rPr>
          <w:rFonts w:cs="Arial"/>
          <w:lang w:val="ru-RU"/>
        </w:rPr>
        <w:t>ањем</w:t>
      </w:r>
      <w:r w:rsidRPr="00485884">
        <w:rPr>
          <w:rFonts w:cs="Arial"/>
          <w:lang w:val="ru-RU"/>
        </w:rPr>
        <w:t xml:space="preserve"> понуде,</w:t>
      </w:r>
      <w:r w:rsidR="00B505E8" w:rsidRPr="00485884">
        <w:rPr>
          <w:rFonts w:cs="Arial"/>
          <w:lang w:val="ru-RU"/>
        </w:rPr>
        <w:t>при чему може да укаже Наручиоцу и на евентуално уочене недостатке и неправилности у конкурсној документацији,</w:t>
      </w:r>
      <w:r w:rsidRPr="00485884">
        <w:rPr>
          <w:rFonts w:cs="Arial"/>
          <w:lang w:val="ru-RU"/>
        </w:rPr>
        <w:t xml:space="preserve"> најкасније пет дана пре истека рока за подношење понуде, на адресу Наручиоца, са назнаком: „ОБЈАШЊЕЊА – позив за јавну набавку број </w:t>
      </w:r>
      <w:r w:rsidR="00E15A5F">
        <w:rPr>
          <w:rFonts w:cs="Arial"/>
          <w:lang w:val="ru-RU"/>
        </w:rPr>
        <w:t>JH/3100/0025/2019</w:t>
      </w:r>
      <w:r w:rsidR="009933EA">
        <w:rPr>
          <w:rFonts w:cs="Arial"/>
          <w:lang w:val="ru-RU"/>
        </w:rPr>
        <w:t xml:space="preserve"> </w:t>
      </w:r>
      <w:r w:rsidRPr="00485884">
        <w:rPr>
          <w:rFonts w:cs="Arial"/>
          <w:lang w:val="ru-RU"/>
        </w:rPr>
        <w:t>или електронским путем на е-</w:t>
      </w:r>
      <w:r w:rsidRPr="00485884">
        <w:rPr>
          <w:rFonts w:cs="Arial"/>
        </w:rPr>
        <w:t>mail</w:t>
      </w:r>
      <w:r w:rsidRPr="00485884">
        <w:rPr>
          <w:rFonts w:cs="Arial"/>
          <w:lang w:val="ru-RU"/>
        </w:rPr>
        <w:t xml:space="preserve"> адресу:</w:t>
      </w:r>
      <w:r w:rsidR="00702337" w:rsidRPr="00485884">
        <w:rPr>
          <w:rFonts w:cs="Arial"/>
          <w:lang w:val="ru-RU"/>
        </w:rPr>
        <w:t xml:space="preserve"> </w:t>
      </w:r>
      <w:hyperlink r:id="rId173" w:history="1">
        <w:r w:rsidR="008219E9">
          <w:rPr>
            <w:rStyle w:val="Hyperlink"/>
            <w:rFonts w:cs="Arial"/>
          </w:rPr>
          <w:t>dragana.despotovic@te-ko.rs</w:t>
        </w:r>
      </w:hyperlink>
      <w:r w:rsidRPr="00485884">
        <w:rPr>
          <w:rFonts w:cs="Arial"/>
          <w:lang w:val="ru-RU"/>
        </w:rPr>
        <w:t>,</w:t>
      </w:r>
      <w:r w:rsidR="009933EA">
        <w:rPr>
          <w:rFonts w:cs="Arial"/>
        </w:rPr>
        <w:t xml:space="preserve"> </w:t>
      </w:r>
      <w:r w:rsidRPr="00485884">
        <w:rPr>
          <w:rFonts w:cs="Arial"/>
          <w:lang w:val="ru-RU"/>
        </w:rPr>
        <w:t>радним данима (понедељак – петак) у времену од 08 до 1</w:t>
      </w:r>
      <w:r w:rsidR="00270B2B" w:rsidRPr="00485884">
        <w:rPr>
          <w:rFonts w:cs="Arial"/>
          <w:lang w:val="ru-RU"/>
        </w:rPr>
        <w:t>5</w:t>
      </w:r>
      <w:r w:rsidRPr="00485884">
        <w:rPr>
          <w:rFonts w:cs="Arial"/>
          <w:lang w:val="ru-RU"/>
        </w:rPr>
        <w:t xml:space="preserve"> часова. Захтев за појашњење примљен после наведеног времена или током викенда/нерадног дана биће евидентиран као примљен првог следећег радног дана.</w:t>
      </w:r>
    </w:p>
    <w:p w:rsidR="008D2B23" w:rsidRPr="00485884" w:rsidRDefault="008D2B23" w:rsidP="008D2B23">
      <w:pPr>
        <w:spacing w:before="0"/>
        <w:rPr>
          <w:rFonts w:cs="Arial"/>
          <w:lang w:val="ru-RU"/>
        </w:rPr>
      </w:pPr>
      <w:r w:rsidRPr="00485884">
        <w:rPr>
          <w:rFonts w:cs="Arial"/>
          <w:lang w:val="ru-RU"/>
        </w:rPr>
        <w:t>Наручилац ће у року од три дана по пријему захтева објавити Одговор на захтев на Порталу јавних набавки и својој интернет страници.</w:t>
      </w:r>
    </w:p>
    <w:p w:rsidR="008D2B23" w:rsidRPr="00485884" w:rsidRDefault="008D2B23" w:rsidP="008D2B23">
      <w:pPr>
        <w:pStyle w:val="KDMojTekst"/>
        <w:spacing w:before="0"/>
        <w:rPr>
          <w:rFonts w:cs="Arial"/>
          <w:i w:val="0"/>
          <w:color w:val="auto"/>
          <w:sz w:val="22"/>
          <w:szCs w:val="22"/>
        </w:rPr>
      </w:pPr>
      <w:r w:rsidRPr="00485884">
        <w:rPr>
          <w:rFonts w:cs="Arial"/>
          <w:i w:val="0"/>
          <w:color w:val="auto"/>
          <w:sz w:val="22"/>
          <w:szCs w:val="22"/>
        </w:rPr>
        <w:t>Тражење додатних информација и појашњења телефоном није дозвољено.</w:t>
      </w:r>
    </w:p>
    <w:p w:rsidR="00C14152" w:rsidRPr="00485884" w:rsidRDefault="00C14152" w:rsidP="00C14152">
      <w:pPr>
        <w:spacing w:before="0"/>
        <w:rPr>
          <w:rFonts w:cs="Arial"/>
          <w:lang w:val="ru-RU"/>
        </w:rPr>
      </w:pPr>
      <w:r w:rsidRPr="00485884">
        <w:rPr>
          <w:rFonts w:cs="Arial"/>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C14152" w:rsidRPr="00485884" w:rsidRDefault="00C14152" w:rsidP="00C14152">
      <w:pPr>
        <w:spacing w:before="0"/>
        <w:rPr>
          <w:rFonts w:cs="Arial"/>
          <w:lang w:val="ru-RU"/>
        </w:rPr>
      </w:pPr>
      <w:r w:rsidRPr="00485884">
        <w:rPr>
          <w:rFonts w:cs="Arial"/>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C14152" w:rsidRPr="00485884" w:rsidRDefault="00C14152" w:rsidP="00C14152">
      <w:pPr>
        <w:spacing w:before="0"/>
        <w:rPr>
          <w:rFonts w:cs="Arial"/>
          <w:lang w:val="ru-RU"/>
        </w:rPr>
      </w:pPr>
      <w:r w:rsidRPr="00485884">
        <w:rPr>
          <w:rFonts w:cs="Arial"/>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rsidR="00C14152" w:rsidRPr="00485884" w:rsidRDefault="00C14152" w:rsidP="00C14152">
      <w:pPr>
        <w:spacing w:before="0"/>
        <w:rPr>
          <w:rFonts w:cs="Arial"/>
          <w:lang w:val="ru-RU"/>
        </w:rPr>
      </w:pPr>
      <w:r w:rsidRPr="00485884">
        <w:rPr>
          <w:rFonts w:cs="Arial"/>
          <w:lang w:val="ru-RU"/>
        </w:rPr>
        <w:lastRenderedPageBreak/>
        <w:t>По истеку рока предвиђеног за подношење понуда наручилац не може да мења нити да допуњује конкурсну документацију.</w:t>
      </w:r>
    </w:p>
    <w:p w:rsidR="00D31828" w:rsidRPr="00485884" w:rsidRDefault="008D2B23" w:rsidP="00D31828">
      <w:pPr>
        <w:pStyle w:val="KDMojTekst"/>
        <w:spacing w:before="0"/>
        <w:rPr>
          <w:rFonts w:cs="Arial"/>
          <w:i w:val="0"/>
          <w:color w:val="auto"/>
          <w:sz w:val="22"/>
          <w:szCs w:val="22"/>
          <w:lang w:val="sr-Cyrl-CS"/>
        </w:rPr>
      </w:pPr>
      <w:r w:rsidRPr="00485884">
        <w:rPr>
          <w:rFonts w:cs="Arial"/>
          <w:i w:val="0"/>
          <w:color w:val="auto"/>
          <w:sz w:val="22"/>
          <w:szCs w:val="22"/>
        </w:rPr>
        <w:t>Комуникација у поступку јавне н</w:t>
      </w:r>
      <w:r w:rsidR="00EA1925" w:rsidRPr="00485884">
        <w:rPr>
          <w:rFonts w:cs="Arial"/>
          <w:i w:val="0"/>
          <w:color w:val="auto"/>
          <w:sz w:val="22"/>
          <w:szCs w:val="22"/>
        </w:rPr>
        <w:t xml:space="preserve">абавке се врши на начин </w:t>
      </w:r>
      <w:r w:rsidRPr="00485884">
        <w:rPr>
          <w:rFonts w:cs="Arial"/>
          <w:i w:val="0"/>
          <w:color w:val="auto"/>
          <w:sz w:val="22"/>
          <w:szCs w:val="22"/>
        </w:rPr>
        <w:t>чланом 20. Закона.</w:t>
      </w:r>
    </w:p>
    <w:p w:rsidR="00D31828" w:rsidRPr="00485884" w:rsidRDefault="00D31828" w:rsidP="00D31828">
      <w:pPr>
        <w:pStyle w:val="KDParagraf"/>
        <w:spacing w:before="0"/>
        <w:rPr>
          <w:rFonts w:cs="Arial"/>
          <w:lang w:val="ru-RU"/>
        </w:rPr>
      </w:pPr>
      <w:r w:rsidRPr="00485884">
        <w:rPr>
          <w:rFonts w:cs="Arial"/>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4" w:history="1">
        <w:r w:rsidR="000B45FD" w:rsidRPr="00485884">
          <w:rPr>
            <w:rStyle w:val="Hyperlink"/>
            <w:rFonts w:cs="Arial"/>
            <w:color w:val="auto"/>
          </w:rPr>
          <w:t>www</w:t>
        </w:r>
        <w:r w:rsidR="000B45FD" w:rsidRPr="00485884">
          <w:rPr>
            <w:rStyle w:val="Hyperlink"/>
            <w:rFonts w:cs="Arial"/>
            <w:color w:val="auto"/>
            <w:lang w:val="ru-RU"/>
          </w:rPr>
          <w:t>.</w:t>
        </w:r>
        <w:r w:rsidR="000B45FD" w:rsidRPr="00485884">
          <w:rPr>
            <w:rStyle w:val="Hyperlink"/>
            <w:rFonts w:cs="Arial"/>
            <w:color w:val="auto"/>
            <w:lang w:val="sr-Cyrl-CS"/>
          </w:rPr>
          <w:t>к</w:t>
        </w:r>
        <w:r w:rsidR="000B45FD" w:rsidRPr="00485884">
          <w:rPr>
            <w:rStyle w:val="Hyperlink"/>
            <w:rFonts w:cs="Arial"/>
            <w:color w:val="auto"/>
          </w:rPr>
          <w:t>jn</w:t>
        </w:r>
        <w:r w:rsidR="000B45FD" w:rsidRPr="00485884">
          <w:rPr>
            <w:rStyle w:val="Hyperlink"/>
            <w:rFonts w:cs="Arial"/>
            <w:color w:val="auto"/>
            <w:lang w:val="ru-RU"/>
          </w:rPr>
          <w:t>.</w:t>
        </w:r>
        <w:r w:rsidR="000B45FD" w:rsidRPr="00485884">
          <w:rPr>
            <w:rStyle w:val="Hyperlink"/>
            <w:rFonts w:cs="Arial"/>
            <w:color w:val="auto"/>
          </w:rPr>
          <w:t>gov</w:t>
        </w:r>
        <w:r w:rsidR="000B45FD" w:rsidRPr="00485884">
          <w:rPr>
            <w:rStyle w:val="Hyperlink"/>
            <w:rFonts w:cs="Arial"/>
            <w:color w:val="auto"/>
            <w:lang w:val="ru-RU"/>
          </w:rPr>
          <w:t>.</w:t>
        </w:r>
        <w:r w:rsidR="000B45FD" w:rsidRPr="00485884">
          <w:rPr>
            <w:rStyle w:val="Hyperlink"/>
            <w:rFonts w:cs="Arial"/>
            <w:color w:val="auto"/>
          </w:rPr>
          <w:t>rs</w:t>
        </w:r>
      </w:hyperlink>
      <w:r w:rsidRPr="00485884">
        <w:rPr>
          <w:rFonts w:cs="Arial"/>
          <w:lang w:val="ru-RU"/>
        </w:rPr>
        <w:t>).</w:t>
      </w:r>
    </w:p>
    <w:p w:rsidR="008D2B23" w:rsidRPr="00485884" w:rsidRDefault="008D2B23" w:rsidP="008D2B23">
      <w:pPr>
        <w:pStyle w:val="KDMojTekst"/>
        <w:spacing w:before="0"/>
        <w:rPr>
          <w:rFonts w:cs="Arial"/>
          <w:i w:val="0"/>
          <w:color w:val="auto"/>
          <w:sz w:val="22"/>
          <w:szCs w:val="22"/>
        </w:rPr>
      </w:pPr>
    </w:p>
    <w:p w:rsidR="008D2B23" w:rsidRPr="00485884" w:rsidRDefault="008D2B23" w:rsidP="00293D68">
      <w:pPr>
        <w:pStyle w:val="KDPodnaslov2"/>
        <w:numPr>
          <w:ilvl w:val="1"/>
          <w:numId w:val="25"/>
        </w:numPr>
        <w:spacing w:before="0"/>
        <w:jc w:val="both"/>
        <w:rPr>
          <w:rFonts w:cs="Arial"/>
        </w:rPr>
      </w:pPr>
      <w:bookmarkStart w:id="241" w:name="_Toc441651603"/>
      <w:bookmarkStart w:id="242" w:name="_Toc442559914"/>
      <w:r w:rsidRPr="00485884">
        <w:rPr>
          <w:rFonts w:cs="Arial"/>
        </w:rPr>
        <w:t>Трошкови понуде</w:t>
      </w:r>
      <w:bookmarkEnd w:id="241"/>
      <w:bookmarkEnd w:id="242"/>
    </w:p>
    <w:p w:rsidR="008D2B23" w:rsidRPr="00485884" w:rsidRDefault="008D2B23" w:rsidP="008D2B23">
      <w:pPr>
        <w:pStyle w:val="KDParagraf"/>
        <w:spacing w:before="0"/>
        <w:rPr>
          <w:rFonts w:cs="Arial"/>
          <w:lang w:val="ru-RU"/>
        </w:rPr>
      </w:pPr>
      <w:r w:rsidRPr="00485884">
        <w:rPr>
          <w:rFonts w:cs="Arial"/>
          <w:lang w:val="ru-RU"/>
        </w:rPr>
        <w:t>Трошкове припреме и подношења понуде сноси искључив</w:t>
      </w:r>
      <w:r w:rsidR="002479F9" w:rsidRPr="00485884">
        <w:rPr>
          <w:rFonts w:cs="Arial"/>
          <w:lang w:val="ru-RU"/>
        </w:rPr>
        <w:t>о Понуђач и не може тражити од Н</w:t>
      </w:r>
      <w:r w:rsidRPr="00485884">
        <w:rPr>
          <w:rFonts w:cs="Arial"/>
          <w:lang w:val="ru-RU"/>
        </w:rPr>
        <w:t>аручиоца накнаду трошкова.</w:t>
      </w:r>
    </w:p>
    <w:p w:rsidR="008D2B23" w:rsidRPr="00485884" w:rsidRDefault="008D2B23" w:rsidP="008D2B23">
      <w:pPr>
        <w:pStyle w:val="KDParagraf"/>
        <w:spacing w:before="0"/>
        <w:rPr>
          <w:rFonts w:cs="Arial"/>
          <w:lang w:val="ru-RU"/>
        </w:rPr>
      </w:pPr>
      <w:r w:rsidRPr="00485884">
        <w:rPr>
          <w:rFonts w:cs="Arial"/>
          <w:lang w:val="ru-RU"/>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rsidR="008D2B23" w:rsidRPr="00485884" w:rsidRDefault="008D2B23" w:rsidP="008D2B23">
      <w:pPr>
        <w:pStyle w:val="KDParagraf"/>
        <w:spacing w:before="0"/>
        <w:rPr>
          <w:rFonts w:cs="Arial"/>
          <w:lang w:val="ru-RU"/>
        </w:rPr>
      </w:pPr>
      <w:r w:rsidRPr="00485884">
        <w:rPr>
          <w:rFonts w:cs="Arial"/>
          <w:lang w:val="ru-RU"/>
        </w:rPr>
        <w:t xml:space="preserve">Ако је поступак јавне набавке обустављен из разлога који су на страни </w:t>
      </w:r>
      <w:r w:rsidR="002479F9" w:rsidRPr="00E95C89">
        <w:rPr>
          <w:rFonts w:cs="Arial"/>
          <w:lang w:val="ru-RU"/>
        </w:rPr>
        <w:t>Н</w:t>
      </w:r>
      <w:r w:rsidR="002479F9" w:rsidRPr="00485884">
        <w:rPr>
          <w:rFonts w:cs="Arial"/>
          <w:lang w:val="ru-RU"/>
        </w:rPr>
        <w:t>аручиоца, Наручилац је дужан да П</w:t>
      </w:r>
      <w:r w:rsidRPr="00485884">
        <w:rPr>
          <w:rFonts w:cs="Arial"/>
          <w:lang w:val="ru-RU"/>
        </w:rPr>
        <w:t>онуђачу надокнади трошкове израде узорка или модела, ако су израђени у склад</w:t>
      </w:r>
      <w:r w:rsidR="002479F9" w:rsidRPr="00485884">
        <w:rPr>
          <w:rFonts w:cs="Arial"/>
          <w:lang w:val="ru-RU"/>
        </w:rPr>
        <w:t>у са техничким спецификацијама Н</w:t>
      </w:r>
      <w:r w:rsidRPr="00485884">
        <w:rPr>
          <w:rFonts w:cs="Arial"/>
          <w:lang w:val="ru-RU"/>
        </w:rPr>
        <w:t>аручиоца и трошкове прибављања средства</w:t>
      </w:r>
      <w:r w:rsidR="002479F9" w:rsidRPr="00485884">
        <w:rPr>
          <w:rFonts w:cs="Arial"/>
          <w:lang w:val="ru-RU"/>
        </w:rPr>
        <w:t xml:space="preserve"> обезбеђења, под условом да је П</w:t>
      </w:r>
      <w:r w:rsidRPr="00485884">
        <w:rPr>
          <w:rFonts w:cs="Arial"/>
          <w:lang w:val="ru-RU"/>
        </w:rPr>
        <w:t>онуђач тражио накнаду тих трошкова у својој понуди.</w:t>
      </w:r>
    </w:p>
    <w:p w:rsidR="008D2B23" w:rsidRPr="00485884" w:rsidRDefault="008D2B23" w:rsidP="008D2B23">
      <w:pPr>
        <w:pStyle w:val="KDParagraf"/>
        <w:spacing w:before="0"/>
        <w:rPr>
          <w:rFonts w:cs="Arial"/>
          <w:lang w:val="ru-RU"/>
        </w:rPr>
      </w:pPr>
    </w:p>
    <w:p w:rsidR="00C14152" w:rsidRPr="00485884" w:rsidRDefault="00C14152" w:rsidP="00293D68">
      <w:pPr>
        <w:pStyle w:val="KDPodnaslov2"/>
        <w:numPr>
          <w:ilvl w:val="1"/>
          <w:numId w:val="25"/>
        </w:numPr>
        <w:spacing w:before="0"/>
        <w:jc w:val="both"/>
        <w:rPr>
          <w:rFonts w:cs="Arial"/>
          <w:lang w:val="ru-RU"/>
        </w:rPr>
      </w:pPr>
      <w:r w:rsidRPr="00485884">
        <w:rPr>
          <w:rFonts w:cs="Arial"/>
          <w:lang w:val="ru-RU"/>
        </w:rPr>
        <w:t>Д</w:t>
      </w:r>
      <w:r w:rsidRPr="00485884">
        <w:rPr>
          <w:rFonts w:cs="Arial"/>
          <w:lang w:val="sr-Latn-CS"/>
        </w:rPr>
        <w:t>одатн</w:t>
      </w:r>
      <w:r w:rsidRPr="00485884">
        <w:rPr>
          <w:rFonts w:cs="Arial"/>
          <w:lang w:val="ru-RU"/>
        </w:rPr>
        <w:t>а</w:t>
      </w:r>
      <w:r w:rsidRPr="00485884">
        <w:rPr>
          <w:rFonts w:cs="Arial"/>
          <w:lang w:val="sr-Latn-CS"/>
        </w:rPr>
        <w:t xml:space="preserve"> објашњења</w:t>
      </w:r>
      <w:r w:rsidRPr="00485884">
        <w:rPr>
          <w:rFonts w:cs="Arial"/>
          <w:lang w:val="ru-RU"/>
        </w:rPr>
        <w:t>, контрола и допуштене исправке</w:t>
      </w:r>
    </w:p>
    <w:p w:rsidR="00C14152" w:rsidRPr="00485884" w:rsidRDefault="00C14152" w:rsidP="00C14152">
      <w:pPr>
        <w:pStyle w:val="KDParagraf"/>
        <w:spacing w:before="0"/>
        <w:rPr>
          <w:rFonts w:eastAsia="TimesNewRomanPSMT" w:cs="Arial"/>
          <w:lang w:val="ru-RU"/>
        </w:rPr>
      </w:pPr>
      <w:r w:rsidRPr="00485884">
        <w:rPr>
          <w:rFonts w:eastAsia="TimesNewRomanPSMT" w:cs="Arial"/>
          <w:lang w:val="ru-RU"/>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C14152" w:rsidRPr="00485884" w:rsidRDefault="00C14152" w:rsidP="00C14152">
      <w:pPr>
        <w:pStyle w:val="KDParagraf"/>
        <w:spacing w:before="0"/>
        <w:rPr>
          <w:rFonts w:eastAsia="TimesNewRomanPSMT" w:cs="Arial"/>
          <w:lang w:val="ru-RU"/>
        </w:rPr>
      </w:pPr>
      <w:r w:rsidRPr="00485884">
        <w:rPr>
          <w:rFonts w:eastAsia="TimesNewRomanPSMT" w:cs="Arial"/>
          <w:lang w:val="ru-RU"/>
        </w:rPr>
        <w:t>Уколико је потр</w:t>
      </w:r>
      <w:r w:rsidR="002479F9" w:rsidRPr="00485884">
        <w:rPr>
          <w:rFonts w:eastAsia="TimesNewRomanPSMT" w:cs="Arial"/>
          <w:lang w:val="ru-RU"/>
        </w:rPr>
        <w:t>ебно вршити додатна објашњења, Наручилац ће П</w:t>
      </w:r>
      <w:r w:rsidRPr="00485884">
        <w:rPr>
          <w:rFonts w:eastAsia="TimesNewRomanPSMT" w:cs="Arial"/>
          <w:lang w:val="ru-RU"/>
        </w:rPr>
        <w:t>онуђачу оставити прим</w:t>
      </w:r>
      <w:r w:rsidR="002479F9" w:rsidRPr="00485884">
        <w:rPr>
          <w:rFonts w:eastAsia="TimesNewRomanPSMT" w:cs="Arial"/>
          <w:lang w:val="ru-RU"/>
        </w:rPr>
        <w:t>ерени рок да поступи по позиву Наручиоца, односно да омогући Наручиоцу контролу (увид) код Понуђача, као и код његовог П</w:t>
      </w:r>
      <w:r w:rsidRPr="00485884">
        <w:rPr>
          <w:rFonts w:eastAsia="TimesNewRomanPSMT" w:cs="Arial"/>
          <w:lang w:val="ru-RU"/>
        </w:rPr>
        <w:t>одизвођача.</w:t>
      </w:r>
    </w:p>
    <w:p w:rsidR="00C14152" w:rsidRPr="00485884" w:rsidRDefault="002479F9" w:rsidP="00C14152">
      <w:pPr>
        <w:pStyle w:val="KDParagraf"/>
        <w:spacing w:before="0"/>
        <w:rPr>
          <w:rFonts w:eastAsia="TimesNewRomanPSMT" w:cs="Arial"/>
          <w:lang w:val="ru-RU"/>
        </w:rPr>
      </w:pPr>
      <w:r w:rsidRPr="00485884">
        <w:rPr>
          <w:rFonts w:eastAsia="TimesNewRomanPSMT" w:cs="Arial"/>
          <w:lang w:val="ru-RU"/>
        </w:rPr>
        <w:t>Наручилац може, уз сагласност П</w:t>
      </w:r>
      <w:r w:rsidR="00C14152" w:rsidRPr="00485884">
        <w:rPr>
          <w:rFonts w:eastAsia="TimesNewRomanPSMT" w:cs="Arial"/>
          <w:lang w:val="ru-RU"/>
        </w:rPr>
        <w:t>онуђача, да изврши исправке рачунских грешака уочених приликом разматрања понуде по окончаном поступку отварања понуда.</w:t>
      </w:r>
    </w:p>
    <w:p w:rsidR="00C14152" w:rsidRPr="00485884" w:rsidRDefault="00C14152" w:rsidP="00C14152">
      <w:pPr>
        <w:pStyle w:val="KDParagraf"/>
        <w:spacing w:before="0"/>
        <w:rPr>
          <w:rFonts w:eastAsia="TimesNewRomanPSMT" w:cs="Arial"/>
          <w:lang w:val="ru-RU"/>
        </w:rPr>
      </w:pPr>
      <w:r w:rsidRPr="00485884">
        <w:rPr>
          <w:rFonts w:eastAsia="TimesNewRomanPSMT" w:cs="Arial"/>
          <w:lang w:val="ru-RU"/>
        </w:rPr>
        <w:t>У случају разлике између јединичне цене и укупне цене, мерод</w:t>
      </w:r>
      <w:r w:rsidR="002479F9" w:rsidRPr="00485884">
        <w:rPr>
          <w:rFonts w:eastAsia="TimesNewRomanPSMT" w:cs="Arial"/>
          <w:lang w:val="ru-RU"/>
        </w:rPr>
        <w:t>авна је јединична цена. Ако се П</w:t>
      </w:r>
      <w:r w:rsidRPr="00485884">
        <w:rPr>
          <w:rFonts w:eastAsia="TimesNewRomanPSMT" w:cs="Arial"/>
          <w:lang w:val="ru-RU"/>
        </w:rPr>
        <w:t>онуђач не сагласи са исправком рачунских грешака, Наручилац ће његову понуду одбити као неприхватљиву.</w:t>
      </w:r>
    </w:p>
    <w:p w:rsidR="008D2B23" w:rsidRPr="00485884" w:rsidRDefault="008D2B23" w:rsidP="008D2B23">
      <w:pPr>
        <w:spacing w:before="0"/>
        <w:rPr>
          <w:rFonts w:cs="Arial"/>
          <w:lang w:val="ru-RU"/>
        </w:rPr>
      </w:pPr>
    </w:p>
    <w:p w:rsidR="00B20A6C" w:rsidRPr="00485884" w:rsidRDefault="00B20A6C" w:rsidP="00293D68">
      <w:pPr>
        <w:pStyle w:val="KDPodnaslov2"/>
        <w:numPr>
          <w:ilvl w:val="1"/>
          <w:numId w:val="25"/>
        </w:numPr>
        <w:spacing w:before="0"/>
        <w:jc w:val="both"/>
        <w:rPr>
          <w:rFonts w:cs="Arial"/>
        </w:rPr>
      </w:pPr>
      <w:bookmarkStart w:id="243" w:name="_Toc442559917"/>
      <w:bookmarkStart w:id="244" w:name="_Toc441651606"/>
      <w:r w:rsidRPr="00485884">
        <w:rPr>
          <w:rFonts w:cs="Arial"/>
        </w:rPr>
        <w:t>Разлози за одбијање понуде</w:t>
      </w:r>
      <w:bookmarkEnd w:id="243"/>
      <w:r w:rsidRPr="00485884">
        <w:rPr>
          <w:rFonts w:cs="Arial"/>
        </w:rPr>
        <w:t xml:space="preserve"> </w:t>
      </w:r>
      <w:bookmarkEnd w:id="244"/>
    </w:p>
    <w:p w:rsidR="00B20A6C" w:rsidRPr="00485884" w:rsidRDefault="00B20A6C" w:rsidP="00B20A6C">
      <w:pPr>
        <w:autoSpaceDE w:val="0"/>
        <w:autoSpaceDN w:val="0"/>
        <w:adjustRightInd w:val="0"/>
        <w:spacing w:before="0"/>
        <w:rPr>
          <w:rFonts w:eastAsia="TimesNewRomanPSMT" w:cs="Arial"/>
          <w:bCs/>
          <w:iCs/>
          <w:lang w:val="ru-RU"/>
        </w:rPr>
      </w:pPr>
      <w:r w:rsidRPr="00485884">
        <w:rPr>
          <w:rFonts w:eastAsia="TimesNewRomanPSMT" w:cs="Arial"/>
          <w:bCs/>
          <w:iCs/>
          <w:lang w:val="ru-RU"/>
        </w:rPr>
        <w:t>Понуда ће бити одбијена ако:</w:t>
      </w:r>
    </w:p>
    <w:p w:rsidR="00B20A6C" w:rsidRPr="00485884" w:rsidRDefault="00B20A6C" w:rsidP="00B20A6C">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lang w:val="ru-RU"/>
        </w:rPr>
      </w:pPr>
      <w:r w:rsidRPr="00485884">
        <w:rPr>
          <w:rFonts w:ascii="Arial" w:eastAsia="TimesNewRomanPSMT" w:hAnsi="Arial" w:cs="Arial"/>
          <w:bCs/>
          <w:iCs/>
          <w:lang w:val="ru-RU"/>
        </w:rPr>
        <w:t>је неблаговремена, неприхватљива или неодговарајућа;</w:t>
      </w:r>
    </w:p>
    <w:p w:rsidR="00B20A6C" w:rsidRPr="00485884" w:rsidRDefault="00B20A6C" w:rsidP="00B20A6C">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lang w:val="ru-RU"/>
        </w:rPr>
      </w:pPr>
      <w:r w:rsidRPr="00485884">
        <w:rPr>
          <w:rFonts w:ascii="Arial" w:eastAsia="TimesNewRomanPSMT" w:hAnsi="Arial" w:cs="Arial"/>
          <w:bCs/>
          <w:iCs/>
          <w:lang w:val="ru-RU"/>
        </w:rPr>
        <w:t>ако се понуђач не сагласи са исправком рачунских грешака;</w:t>
      </w:r>
    </w:p>
    <w:p w:rsidR="00B20A6C" w:rsidRPr="00485884" w:rsidRDefault="00B20A6C" w:rsidP="00B20A6C">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rPr>
      </w:pPr>
      <w:r w:rsidRPr="00485884">
        <w:rPr>
          <w:rFonts w:ascii="Arial" w:eastAsia="TimesNewRomanPSMT" w:hAnsi="Arial" w:cs="Arial"/>
          <w:bCs/>
          <w:iCs/>
          <w:lang w:val="ru-RU"/>
        </w:rPr>
        <w:t xml:space="preserve">ако има битне недостатке сходно члану 106. </w:t>
      </w:r>
      <w:r w:rsidRPr="00485884">
        <w:rPr>
          <w:rFonts w:ascii="Arial" w:eastAsia="TimesNewRomanPSMT" w:hAnsi="Arial" w:cs="Arial"/>
          <w:bCs/>
          <w:iCs/>
        </w:rPr>
        <w:t>ЗЈН</w:t>
      </w:r>
    </w:p>
    <w:p w:rsidR="00B20A6C" w:rsidRPr="00485884" w:rsidRDefault="00B20A6C" w:rsidP="00B20A6C">
      <w:pPr>
        <w:pStyle w:val="ListParagraph"/>
        <w:autoSpaceDE w:val="0"/>
        <w:autoSpaceDN w:val="0"/>
        <w:adjustRightInd w:val="0"/>
        <w:spacing w:before="0" w:after="0" w:line="240" w:lineRule="auto"/>
        <w:ind w:left="0"/>
        <w:rPr>
          <w:rFonts w:ascii="Arial" w:eastAsia="TimesNewRomanPSMT" w:hAnsi="Arial" w:cs="Arial"/>
          <w:bCs/>
          <w:iCs/>
        </w:rPr>
      </w:pPr>
      <w:proofErr w:type="gramStart"/>
      <w:r w:rsidRPr="00485884">
        <w:rPr>
          <w:rFonts w:ascii="Arial" w:eastAsia="TimesNewRomanPSMT" w:hAnsi="Arial" w:cs="Arial"/>
          <w:bCs/>
          <w:iCs/>
        </w:rPr>
        <w:t>односно</w:t>
      </w:r>
      <w:proofErr w:type="gramEnd"/>
      <w:r w:rsidRPr="00485884">
        <w:rPr>
          <w:rFonts w:ascii="Arial" w:eastAsia="TimesNewRomanPSMT" w:hAnsi="Arial" w:cs="Arial"/>
          <w:bCs/>
          <w:iCs/>
        </w:rPr>
        <w:t xml:space="preserve"> ако:</w:t>
      </w:r>
    </w:p>
    <w:p w:rsidR="00B20A6C" w:rsidRPr="00485884" w:rsidRDefault="00B20A6C" w:rsidP="00293D68">
      <w:pPr>
        <w:pStyle w:val="KDNabrajanje"/>
        <w:numPr>
          <w:ilvl w:val="0"/>
          <w:numId w:val="23"/>
        </w:numPr>
        <w:spacing w:before="0"/>
        <w:ind w:left="714" w:hanging="357"/>
        <w:rPr>
          <w:rFonts w:cs="Arial"/>
        </w:rPr>
      </w:pPr>
      <w:r w:rsidRPr="00485884">
        <w:rPr>
          <w:rFonts w:cs="Arial"/>
        </w:rPr>
        <w:t xml:space="preserve">Понуђач не докаже да </w:t>
      </w:r>
      <w:r w:rsidRPr="00485884">
        <w:rPr>
          <w:rFonts w:eastAsia="TimesNewRomanPSMT" w:cs="Arial"/>
          <w:bCs/>
          <w:iCs/>
        </w:rPr>
        <w:t>испуњава обавезне услове за учешће;</w:t>
      </w:r>
    </w:p>
    <w:p w:rsidR="00B20A6C" w:rsidRPr="00485884" w:rsidRDefault="00B20A6C" w:rsidP="00293D68">
      <w:pPr>
        <w:pStyle w:val="KDNabrajanje"/>
        <w:numPr>
          <w:ilvl w:val="0"/>
          <w:numId w:val="23"/>
        </w:numPr>
        <w:spacing w:before="0"/>
        <w:ind w:left="714" w:hanging="357"/>
        <w:rPr>
          <w:rFonts w:cs="Arial"/>
        </w:rPr>
      </w:pPr>
      <w:r w:rsidRPr="00485884">
        <w:rPr>
          <w:rFonts w:eastAsia="TimesNewRomanPSMT" w:cs="Arial"/>
          <w:bCs/>
          <w:iCs/>
        </w:rPr>
        <w:t>понуђач не докаже да испуњава додатне услове;</w:t>
      </w:r>
    </w:p>
    <w:p w:rsidR="00B20A6C" w:rsidRPr="00485884" w:rsidRDefault="00B20A6C" w:rsidP="00293D68">
      <w:pPr>
        <w:pStyle w:val="KDNabrajanje"/>
        <w:numPr>
          <w:ilvl w:val="0"/>
          <w:numId w:val="23"/>
        </w:numPr>
        <w:spacing w:before="0"/>
        <w:ind w:left="714" w:hanging="357"/>
        <w:rPr>
          <w:rFonts w:cs="Arial"/>
        </w:rPr>
      </w:pPr>
      <w:r w:rsidRPr="00485884">
        <w:rPr>
          <w:rFonts w:eastAsia="TimesNewRomanPSMT" w:cs="Arial"/>
          <w:bCs/>
          <w:iCs/>
        </w:rPr>
        <w:t>понуђач није доставио тражено средство обезбеђења;</w:t>
      </w:r>
    </w:p>
    <w:p w:rsidR="00B20A6C" w:rsidRPr="00485884" w:rsidRDefault="00B20A6C" w:rsidP="00293D68">
      <w:pPr>
        <w:pStyle w:val="KDNabrajanje"/>
        <w:numPr>
          <w:ilvl w:val="0"/>
          <w:numId w:val="23"/>
        </w:numPr>
        <w:spacing w:before="0"/>
        <w:ind w:left="714" w:hanging="357"/>
        <w:rPr>
          <w:rFonts w:eastAsia="TimesNewRomanPSMT" w:cs="Arial"/>
        </w:rPr>
      </w:pPr>
      <w:r w:rsidRPr="00485884">
        <w:rPr>
          <w:rFonts w:eastAsia="TimesNewRomanPSMT" w:cs="Arial"/>
        </w:rPr>
        <w:t>је понуђени рок важења понуде краћи од прописаног;</w:t>
      </w:r>
    </w:p>
    <w:p w:rsidR="00B20A6C" w:rsidRPr="00485884" w:rsidRDefault="00B20A6C" w:rsidP="00293D68">
      <w:pPr>
        <w:pStyle w:val="KDNabrajanje"/>
        <w:numPr>
          <w:ilvl w:val="0"/>
          <w:numId w:val="23"/>
        </w:numPr>
        <w:spacing w:before="0"/>
        <w:ind w:left="714" w:hanging="357"/>
        <w:rPr>
          <w:rFonts w:cs="Arial"/>
        </w:rPr>
      </w:pPr>
      <w:r w:rsidRPr="00485884">
        <w:rPr>
          <w:rFonts w:eastAsia="TimesNewRomanPSMT" w:cs="Arial"/>
          <w:bCs/>
          <w:iCs/>
        </w:rPr>
        <w:t>понуда садржи друге недостатке због којих није могуће утврдити стварну садржину понуде или није могуће упоредити је са другим понудама</w:t>
      </w:r>
    </w:p>
    <w:p w:rsidR="00B20A6C" w:rsidRPr="00485884" w:rsidRDefault="00B20A6C" w:rsidP="00B20A6C">
      <w:pPr>
        <w:spacing w:before="0"/>
        <w:rPr>
          <w:rFonts w:cs="Arial"/>
          <w:lang w:val="sr-Cyrl-CS"/>
        </w:rPr>
      </w:pPr>
    </w:p>
    <w:p w:rsidR="00B20A6C" w:rsidRPr="00485884" w:rsidRDefault="00B20A6C" w:rsidP="00B20A6C">
      <w:pPr>
        <w:spacing w:before="0"/>
        <w:rPr>
          <w:rFonts w:cs="Arial"/>
        </w:rPr>
      </w:pPr>
      <w:r w:rsidRPr="00485884">
        <w:rPr>
          <w:rFonts w:cs="Arial"/>
          <w:lang w:val="ru-RU"/>
        </w:rPr>
        <w:t xml:space="preserve">Наручилац ће донети одлуку о обустави поступка јавне набавке у складу са чланом 109. </w:t>
      </w:r>
      <w:r w:rsidRPr="00485884">
        <w:rPr>
          <w:rFonts w:cs="Arial"/>
        </w:rPr>
        <w:t>Закона.</w:t>
      </w:r>
    </w:p>
    <w:p w:rsidR="00B20A6C" w:rsidRPr="00485884" w:rsidRDefault="00B20A6C" w:rsidP="00B20A6C">
      <w:pPr>
        <w:pStyle w:val="ListParagraph"/>
        <w:autoSpaceDE w:val="0"/>
        <w:autoSpaceDN w:val="0"/>
        <w:adjustRightInd w:val="0"/>
        <w:spacing w:before="0" w:after="0" w:line="240" w:lineRule="auto"/>
        <w:ind w:left="0"/>
        <w:rPr>
          <w:rFonts w:ascii="Arial" w:eastAsia="TimesNewRomanPSMT" w:hAnsi="Arial" w:cs="Arial"/>
          <w:bCs/>
          <w:iCs/>
        </w:rPr>
      </w:pPr>
    </w:p>
    <w:p w:rsidR="008D2B23" w:rsidRPr="00485884" w:rsidRDefault="00C14152" w:rsidP="00293D68">
      <w:pPr>
        <w:pStyle w:val="KDPodnaslov2"/>
        <w:numPr>
          <w:ilvl w:val="1"/>
          <w:numId w:val="25"/>
        </w:numPr>
        <w:spacing w:before="0"/>
        <w:jc w:val="both"/>
        <w:rPr>
          <w:rFonts w:cs="Arial"/>
          <w:lang w:val="ru-RU"/>
        </w:rPr>
      </w:pPr>
      <w:r w:rsidRPr="00485884">
        <w:rPr>
          <w:rFonts w:cs="Arial"/>
          <w:lang w:val="ru-RU"/>
        </w:rPr>
        <w:t>Рок за доношење Одлуке о додели уговора/обустави</w:t>
      </w:r>
    </w:p>
    <w:p w:rsidR="004A73BB" w:rsidRPr="00485884" w:rsidRDefault="004A73BB" w:rsidP="004A73BB">
      <w:pPr>
        <w:pStyle w:val="KDParagraf"/>
        <w:spacing w:before="0"/>
        <w:rPr>
          <w:rFonts w:eastAsia="TimesNewRomanPSMT" w:cs="Arial"/>
          <w:lang w:val="ru-RU"/>
        </w:rPr>
      </w:pPr>
      <w:r w:rsidRPr="00485884">
        <w:rPr>
          <w:rFonts w:eastAsia="TimesNewRomanPSMT" w:cs="Arial"/>
          <w:lang w:val="ru-RU"/>
        </w:rPr>
        <w:t>Наручилац ће одлуку о додели уговора</w:t>
      </w:r>
      <w:r w:rsidRPr="00485884">
        <w:rPr>
          <w:rFonts w:eastAsia="TimesNewRomanPSMT" w:cs="Arial"/>
          <w:i/>
          <w:lang w:val="ru-RU"/>
        </w:rPr>
        <w:t>/обустави поступка</w:t>
      </w:r>
      <w:r w:rsidRPr="00485884">
        <w:rPr>
          <w:rFonts w:eastAsia="TimesNewRomanPSMT" w:cs="Arial"/>
          <w:lang w:val="ru-RU"/>
        </w:rPr>
        <w:t xml:space="preserve"> донети у року од максимално </w:t>
      </w:r>
      <w:r w:rsidRPr="00E95C89">
        <w:rPr>
          <w:rFonts w:eastAsia="TimesNewRomanPSMT" w:cs="Arial"/>
          <w:lang w:val="ru-RU"/>
        </w:rPr>
        <w:t>25</w:t>
      </w:r>
      <w:r w:rsidRPr="00485884">
        <w:rPr>
          <w:rFonts w:eastAsia="TimesNewRomanPSMT" w:cs="Arial"/>
          <w:lang w:val="ru-RU"/>
        </w:rPr>
        <w:t xml:space="preserve"> (</w:t>
      </w:r>
      <w:r w:rsidRPr="00E95C89">
        <w:rPr>
          <w:rFonts w:eastAsia="TimesNewRomanPSMT" w:cs="Arial"/>
          <w:lang w:val="ru-RU"/>
        </w:rPr>
        <w:t>два</w:t>
      </w:r>
      <w:r w:rsidRPr="00485884">
        <w:rPr>
          <w:rFonts w:eastAsia="TimesNewRomanPSMT" w:cs="Arial"/>
          <w:lang w:val="ru-RU"/>
        </w:rPr>
        <w:t>десет</w:t>
      </w:r>
      <w:r w:rsidRPr="00E95C89">
        <w:rPr>
          <w:rFonts w:eastAsia="TimesNewRomanPSMT" w:cs="Arial"/>
          <w:lang w:val="ru-RU"/>
        </w:rPr>
        <w:t>пет</w:t>
      </w:r>
      <w:r w:rsidRPr="00485884">
        <w:rPr>
          <w:rFonts w:eastAsia="TimesNewRomanPSMT" w:cs="Arial"/>
          <w:lang w:val="ru-RU"/>
        </w:rPr>
        <w:t>) дана од дана јавног отварања понуда. У случају обимности или сложености понуда, овај рок може бити 40 (четрдесет) дана од дана отварања понуда.</w:t>
      </w:r>
    </w:p>
    <w:p w:rsidR="004A73BB" w:rsidRPr="00485884" w:rsidRDefault="004A73BB" w:rsidP="004A73BB">
      <w:pPr>
        <w:pStyle w:val="KDParagraf"/>
        <w:spacing w:before="0"/>
        <w:rPr>
          <w:rFonts w:eastAsia="TimesNewRomanPSMT" w:cs="Arial"/>
          <w:lang w:val="ru-RU"/>
        </w:rPr>
      </w:pPr>
      <w:r w:rsidRPr="00485884">
        <w:rPr>
          <w:rFonts w:eastAsia="TimesNewRomanPSMT" w:cs="Arial"/>
          <w:lang w:val="ru-RU"/>
        </w:rPr>
        <w:lastRenderedPageBreak/>
        <w:t>Одлуку о додели уговора/обустави поступка  Наручилац ће објавити на Порталу јавних набавки и на својој интернет страници у року од 3 (три) дана од дана доношења.</w:t>
      </w:r>
    </w:p>
    <w:p w:rsidR="008D2B23" w:rsidRPr="00485884" w:rsidRDefault="008D2B23" w:rsidP="008D2B23">
      <w:pPr>
        <w:pStyle w:val="KDParagraf"/>
        <w:spacing w:before="0"/>
        <w:rPr>
          <w:rFonts w:eastAsia="TimesNewRomanPSMT" w:cs="Arial"/>
          <w:lang w:val="ru-RU"/>
        </w:rPr>
      </w:pPr>
    </w:p>
    <w:p w:rsidR="008D2B23" w:rsidRPr="00485884" w:rsidRDefault="008D2B23" w:rsidP="00293D68">
      <w:pPr>
        <w:pStyle w:val="KDPodnaslov2"/>
        <w:numPr>
          <w:ilvl w:val="1"/>
          <w:numId w:val="25"/>
        </w:numPr>
        <w:spacing w:before="0"/>
        <w:jc w:val="both"/>
        <w:rPr>
          <w:rFonts w:cs="Arial"/>
          <w:lang w:val="ru-RU"/>
        </w:rPr>
      </w:pPr>
      <w:bookmarkStart w:id="245" w:name="_Toc441651607"/>
      <w:bookmarkStart w:id="246" w:name="_Toc442559918"/>
      <w:r w:rsidRPr="00485884">
        <w:rPr>
          <w:rFonts w:cs="Arial"/>
          <w:lang w:val="ru-RU"/>
        </w:rPr>
        <w:t>Н</w:t>
      </w:r>
      <w:r w:rsidRPr="00485884">
        <w:rPr>
          <w:rFonts w:cs="Arial"/>
        </w:rPr>
        <w:t>егативне референце</w:t>
      </w:r>
      <w:bookmarkEnd w:id="245"/>
      <w:bookmarkEnd w:id="246"/>
    </w:p>
    <w:p w:rsidR="008D2B23" w:rsidRPr="00485884" w:rsidRDefault="008D2B23" w:rsidP="008D2B23">
      <w:pPr>
        <w:spacing w:before="0"/>
        <w:rPr>
          <w:rFonts w:cs="Arial"/>
          <w:lang w:val="ru-RU"/>
        </w:rPr>
      </w:pPr>
      <w:r w:rsidRPr="00485884">
        <w:rPr>
          <w:rFonts w:cs="Arial"/>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8D2B23" w:rsidRPr="00485884" w:rsidRDefault="008D2B23" w:rsidP="008D2B23">
      <w:pPr>
        <w:pStyle w:val="KDNabrajanje"/>
        <w:spacing w:before="0"/>
        <w:rPr>
          <w:rFonts w:cs="Arial"/>
        </w:rPr>
      </w:pPr>
      <w:r w:rsidRPr="00485884">
        <w:rPr>
          <w:rFonts w:cs="Arial"/>
        </w:rPr>
        <w:t>поступао супротно забрани из чл. 23. и 25. Закона;</w:t>
      </w:r>
    </w:p>
    <w:p w:rsidR="008D2B23" w:rsidRPr="00485884" w:rsidRDefault="008D2B23" w:rsidP="008D2B23">
      <w:pPr>
        <w:pStyle w:val="KDNabrajanje"/>
        <w:spacing w:before="0"/>
        <w:rPr>
          <w:rFonts w:cs="Arial"/>
        </w:rPr>
      </w:pPr>
      <w:r w:rsidRPr="00485884">
        <w:rPr>
          <w:rFonts w:cs="Arial"/>
        </w:rPr>
        <w:t>учинио повреду конкуренције;</w:t>
      </w:r>
    </w:p>
    <w:p w:rsidR="008D2B23" w:rsidRPr="00485884" w:rsidRDefault="008D2B23" w:rsidP="008D2B23">
      <w:pPr>
        <w:pStyle w:val="KDNabrajanje"/>
        <w:spacing w:before="0"/>
        <w:rPr>
          <w:rFonts w:cs="Arial"/>
        </w:rPr>
      </w:pPr>
      <w:r w:rsidRPr="00485884">
        <w:rPr>
          <w:rFonts w:cs="Arial"/>
        </w:rPr>
        <w:t>доставио неистините податке у понуди или без оправданих разлога одбио да закључи уговор о јавној набавци, након што му је уговор додељен;</w:t>
      </w:r>
    </w:p>
    <w:p w:rsidR="008D2B23" w:rsidRPr="00485884" w:rsidRDefault="008D2B23" w:rsidP="008D2B23">
      <w:pPr>
        <w:pStyle w:val="KDNabrajanje"/>
        <w:spacing w:before="0"/>
        <w:rPr>
          <w:rFonts w:cs="Arial"/>
        </w:rPr>
      </w:pPr>
      <w:r w:rsidRPr="00485884">
        <w:rPr>
          <w:rFonts w:cs="Arial"/>
        </w:rPr>
        <w:t>одбио да достави доказе и средства обезбеђења на шта се у понуди обавезао.</w:t>
      </w:r>
    </w:p>
    <w:p w:rsidR="008D2B23" w:rsidRPr="00485884" w:rsidRDefault="008D2B23" w:rsidP="008D2B23">
      <w:pPr>
        <w:pStyle w:val="KDParagraf"/>
        <w:spacing w:before="0"/>
        <w:rPr>
          <w:rFonts w:cs="Arial"/>
          <w:lang w:val="ru-RU"/>
        </w:rPr>
      </w:pPr>
      <w:r w:rsidRPr="00485884">
        <w:rPr>
          <w:rFonts w:cs="Arial"/>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rsidR="008D2B23" w:rsidRPr="00485884" w:rsidRDefault="008D2B23" w:rsidP="008D2B23">
      <w:pPr>
        <w:pStyle w:val="KDParagraf"/>
        <w:spacing w:before="0"/>
        <w:rPr>
          <w:rFonts w:cs="Arial"/>
        </w:rPr>
      </w:pPr>
      <w:r w:rsidRPr="00485884">
        <w:rPr>
          <w:rFonts w:cs="Arial"/>
        </w:rPr>
        <w:t>Доказ наведеног може бити:</w:t>
      </w:r>
    </w:p>
    <w:p w:rsidR="008D2B23" w:rsidRPr="00485884" w:rsidRDefault="008D2B23" w:rsidP="008D2B23">
      <w:pPr>
        <w:pStyle w:val="KDNabrajanje"/>
        <w:spacing w:before="0"/>
        <w:rPr>
          <w:rFonts w:cs="Arial"/>
        </w:rPr>
      </w:pPr>
      <w:r w:rsidRPr="00485884">
        <w:rPr>
          <w:rFonts w:cs="Arial"/>
        </w:rPr>
        <w:t>правоснажна судска одлука или коначна одлука другог надлежног органа;</w:t>
      </w:r>
    </w:p>
    <w:p w:rsidR="008D2B23" w:rsidRPr="00485884" w:rsidRDefault="008D2B23" w:rsidP="008D2B23">
      <w:pPr>
        <w:pStyle w:val="KDNabrajanje"/>
        <w:spacing w:before="0"/>
        <w:rPr>
          <w:rFonts w:cs="Arial"/>
        </w:rPr>
      </w:pPr>
      <w:r w:rsidRPr="00485884">
        <w:rPr>
          <w:rFonts w:cs="Arial"/>
        </w:rPr>
        <w:t>исправа о реализованом средству обезбеђења испуњења обавеза у поступку јавне набавке или испуњења уговорних обавеза;</w:t>
      </w:r>
    </w:p>
    <w:p w:rsidR="008D2B23" w:rsidRPr="00485884" w:rsidRDefault="008D2B23" w:rsidP="008D2B23">
      <w:pPr>
        <w:pStyle w:val="KDNabrajanje"/>
        <w:spacing w:before="0"/>
        <w:rPr>
          <w:rFonts w:cs="Arial"/>
        </w:rPr>
      </w:pPr>
      <w:r w:rsidRPr="00485884">
        <w:rPr>
          <w:rFonts w:cs="Arial"/>
        </w:rPr>
        <w:t>исправа о наплаћеној уговорној казни;</w:t>
      </w:r>
    </w:p>
    <w:p w:rsidR="008D2B23" w:rsidRPr="00485884" w:rsidRDefault="008D2B23" w:rsidP="008D2B23">
      <w:pPr>
        <w:pStyle w:val="KDNabrajanje"/>
        <w:spacing w:before="0"/>
        <w:rPr>
          <w:rFonts w:cs="Arial"/>
        </w:rPr>
      </w:pPr>
      <w:r w:rsidRPr="00485884">
        <w:rPr>
          <w:rFonts w:cs="Arial"/>
        </w:rPr>
        <w:t>рекламације потрошача, односно корисника, ако нису отклоњене у уговореном року;</w:t>
      </w:r>
    </w:p>
    <w:p w:rsidR="008D2B23" w:rsidRPr="00485884" w:rsidRDefault="008D2B23" w:rsidP="008D2B23">
      <w:pPr>
        <w:pStyle w:val="KDNabrajanje"/>
        <w:spacing w:before="0"/>
        <w:rPr>
          <w:rFonts w:cs="Arial"/>
        </w:rPr>
      </w:pPr>
      <w:r w:rsidRPr="00485884">
        <w:rPr>
          <w:rFonts w:cs="Arial"/>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8D2B23" w:rsidRPr="00485884" w:rsidRDefault="008D2B23" w:rsidP="008D2B23">
      <w:pPr>
        <w:pStyle w:val="KDNabrajanje"/>
        <w:spacing w:before="0"/>
        <w:rPr>
          <w:rFonts w:cs="Arial"/>
        </w:rPr>
      </w:pPr>
      <w:r w:rsidRPr="00485884">
        <w:rPr>
          <w:rFonts w:cs="Arial"/>
        </w:rPr>
        <w:t>доказ о ангажовању на извршењу уговора о јавној набавци лица која нису означена у понуди као подизвођачи, односно чланови групе понуђача;</w:t>
      </w:r>
    </w:p>
    <w:p w:rsidR="008D2B23" w:rsidRPr="00485884" w:rsidRDefault="008D2B23" w:rsidP="008D2B23">
      <w:pPr>
        <w:pStyle w:val="KDNabrajanje"/>
        <w:spacing w:before="0"/>
        <w:rPr>
          <w:rFonts w:cs="Arial"/>
        </w:rPr>
      </w:pPr>
      <w:r w:rsidRPr="00485884">
        <w:rPr>
          <w:rFonts w:cs="Arial"/>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8D2B23" w:rsidRPr="00485884" w:rsidRDefault="008D2B23" w:rsidP="008D2B23">
      <w:pPr>
        <w:pStyle w:val="KDParagraf"/>
        <w:spacing w:before="0"/>
        <w:rPr>
          <w:rFonts w:cs="Arial"/>
          <w:lang w:val="ru-RU"/>
        </w:rPr>
      </w:pPr>
      <w:r w:rsidRPr="00485884">
        <w:rPr>
          <w:rFonts w:cs="Arial"/>
          <w:lang w:val="ru-RU"/>
        </w:rPr>
        <w:t xml:space="preserve">Наручилац може одбити понуду ако поседује доказ из става 3. тачка 1) члана 82. Закона, који се односи на поступак који је спровео или уговор који је закључио и други наручилац ако је предмет јавне набавке истоврсан. </w:t>
      </w:r>
    </w:p>
    <w:p w:rsidR="008D2B23" w:rsidRPr="00485884" w:rsidRDefault="008D2B23" w:rsidP="008D2B23">
      <w:pPr>
        <w:pStyle w:val="KDParagraf"/>
        <w:spacing w:before="0"/>
        <w:rPr>
          <w:rFonts w:cs="Arial"/>
          <w:lang w:val="ru-RU" w:bidi="en-US"/>
        </w:rPr>
      </w:pPr>
      <w:r w:rsidRPr="00485884">
        <w:rPr>
          <w:rFonts w:cs="Arial"/>
          <w:lang w:val="ru-RU"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rsidR="008D2B23" w:rsidRPr="00485884" w:rsidRDefault="008D2B23" w:rsidP="008D2B23">
      <w:pPr>
        <w:pStyle w:val="KDParagraf"/>
        <w:spacing w:before="0"/>
        <w:rPr>
          <w:rFonts w:cs="Arial"/>
          <w:lang w:val="ru-RU" w:bidi="en-US"/>
        </w:rPr>
      </w:pPr>
    </w:p>
    <w:p w:rsidR="008D2B23" w:rsidRPr="00485884" w:rsidRDefault="008D2B23" w:rsidP="00293D68">
      <w:pPr>
        <w:pStyle w:val="KDPodnaslov2"/>
        <w:numPr>
          <w:ilvl w:val="1"/>
          <w:numId w:val="25"/>
        </w:numPr>
        <w:spacing w:before="0"/>
        <w:jc w:val="both"/>
        <w:rPr>
          <w:rFonts w:cs="Arial"/>
        </w:rPr>
      </w:pPr>
      <w:bookmarkStart w:id="247" w:name="_Toc441651608"/>
      <w:bookmarkStart w:id="248" w:name="_Toc442559919"/>
      <w:r w:rsidRPr="00485884">
        <w:rPr>
          <w:rFonts w:cs="Arial"/>
        </w:rPr>
        <w:t>Увид у документацију</w:t>
      </w:r>
      <w:bookmarkEnd w:id="247"/>
      <w:bookmarkEnd w:id="248"/>
    </w:p>
    <w:p w:rsidR="008D2B23" w:rsidRPr="00485884" w:rsidRDefault="008D2B23" w:rsidP="008D2B23">
      <w:pPr>
        <w:pStyle w:val="KDParagraf"/>
        <w:spacing w:before="0"/>
        <w:rPr>
          <w:rFonts w:cs="Arial"/>
          <w:lang w:val="ru-RU" w:bidi="en-US"/>
        </w:rPr>
      </w:pPr>
      <w:r w:rsidRPr="00485884">
        <w:rPr>
          <w:rFonts w:cs="Arial"/>
          <w:lang w:val="ru-RU"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rsidR="008D2B23" w:rsidRPr="00485884" w:rsidRDefault="008D2B23" w:rsidP="008D2B23">
      <w:pPr>
        <w:pStyle w:val="KDParagraf"/>
        <w:spacing w:before="0"/>
        <w:rPr>
          <w:rFonts w:cs="Arial"/>
          <w:lang w:bidi="en-US"/>
        </w:rPr>
      </w:pPr>
      <w:r w:rsidRPr="00485884">
        <w:rPr>
          <w:rFonts w:cs="Arial"/>
          <w:lang w:val="ru-RU" w:bidi="en-US"/>
        </w:rPr>
        <w:t xml:space="preserve">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w:t>
      </w:r>
      <w:r w:rsidRPr="00485884">
        <w:rPr>
          <w:rFonts w:cs="Arial"/>
          <w:lang w:bidi="en-US"/>
        </w:rPr>
        <w:t>Закона.</w:t>
      </w:r>
    </w:p>
    <w:p w:rsidR="008D2B23" w:rsidRPr="00485884" w:rsidRDefault="008D2B23" w:rsidP="008D2B23">
      <w:pPr>
        <w:pStyle w:val="KDParagraf"/>
        <w:spacing w:before="0"/>
        <w:rPr>
          <w:rFonts w:cs="Arial"/>
          <w:lang w:bidi="en-US"/>
        </w:rPr>
      </w:pPr>
    </w:p>
    <w:p w:rsidR="008D2B23" w:rsidRPr="00485884" w:rsidRDefault="008D2B23" w:rsidP="00293D68">
      <w:pPr>
        <w:pStyle w:val="KDPodnaslov2"/>
        <w:numPr>
          <w:ilvl w:val="1"/>
          <w:numId w:val="25"/>
        </w:numPr>
        <w:spacing w:before="0"/>
        <w:jc w:val="both"/>
        <w:rPr>
          <w:rFonts w:cs="Arial"/>
        </w:rPr>
      </w:pPr>
      <w:bookmarkStart w:id="249" w:name="_Toc441651609"/>
      <w:bookmarkStart w:id="250" w:name="_Toc442559920"/>
      <w:r w:rsidRPr="00485884">
        <w:rPr>
          <w:rFonts w:cs="Arial"/>
          <w:lang w:val="ru-RU"/>
        </w:rPr>
        <w:t>З</w:t>
      </w:r>
      <w:r w:rsidRPr="00485884">
        <w:rPr>
          <w:rFonts w:cs="Arial"/>
        </w:rPr>
        <w:t>аштита права понуђача</w:t>
      </w:r>
      <w:bookmarkEnd w:id="249"/>
      <w:bookmarkEnd w:id="250"/>
    </w:p>
    <w:p w:rsidR="00886827" w:rsidRPr="00485884" w:rsidRDefault="00886827" w:rsidP="00886827">
      <w:pPr>
        <w:pStyle w:val="KDParagraf"/>
        <w:spacing w:before="0"/>
        <w:rPr>
          <w:rFonts w:cs="Arial"/>
          <w:lang w:val="ru-RU" w:bidi="en-US"/>
        </w:rPr>
      </w:pPr>
      <w:r w:rsidRPr="00485884">
        <w:rPr>
          <w:rFonts w:cs="Arial"/>
          <w:lang w:val="ru-RU" w:bidi="en-US"/>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886827" w:rsidRDefault="00886827" w:rsidP="00886827">
      <w:pPr>
        <w:pStyle w:val="KDParagraf"/>
        <w:spacing w:before="0"/>
        <w:rPr>
          <w:rFonts w:cs="Arial"/>
          <w:lang w:val="ru-RU" w:bidi="en-US"/>
        </w:rPr>
      </w:pPr>
    </w:p>
    <w:p w:rsidR="008219E9" w:rsidRDefault="008219E9" w:rsidP="00886827">
      <w:pPr>
        <w:pStyle w:val="KDParagraf"/>
        <w:spacing w:before="0"/>
        <w:rPr>
          <w:rFonts w:cs="Arial"/>
          <w:lang w:val="ru-RU" w:bidi="en-US"/>
        </w:rPr>
      </w:pPr>
    </w:p>
    <w:p w:rsidR="008219E9" w:rsidRPr="00485884" w:rsidRDefault="008219E9" w:rsidP="00886827">
      <w:pPr>
        <w:pStyle w:val="KDParagraf"/>
        <w:spacing w:before="0"/>
        <w:rPr>
          <w:rFonts w:cs="Arial"/>
          <w:lang w:val="ru-RU" w:bidi="en-US"/>
        </w:rPr>
      </w:pPr>
    </w:p>
    <w:p w:rsidR="00886827" w:rsidRPr="00485884" w:rsidRDefault="00886827" w:rsidP="00886827">
      <w:pPr>
        <w:pStyle w:val="KDParagraf"/>
        <w:spacing w:before="0"/>
        <w:rPr>
          <w:rFonts w:cs="Arial"/>
          <w:b/>
          <w:lang w:val="ru-RU" w:bidi="en-US"/>
        </w:rPr>
      </w:pPr>
      <w:r w:rsidRPr="00485884">
        <w:rPr>
          <w:rFonts w:cs="Arial"/>
          <w:b/>
          <w:lang w:val="ru-RU" w:bidi="en-US"/>
        </w:rPr>
        <w:lastRenderedPageBreak/>
        <w:t>Рокови и начин подношења захтева за заштиту права:</w:t>
      </w:r>
    </w:p>
    <w:p w:rsidR="00886827" w:rsidRPr="00485884" w:rsidRDefault="00886827" w:rsidP="00886827">
      <w:pPr>
        <w:pStyle w:val="KDParagraf"/>
        <w:spacing w:before="0"/>
        <w:rPr>
          <w:rFonts w:cs="Arial"/>
          <w:lang w:val="ru-RU" w:bidi="en-US"/>
        </w:rPr>
      </w:pPr>
      <w:r w:rsidRPr="00485884">
        <w:rPr>
          <w:rFonts w:cs="Arial"/>
          <w:lang w:val="ru-RU" w:bidi="en-US"/>
        </w:rPr>
        <w:t>Захтев за заштиту права подноси се лично или путем поште на адресу: ЈП „Електропривреда Србије“ Београд,</w:t>
      </w:r>
      <w:r w:rsidR="00702337" w:rsidRPr="00E95C89">
        <w:rPr>
          <w:rFonts w:eastAsia="TimesNewRomanPSMT" w:cs="Arial"/>
          <w:bCs/>
          <w:lang w:val="ru-RU"/>
        </w:rPr>
        <w:t xml:space="preserve"> Огранак ТЕ-КО Костолац.</w:t>
      </w:r>
      <w:r w:rsidRPr="00485884">
        <w:rPr>
          <w:rFonts w:cs="Arial"/>
          <w:lang w:val="ru-RU" w:bidi="en-US"/>
        </w:rPr>
        <w:t xml:space="preserve"> са назнаком Захтев за заштиту права за ЈН бр.</w:t>
      </w:r>
      <w:r w:rsidR="00E15A5F">
        <w:rPr>
          <w:rFonts w:cs="Arial"/>
          <w:lang w:val="ru-RU" w:bidi="en-US"/>
        </w:rPr>
        <w:t>ЈН/3100/0025/2019</w:t>
      </w:r>
      <w:r w:rsidRPr="00485884">
        <w:rPr>
          <w:rFonts w:cs="Arial"/>
          <w:lang w:val="ru-RU" w:bidi="en-US"/>
        </w:rPr>
        <w:t>, а копија се истовремено доставља Републичкој комисији.</w:t>
      </w:r>
    </w:p>
    <w:p w:rsidR="00886827" w:rsidRPr="00485884" w:rsidRDefault="00886827" w:rsidP="00886827">
      <w:pPr>
        <w:pStyle w:val="KDParagraf"/>
        <w:spacing w:before="0"/>
        <w:rPr>
          <w:rFonts w:cs="Arial"/>
          <w:lang w:val="ru-RU" w:bidi="en-US"/>
        </w:rPr>
      </w:pPr>
      <w:r w:rsidRPr="00485884">
        <w:rPr>
          <w:rFonts w:cs="Arial"/>
          <w:lang w:val="ru-RU" w:bidi="en-US"/>
        </w:rPr>
        <w:t xml:space="preserve">Захтев за заштиту права се може доставити и путем електронске поште на </w:t>
      </w:r>
      <w:r w:rsidRPr="00485884">
        <w:rPr>
          <w:rFonts w:cs="Arial"/>
          <w:lang w:bidi="en-US"/>
        </w:rPr>
        <w:t>e</w:t>
      </w:r>
      <w:r w:rsidRPr="00485884">
        <w:rPr>
          <w:rFonts w:cs="Arial"/>
          <w:lang w:val="ru-RU" w:bidi="en-US"/>
        </w:rPr>
        <w:t>-</w:t>
      </w:r>
      <w:r w:rsidRPr="00485884">
        <w:rPr>
          <w:rFonts w:cs="Arial"/>
          <w:lang w:bidi="en-US"/>
        </w:rPr>
        <w:t>mail</w:t>
      </w:r>
      <w:r w:rsidRPr="00485884">
        <w:rPr>
          <w:rFonts w:cs="Arial"/>
          <w:lang w:val="ru-RU" w:bidi="en-US"/>
        </w:rPr>
        <w:t>:</w:t>
      </w:r>
      <w:r w:rsidR="00702337" w:rsidRPr="00485884">
        <w:rPr>
          <w:rFonts w:cs="Arial"/>
          <w:lang w:val="ru-RU" w:bidi="en-US"/>
        </w:rPr>
        <w:t xml:space="preserve"> </w:t>
      </w:r>
      <w:hyperlink r:id="rId175" w:history="1">
        <w:r w:rsidR="008219E9">
          <w:rPr>
            <w:rStyle w:val="Hyperlink"/>
            <w:rFonts w:cs="Arial"/>
            <w:lang w:val="sr-Latn-RS" w:bidi="en-US"/>
          </w:rPr>
          <w:t>dragana.despotovic@te-ko.rs</w:t>
        </w:r>
      </w:hyperlink>
      <w:r w:rsidR="009933EA">
        <w:rPr>
          <w:rFonts w:cs="Arial"/>
          <w:lang w:val="ru-RU" w:bidi="en-US"/>
        </w:rPr>
        <w:t xml:space="preserve"> </w:t>
      </w:r>
      <w:r w:rsidRPr="00485884">
        <w:rPr>
          <w:rFonts w:cs="Arial"/>
          <w:lang w:val="ru-RU" w:bidi="en-US"/>
        </w:rPr>
        <w:t xml:space="preserve"> радним данима (понедељак-петак) од </w:t>
      </w:r>
      <w:r w:rsidR="008824F8" w:rsidRPr="00485884">
        <w:rPr>
          <w:rFonts w:cs="Arial"/>
          <w:lang w:val="ru-RU" w:bidi="en-US"/>
        </w:rPr>
        <w:t>8,00 до 1</w:t>
      </w:r>
      <w:r w:rsidR="00C14152" w:rsidRPr="00E95C89">
        <w:rPr>
          <w:rFonts w:cs="Arial"/>
          <w:lang w:val="ru-RU" w:bidi="en-US"/>
        </w:rPr>
        <w:t>5</w:t>
      </w:r>
      <w:r w:rsidRPr="00485884">
        <w:rPr>
          <w:rFonts w:cs="Arial"/>
          <w:lang w:val="ru-RU" w:bidi="en-US"/>
        </w:rPr>
        <w:t>,00 часова.</w:t>
      </w:r>
    </w:p>
    <w:p w:rsidR="00886827" w:rsidRPr="00485884" w:rsidRDefault="00886827" w:rsidP="008824F8">
      <w:pPr>
        <w:pStyle w:val="KDParagraf"/>
        <w:spacing w:before="0"/>
        <w:rPr>
          <w:rFonts w:cs="Arial"/>
          <w:lang w:val="ru-RU" w:bidi="en-US"/>
        </w:rPr>
      </w:pPr>
      <w:r w:rsidRPr="00485884">
        <w:rPr>
          <w:rFonts w:cs="Arial"/>
          <w:lang w:val="ru-RU" w:bidi="en-US"/>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rsidR="00886827" w:rsidRPr="00485884" w:rsidRDefault="00886827" w:rsidP="008824F8">
      <w:pPr>
        <w:pStyle w:val="KDParagraf"/>
        <w:spacing w:before="0"/>
        <w:rPr>
          <w:rFonts w:cs="Arial"/>
          <w:lang w:val="ru-RU" w:bidi="en-US"/>
        </w:rPr>
      </w:pPr>
      <w:r w:rsidRPr="00485884">
        <w:rPr>
          <w:rFonts w:cs="Arial"/>
          <w:lang w:val="ru-RU" w:bidi="en-U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00660E4F" w:rsidRPr="00485884">
        <w:rPr>
          <w:rFonts w:cs="Arial"/>
          <w:lang w:val="ru-RU" w:bidi="en-US"/>
        </w:rPr>
        <w:t xml:space="preserve"> </w:t>
      </w:r>
      <w:r w:rsidR="00660E4F" w:rsidRPr="00485884">
        <w:rPr>
          <w:rFonts w:cs="Arial"/>
          <w:b/>
          <w:lang w:val="ru-RU" w:bidi="en-US"/>
        </w:rPr>
        <w:t>7 (седам</w:t>
      </w:r>
      <w:r w:rsidR="007C43F5" w:rsidRPr="00485884">
        <w:rPr>
          <w:rFonts w:cs="Arial"/>
          <w:b/>
          <w:lang w:val="ru-RU" w:bidi="en-US"/>
        </w:rPr>
        <w:t xml:space="preserve">) </w:t>
      </w:r>
      <w:r w:rsidRPr="00485884">
        <w:rPr>
          <w:rFonts w:cs="Arial"/>
          <w:b/>
          <w:lang w:val="ru-RU" w:bidi="en-US"/>
        </w:rPr>
        <w:t>дана</w:t>
      </w:r>
      <w:r w:rsidRPr="00485884">
        <w:rPr>
          <w:rFonts w:cs="Arial"/>
          <w:lang w:val="ru-RU" w:bidi="en-US"/>
        </w:rPr>
        <w:t xml:space="preserve"> 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 </w:t>
      </w:r>
    </w:p>
    <w:p w:rsidR="00886827" w:rsidRPr="00485884" w:rsidRDefault="00886827" w:rsidP="00886827">
      <w:pPr>
        <w:pStyle w:val="KDParagraf"/>
        <w:spacing w:before="0"/>
        <w:rPr>
          <w:rFonts w:cs="Arial"/>
          <w:lang w:val="ru-RU" w:bidi="en-US"/>
        </w:rPr>
      </w:pPr>
      <w:r w:rsidRPr="00485884">
        <w:rPr>
          <w:rFonts w:cs="Arial"/>
          <w:lang w:val="ru-RU" w:bidi="en-US"/>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rsidR="00886827" w:rsidRPr="00485884" w:rsidRDefault="00886827" w:rsidP="00886827">
      <w:pPr>
        <w:pStyle w:val="KDParagraf"/>
        <w:spacing w:before="0"/>
        <w:rPr>
          <w:rFonts w:cs="Arial"/>
          <w:lang w:val="ru-RU" w:bidi="en-US"/>
        </w:rPr>
      </w:pPr>
      <w:r w:rsidRPr="00485884">
        <w:rPr>
          <w:rFonts w:cs="Arial"/>
          <w:lang w:val="ru-RU" w:bidi="en-US"/>
        </w:rPr>
        <w:t>После доношења одлуке о додели уговора</w:t>
      </w:r>
      <w:r w:rsidR="008F7F28" w:rsidRPr="00485884">
        <w:rPr>
          <w:rFonts w:cs="Arial"/>
          <w:lang w:val="ru-RU" w:bidi="en-US"/>
        </w:rPr>
        <w:t xml:space="preserve">  и</w:t>
      </w:r>
      <w:r w:rsidRPr="00485884">
        <w:rPr>
          <w:rFonts w:cs="Arial"/>
          <w:lang w:val="ru-RU" w:bidi="en-US"/>
        </w:rPr>
        <w:t xml:space="preserve"> одлуке о обустави поступка, рок за подношење захтева за заштиту права је </w:t>
      </w:r>
      <w:r w:rsidR="0008263C" w:rsidRPr="00E95C89">
        <w:rPr>
          <w:rFonts w:cs="Arial"/>
          <w:lang w:val="ru-RU" w:bidi="en-US"/>
        </w:rPr>
        <w:t>10</w:t>
      </w:r>
      <w:r w:rsidR="008F7F28" w:rsidRPr="00485884">
        <w:rPr>
          <w:rFonts w:cs="Arial"/>
          <w:lang w:val="ru-RU" w:bidi="en-US"/>
        </w:rPr>
        <w:t xml:space="preserve"> (</w:t>
      </w:r>
      <w:r w:rsidR="0008263C" w:rsidRPr="00E95C89">
        <w:rPr>
          <w:rFonts w:cs="Arial"/>
          <w:lang w:val="ru-RU" w:bidi="en-US"/>
        </w:rPr>
        <w:t>десет</w:t>
      </w:r>
      <w:r w:rsidR="008F7F28" w:rsidRPr="00485884">
        <w:rPr>
          <w:rFonts w:cs="Arial"/>
          <w:lang w:val="ru-RU" w:bidi="en-US"/>
        </w:rPr>
        <w:t>)</w:t>
      </w:r>
      <w:r w:rsidRPr="00485884">
        <w:rPr>
          <w:rFonts w:cs="Arial"/>
          <w:lang w:val="ru-RU" w:bidi="en-US"/>
        </w:rPr>
        <w:t xml:space="preserve"> дана од дана објављивања одлуке на Порталу јавних набавки. </w:t>
      </w:r>
    </w:p>
    <w:p w:rsidR="00886827" w:rsidRPr="00485884" w:rsidRDefault="00886827" w:rsidP="00886827">
      <w:pPr>
        <w:pStyle w:val="KDParagraf"/>
        <w:spacing w:before="0"/>
        <w:rPr>
          <w:rFonts w:cs="Arial"/>
          <w:lang w:val="ru-RU" w:bidi="en-US"/>
        </w:rPr>
      </w:pPr>
      <w:r w:rsidRPr="00485884">
        <w:rPr>
          <w:rFonts w:cs="Arial"/>
          <w:lang w:val="ru-RU" w:bidi="en-US"/>
        </w:rPr>
        <w:t xml:space="preserve">Захтев за заштиту права не задржава даље активности наручиоца у поступку јавне набавке у складу са одредбама члана 150. ЗЈН. </w:t>
      </w:r>
    </w:p>
    <w:p w:rsidR="008824F8" w:rsidRPr="00485884" w:rsidRDefault="00886827" w:rsidP="008824F8">
      <w:pPr>
        <w:pStyle w:val="KDParagraf"/>
        <w:spacing w:before="0"/>
        <w:rPr>
          <w:rFonts w:cs="Arial"/>
          <w:lang w:val="sr-Cyrl-CS" w:bidi="en-US"/>
        </w:rPr>
      </w:pPr>
      <w:r w:rsidRPr="00485884">
        <w:rPr>
          <w:rFonts w:cs="Arial"/>
          <w:lang w:val="ru-RU" w:bidi="en-US"/>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 </w:t>
      </w:r>
    </w:p>
    <w:p w:rsidR="008824F8" w:rsidRPr="00485884" w:rsidRDefault="008824F8" w:rsidP="008824F8">
      <w:pPr>
        <w:pStyle w:val="KDParagraf"/>
        <w:spacing w:before="0"/>
        <w:rPr>
          <w:rFonts w:cs="Arial"/>
          <w:lang w:val="ru-RU" w:bidi="en-US"/>
        </w:rPr>
      </w:pPr>
      <w:r w:rsidRPr="00485884">
        <w:rPr>
          <w:rFonts w:cs="Arial"/>
          <w:lang w:val="sr-Cyrl-CS" w:bidi="en-US"/>
        </w:rPr>
        <w:t>Н</w:t>
      </w:r>
      <w:r w:rsidRPr="00485884">
        <w:rPr>
          <w:rFonts w:cs="Arial"/>
          <w:lang w:val="sr-Latn-CS" w:eastAsia="sr-Latn-CS"/>
        </w:rPr>
        <w:t>аручилац може да одлучи да заустави даље активности у случају подношења захтева за заштиту права, при чему је</w:t>
      </w:r>
      <w:r w:rsidRPr="00485884">
        <w:rPr>
          <w:rFonts w:cs="Arial"/>
          <w:lang w:val="ru-RU" w:eastAsia="sr-Latn-CS"/>
        </w:rPr>
        <w:t xml:space="preserve"> тад</w:t>
      </w:r>
      <w:r w:rsidRPr="00485884">
        <w:rPr>
          <w:rFonts w:cs="Arial"/>
          <w:lang w:val="sr-Latn-CS" w:eastAsia="sr-Latn-CS"/>
        </w:rPr>
        <w:t xml:space="preserve"> дужан да у обавештењу о поднетом захтеву за заштиту права наведе да зауставља даље активности у поступку јавне набавке. </w:t>
      </w:r>
    </w:p>
    <w:p w:rsidR="00886827" w:rsidRPr="00485884" w:rsidRDefault="00886827" w:rsidP="00886827">
      <w:pPr>
        <w:pStyle w:val="KDParagraf"/>
        <w:spacing w:before="0"/>
        <w:rPr>
          <w:rFonts w:cs="Arial"/>
          <w:lang w:val="ru-RU" w:bidi="en-US"/>
        </w:rPr>
      </w:pPr>
    </w:p>
    <w:p w:rsidR="00886827" w:rsidRPr="00485884" w:rsidRDefault="00886827" w:rsidP="00886827">
      <w:pPr>
        <w:pStyle w:val="KDParagraf"/>
        <w:spacing w:before="0"/>
        <w:rPr>
          <w:rFonts w:cs="Arial"/>
          <w:lang w:val="ru-RU" w:bidi="en-US"/>
        </w:rPr>
      </w:pPr>
      <w:r w:rsidRPr="00485884">
        <w:rPr>
          <w:rFonts w:cs="Arial"/>
          <w:b/>
          <w:lang w:val="ru-RU" w:bidi="en-US"/>
        </w:rPr>
        <w:t>Детаљно упутство о садржини потпуног захтева за заштиту права</w:t>
      </w:r>
      <w:r w:rsidRPr="00485884">
        <w:rPr>
          <w:rFonts w:cs="Arial"/>
          <w:lang w:val="ru-RU" w:bidi="en-US"/>
        </w:rPr>
        <w:t xml:space="preserve"> у складу са чланом   151. став 1. тач. 1) – 7) ЗЈН:</w:t>
      </w:r>
    </w:p>
    <w:p w:rsidR="00886827" w:rsidRPr="00485884" w:rsidRDefault="00886827" w:rsidP="00886827">
      <w:pPr>
        <w:pStyle w:val="KDParagraf"/>
        <w:spacing w:before="0"/>
        <w:rPr>
          <w:rFonts w:cs="Arial"/>
          <w:lang w:val="ru-RU" w:bidi="en-US"/>
        </w:rPr>
      </w:pPr>
      <w:r w:rsidRPr="00485884">
        <w:rPr>
          <w:rFonts w:cs="Arial"/>
          <w:lang w:val="ru-RU" w:bidi="en-US"/>
        </w:rPr>
        <w:t>Захтев за заштиту права садржи:</w:t>
      </w:r>
    </w:p>
    <w:p w:rsidR="00886827" w:rsidRPr="00485884" w:rsidRDefault="00886827" w:rsidP="00886827">
      <w:pPr>
        <w:pStyle w:val="KDParagraf"/>
        <w:spacing w:before="0"/>
        <w:rPr>
          <w:rFonts w:cs="Arial"/>
          <w:lang w:val="ru-RU" w:bidi="en-US"/>
        </w:rPr>
      </w:pPr>
      <w:r w:rsidRPr="00485884">
        <w:rPr>
          <w:rFonts w:cs="Arial"/>
          <w:lang w:val="ru-RU" w:bidi="en-US"/>
        </w:rPr>
        <w:t>1) назив и адресу подносиоца захтева и лице за контакт</w:t>
      </w:r>
    </w:p>
    <w:p w:rsidR="00886827" w:rsidRPr="00485884" w:rsidRDefault="00886827" w:rsidP="00886827">
      <w:pPr>
        <w:pStyle w:val="KDParagraf"/>
        <w:spacing w:before="0"/>
        <w:rPr>
          <w:rFonts w:cs="Arial"/>
          <w:lang w:val="ru-RU" w:bidi="en-US"/>
        </w:rPr>
      </w:pPr>
      <w:r w:rsidRPr="00485884">
        <w:rPr>
          <w:rFonts w:cs="Arial"/>
          <w:lang w:val="ru-RU" w:bidi="en-US"/>
        </w:rPr>
        <w:t>2) назив и адресу наручиоца</w:t>
      </w:r>
    </w:p>
    <w:p w:rsidR="00886827" w:rsidRPr="00485884" w:rsidRDefault="00886827" w:rsidP="00886827">
      <w:pPr>
        <w:pStyle w:val="KDParagraf"/>
        <w:spacing w:before="0"/>
        <w:rPr>
          <w:rFonts w:cs="Arial"/>
          <w:lang w:val="ru-RU" w:bidi="en-US"/>
        </w:rPr>
      </w:pPr>
      <w:r w:rsidRPr="00485884">
        <w:rPr>
          <w:rFonts w:cs="Arial"/>
          <w:lang w:val="ru-RU" w:bidi="en-US"/>
        </w:rPr>
        <w:t>3) податке о јавној набавци која је предмет захтева, односно о одлуци наручиоца</w:t>
      </w:r>
    </w:p>
    <w:p w:rsidR="00886827" w:rsidRPr="00485884" w:rsidRDefault="00886827" w:rsidP="00886827">
      <w:pPr>
        <w:pStyle w:val="KDParagraf"/>
        <w:spacing w:before="0"/>
        <w:rPr>
          <w:rFonts w:cs="Arial"/>
          <w:lang w:val="ru-RU" w:bidi="en-US"/>
        </w:rPr>
      </w:pPr>
      <w:r w:rsidRPr="00485884">
        <w:rPr>
          <w:rFonts w:cs="Arial"/>
          <w:lang w:val="ru-RU" w:bidi="en-US"/>
        </w:rPr>
        <w:t>4) повреде прописа којима се уређује поступак јавне набавке</w:t>
      </w:r>
    </w:p>
    <w:p w:rsidR="00886827" w:rsidRPr="00485884" w:rsidRDefault="00886827" w:rsidP="00886827">
      <w:pPr>
        <w:pStyle w:val="KDParagraf"/>
        <w:spacing w:before="0"/>
        <w:rPr>
          <w:rFonts w:cs="Arial"/>
          <w:lang w:val="ru-RU" w:bidi="en-US"/>
        </w:rPr>
      </w:pPr>
      <w:r w:rsidRPr="00485884">
        <w:rPr>
          <w:rFonts w:cs="Arial"/>
          <w:lang w:val="ru-RU" w:bidi="en-US"/>
        </w:rPr>
        <w:t>5) чињенице и доказе којима се повреде доказују</w:t>
      </w:r>
    </w:p>
    <w:p w:rsidR="00886827" w:rsidRPr="00485884" w:rsidRDefault="00886827" w:rsidP="00886827">
      <w:pPr>
        <w:pStyle w:val="KDParagraf"/>
        <w:spacing w:before="0"/>
        <w:rPr>
          <w:rFonts w:cs="Arial"/>
          <w:lang w:val="ru-RU" w:bidi="en-US"/>
        </w:rPr>
      </w:pPr>
      <w:r w:rsidRPr="00485884">
        <w:rPr>
          <w:rFonts w:cs="Arial"/>
          <w:lang w:val="ru-RU" w:bidi="en-US"/>
        </w:rPr>
        <w:t>6) потврду о уплати таксе из члана 156. ЗЈН</w:t>
      </w:r>
    </w:p>
    <w:p w:rsidR="00886827" w:rsidRPr="00485884" w:rsidRDefault="00886827" w:rsidP="00886827">
      <w:pPr>
        <w:pStyle w:val="KDParagraf"/>
        <w:spacing w:before="0"/>
        <w:rPr>
          <w:rFonts w:cs="Arial"/>
          <w:lang w:val="ru-RU" w:bidi="en-US"/>
        </w:rPr>
      </w:pPr>
      <w:r w:rsidRPr="00485884">
        <w:rPr>
          <w:rFonts w:cs="Arial"/>
          <w:lang w:val="ru-RU" w:bidi="en-US"/>
        </w:rPr>
        <w:t>7) потпис подносиоца.</w:t>
      </w:r>
    </w:p>
    <w:p w:rsidR="008824F8" w:rsidRPr="00485884" w:rsidRDefault="008824F8" w:rsidP="00886827">
      <w:pPr>
        <w:pStyle w:val="KDParagraf"/>
        <w:spacing w:before="0"/>
        <w:rPr>
          <w:rFonts w:cs="Arial"/>
          <w:b/>
          <w:lang w:val="sr-Cyrl-CS" w:bidi="en-US"/>
        </w:rPr>
      </w:pPr>
    </w:p>
    <w:p w:rsidR="00886827" w:rsidRPr="00485884" w:rsidRDefault="00886827" w:rsidP="00886827">
      <w:pPr>
        <w:pStyle w:val="KDParagraf"/>
        <w:spacing w:before="0"/>
        <w:rPr>
          <w:rFonts w:cs="Arial"/>
          <w:b/>
          <w:lang w:val="ru-RU" w:bidi="en-US"/>
        </w:rPr>
      </w:pPr>
      <w:r w:rsidRPr="00485884">
        <w:rPr>
          <w:rFonts w:cs="Arial"/>
          <w:b/>
          <w:lang w:val="ru-RU" w:bidi="en-US"/>
        </w:rPr>
        <w:t xml:space="preserve">Ако поднети захтев за заштиту права не садржи све обавезне елементе   наручилац ће такав захтев одбацити закључком. </w:t>
      </w:r>
    </w:p>
    <w:p w:rsidR="00886827" w:rsidRPr="00485884" w:rsidRDefault="00886827" w:rsidP="00886827">
      <w:pPr>
        <w:pStyle w:val="KDParagraf"/>
        <w:spacing w:before="0"/>
        <w:rPr>
          <w:rFonts w:cs="Arial"/>
          <w:lang w:val="ru-RU" w:bidi="en-US"/>
        </w:rPr>
      </w:pPr>
      <w:r w:rsidRPr="00485884">
        <w:rPr>
          <w:rFonts w:cs="Arial"/>
          <w:lang w:val="ru-RU" w:bidi="en-US"/>
        </w:rPr>
        <w:t xml:space="preserve">Закључак   наручилац доставља подносиоцу захтева и Републичкој комисији у року од три дана од дана доношења. </w:t>
      </w:r>
    </w:p>
    <w:p w:rsidR="00886827" w:rsidRDefault="00886827" w:rsidP="00886827">
      <w:pPr>
        <w:pStyle w:val="KDParagraf"/>
        <w:spacing w:before="0"/>
        <w:rPr>
          <w:rFonts w:cs="Arial"/>
          <w:lang w:val="ru-RU" w:bidi="en-US"/>
        </w:rPr>
      </w:pPr>
      <w:r w:rsidRPr="00485884">
        <w:rPr>
          <w:rFonts w:cs="Arial"/>
          <w:lang w:val="ru-RU" w:bidi="en-US"/>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rsidR="00B70C8F" w:rsidRPr="00485884" w:rsidRDefault="00B70C8F" w:rsidP="00886827">
      <w:pPr>
        <w:pStyle w:val="KDParagraf"/>
        <w:spacing w:before="0"/>
        <w:rPr>
          <w:rFonts w:cs="Arial"/>
          <w:lang w:val="ru-RU" w:bidi="en-US"/>
        </w:rPr>
      </w:pPr>
    </w:p>
    <w:p w:rsidR="00886827" w:rsidRPr="00485884" w:rsidRDefault="00886827" w:rsidP="00886827">
      <w:pPr>
        <w:pStyle w:val="KDParagraf"/>
        <w:spacing w:before="0"/>
        <w:rPr>
          <w:rFonts w:cs="Arial"/>
          <w:b/>
          <w:lang w:val="ru-RU" w:bidi="en-US"/>
        </w:rPr>
      </w:pPr>
      <w:r w:rsidRPr="00485884">
        <w:rPr>
          <w:rFonts w:cs="Arial"/>
          <w:b/>
          <w:lang w:val="ru-RU" w:bidi="en-US"/>
        </w:rPr>
        <w:t>Износ таксе из члана 156. став 1. тач. 1)- 3) ЗЈН:</w:t>
      </w:r>
    </w:p>
    <w:p w:rsidR="009B0A12" w:rsidRPr="00485884" w:rsidRDefault="009B0A12" w:rsidP="009B0A12">
      <w:pPr>
        <w:tabs>
          <w:tab w:val="left" w:pos="567"/>
        </w:tabs>
        <w:spacing w:before="0"/>
        <w:rPr>
          <w:rFonts w:cs="Arial"/>
          <w:noProof/>
          <w:lang w:val="ru-RU" w:bidi="en-US"/>
        </w:rPr>
      </w:pPr>
      <w:r w:rsidRPr="00E95C89">
        <w:rPr>
          <w:rFonts w:cs="Arial"/>
          <w:noProof/>
          <w:lang w:val="ru-RU"/>
        </w:rPr>
        <w:t xml:space="preserve">Подносилац захтева за заштиту права дужан је да на рачун буџета Републике Србије (број рачуна: </w:t>
      </w:r>
      <w:r w:rsidRPr="00485884">
        <w:rPr>
          <w:rFonts w:cs="Arial"/>
          <w:noProof/>
          <w:lang w:val="ru-RU"/>
        </w:rPr>
        <w:t>840-</w:t>
      </w:r>
      <w:r w:rsidRPr="00E95C89">
        <w:rPr>
          <w:rFonts w:cs="Arial"/>
          <w:bCs/>
          <w:iCs/>
          <w:noProof/>
          <w:lang w:val="ru-RU"/>
        </w:rPr>
        <w:t>30678845-06</w:t>
      </w:r>
      <w:r w:rsidRPr="00E95C89">
        <w:rPr>
          <w:rFonts w:cs="Arial"/>
          <w:noProof/>
          <w:lang w:val="ru-RU"/>
        </w:rPr>
        <w:t>, шифра плаћања 153 или 253, позив на број 3100</w:t>
      </w:r>
      <w:r w:rsidR="008219E9">
        <w:rPr>
          <w:rFonts w:cs="Arial"/>
          <w:noProof/>
          <w:lang w:val="ru-RU"/>
        </w:rPr>
        <w:t>0025</w:t>
      </w:r>
      <w:r w:rsidR="008936FA">
        <w:rPr>
          <w:rFonts w:cs="Arial"/>
          <w:noProof/>
          <w:lang w:val="ru-RU"/>
        </w:rPr>
        <w:t>2019</w:t>
      </w:r>
      <w:r w:rsidRPr="00E95C89">
        <w:rPr>
          <w:rFonts w:cs="Arial"/>
          <w:noProof/>
          <w:lang w:val="ru-RU"/>
        </w:rPr>
        <w:t xml:space="preserve">, сврха: ЗЗП, ЈП ЕПС, Београд – огранак ТЕ-КО Костолац, јн. бр. </w:t>
      </w:r>
      <w:r w:rsidR="00E15A5F">
        <w:rPr>
          <w:rFonts w:cs="Arial"/>
          <w:noProof/>
          <w:lang w:val="ru-RU"/>
        </w:rPr>
        <w:t>ЈН/3100/0025/2019</w:t>
      </w:r>
      <w:r w:rsidRPr="00E95C89">
        <w:rPr>
          <w:rFonts w:cs="Arial"/>
          <w:noProof/>
          <w:lang w:val="ru-RU"/>
        </w:rPr>
        <w:t>, прималац уплате: буџет Републике Србије) уплати таксу</w:t>
      </w:r>
      <w:r w:rsidRPr="00485884">
        <w:rPr>
          <w:rFonts w:cs="Arial"/>
          <w:noProof/>
          <w:lang w:val="ru-RU" w:bidi="en-US"/>
        </w:rPr>
        <w:t xml:space="preserve"> од: </w:t>
      </w:r>
    </w:p>
    <w:p w:rsidR="009B0A12" w:rsidRPr="00485884" w:rsidRDefault="009B0A12" w:rsidP="009B0A12">
      <w:pPr>
        <w:tabs>
          <w:tab w:val="left" w:pos="567"/>
        </w:tabs>
        <w:spacing w:before="0"/>
        <w:rPr>
          <w:rFonts w:cs="Arial"/>
          <w:noProof/>
          <w:lang w:val="ru-RU" w:bidi="en-US"/>
        </w:rPr>
      </w:pPr>
    </w:p>
    <w:p w:rsidR="009B0A12" w:rsidRPr="00485884" w:rsidRDefault="009B0A12" w:rsidP="009B0A12">
      <w:pPr>
        <w:tabs>
          <w:tab w:val="left" w:pos="567"/>
        </w:tabs>
        <w:spacing w:before="0"/>
        <w:rPr>
          <w:rFonts w:cs="Arial"/>
          <w:noProof/>
          <w:lang w:val="ru-RU" w:bidi="en-US"/>
        </w:rPr>
      </w:pPr>
      <w:r w:rsidRPr="00E95C89">
        <w:rPr>
          <w:rFonts w:cs="Arial"/>
          <w:noProof/>
          <w:lang w:val="ru-RU" w:bidi="en-US"/>
        </w:rPr>
        <w:lastRenderedPageBreak/>
        <w:t>1</w:t>
      </w:r>
      <w:r w:rsidRPr="00485884">
        <w:rPr>
          <w:rFonts w:cs="Arial"/>
          <w:noProof/>
          <w:lang w:val="ru-RU" w:bidi="en-US"/>
        </w:rPr>
        <w:t>) 120.000 динара ако се захтев за заштиту права подноси пре отварања понуда</w:t>
      </w:r>
      <w:r w:rsidRPr="00E95C89">
        <w:rPr>
          <w:rFonts w:cs="Arial"/>
          <w:noProof/>
          <w:lang w:val="ru-RU" w:bidi="en-US"/>
        </w:rPr>
        <w:t>,</w:t>
      </w:r>
      <w:r w:rsidRPr="00485884">
        <w:rPr>
          <w:rFonts w:cs="Arial"/>
          <w:noProof/>
          <w:lang w:val="ru-RU" w:bidi="en-US"/>
        </w:rPr>
        <w:t xml:space="preserve"> </w:t>
      </w:r>
    </w:p>
    <w:p w:rsidR="009B0A12" w:rsidRPr="00485884" w:rsidRDefault="009B0A12" w:rsidP="009B0A12">
      <w:pPr>
        <w:tabs>
          <w:tab w:val="left" w:pos="567"/>
        </w:tabs>
        <w:spacing w:before="0"/>
        <w:rPr>
          <w:rFonts w:cs="Arial"/>
          <w:noProof/>
          <w:lang w:val="ru-RU" w:bidi="en-US"/>
        </w:rPr>
      </w:pPr>
      <w:r w:rsidRPr="00E95C89">
        <w:rPr>
          <w:rFonts w:cs="Arial"/>
          <w:noProof/>
          <w:lang w:val="ru-RU" w:bidi="en-US"/>
        </w:rPr>
        <w:t>2</w:t>
      </w:r>
      <w:r w:rsidRPr="00485884">
        <w:rPr>
          <w:rFonts w:cs="Arial"/>
          <w:noProof/>
          <w:lang w:val="ru-RU" w:bidi="en-US"/>
        </w:rPr>
        <w:t>) 120.000 динара ако се захтев за заштиту права подноси након отварања понуда.</w:t>
      </w:r>
    </w:p>
    <w:p w:rsidR="009B0A12" w:rsidRPr="00485884" w:rsidRDefault="009B0A12" w:rsidP="009B0A12">
      <w:pPr>
        <w:tabs>
          <w:tab w:val="left" w:pos="567"/>
        </w:tabs>
        <w:spacing w:before="0"/>
        <w:rPr>
          <w:rFonts w:cs="Arial"/>
          <w:noProof/>
          <w:lang w:val="ru-RU" w:bidi="en-US"/>
        </w:rPr>
      </w:pPr>
    </w:p>
    <w:p w:rsidR="009B0A12" w:rsidRPr="00485884" w:rsidRDefault="009B0A12" w:rsidP="009B0A12">
      <w:pPr>
        <w:tabs>
          <w:tab w:val="left" w:pos="567"/>
        </w:tabs>
        <w:spacing w:before="0"/>
        <w:rPr>
          <w:rFonts w:cs="Arial"/>
          <w:noProof/>
          <w:lang w:val="ru-RU" w:bidi="en-US"/>
        </w:rPr>
      </w:pPr>
      <w:r w:rsidRPr="00485884">
        <w:rPr>
          <w:rFonts w:cs="Arial"/>
          <w:noProof/>
          <w:lang w:val="ru-RU" w:bidi="en-US"/>
        </w:rPr>
        <w:t>Свака странка у поступку сноси трошкове које проузрокује својим радњама.</w:t>
      </w:r>
    </w:p>
    <w:p w:rsidR="009B0A12" w:rsidRPr="00485884" w:rsidRDefault="009B0A12" w:rsidP="009B0A12">
      <w:pPr>
        <w:tabs>
          <w:tab w:val="left" w:pos="567"/>
        </w:tabs>
        <w:spacing w:before="0"/>
        <w:rPr>
          <w:rFonts w:cs="Arial"/>
          <w:noProof/>
          <w:lang w:val="ru-RU" w:bidi="en-US"/>
        </w:rPr>
      </w:pPr>
      <w:r w:rsidRPr="00485884">
        <w:rPr>
          <w:rFonts w:cs="Arial"/>
          <w:noProof/>
          <w:lang w:val="ru-RU" w:bidi="en-US"/>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rsidR="009B0A12" w:rsidRPr="00485884" w:rsidRDefault="009B0A12" w:rsidP="009B0A12">
      <w:pPr>
        <w:tabs>
          <w:tab w:val="left" w:pos="567"/>
        </w:tabs>
        <w:spacing w:before="0"/>
        <w:rPr>
          <w:rFonts w:cs="Arial"/>
          <w:noProof/>
          <w:lang w:val="ru-RU" w:bidi="en-US"/>
        </w:rPr>
      </w:pPr>
      <w:r w:rsidRPr="00485884">
        <w:rPr>
          <w:rFonts w:cs="Arial"/>
          <w:noProof/>
          <w:lang w:val="ru-RU" w:bidi="en-US"/>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rsidR="009B0A12" w:rsidRPr="00485884" w:rsidRDefault="009B0A12" w:rsidP="009B0A12">
      <w:pPr>
        <w:tabs>
          <w:tab w:val="left" w:pos="567"/>
        </w:tabs>
        <w:spacing w:before="0"/>
        <w:rPr>
          <w:rFonts w:cs="Arial"/>
          <w:noProof/>
          <w:lang w:val="ru-RU" w:bidi="en-US"/>
        </w:rPr>
      </w:pPr>
      <w:r w:rsidRPr="00485884">
        <w:rPr>
          <w:rFonts w:cs="Arial"/>
          <w:noProof/>
          <w:lang w:val="ru-RU" w:bidi="en-US"/>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rsidR="009B0A12" w:rsidRPr="00485884" w:rsidRDefault="009B0A12" w:rsidP="009B0A12">
      <w:pPr>
        <w:tabs>
          <w:tab w:val="left" w:pos="567"/>
        </w:tabs>
        <w:spacing w:before="0"/>
        <w:rPr>
          <w:rFonts w:cs="Arial"/>
          <w:noProof/>
          <w:lang w:val="ru-RU" w:bidi="en-US"/>
        </w:rPr>
      </w:pPr>
      <w:r w:rsidRPr="00485884">
        <w:rPr>
          <w:rFonts w:cs="Arial"/>
          <w:noProof/>
          <w:lang w:val="ru-RU" w:bidi="en-US"/>
        </w:rPr>
        <w:t>Странке у захтеву морају прецизно да наведу трошкове за које траже накнаду.</w:t>
      </w:r>
    </w:p>
    <w:p w:rsidR="009B0A12" w:rsidRPr="00485884" w:rsidRDefault="009B0A12" w:rsidP="009B0A12">
      <w:pPr>
        <w:tabs>
          <w:tab w:val="left" w:pos="567"/>
        </w:tabs>
        <w:spacing w:before="0"/>
        <w:rPr>
          <w:rFonts w:cs="Arial"/>
          <w:noProof/>
          <w:lang w:val="ru-RU" w:bidi="en-US"/>
        </w:rPr>
      </w:pPr>
      <w:r w:rsidRPr="00485884">
        <w:rPr>
          <w:rFonts w:cs="Arial"/>
          <w:noProof/>
          <w:lang w:val="ru-RU" w:bidi="en-US"/>
        </w:rPr>
        <w:t>Накнаду трошкова могуће је тражити до доношења одлуке наручиоца, односно Републичке комисије о поднетом захтеву за заштиту права.</w:t>
      </w:r>
    </w:p>
    <w:p w:rsidR="009B0A12" w:rsidRPr="00485884" w:rsidRDefault="009B0A12" w:rsidP="009B0A12">
      <w:pPr>
        <w:tabs>
          <w:tab w:val="left" w:pos="567"/>
        </w:tabs>
        <w:spacing w:before="0"/>
        <w:rPr>
          <w:rFonts w:cs="Arial"/>
          <w:noProof/>
          <w:lang w:val="ru-RU" w:bidi="en-US"/>
        </w:rPr>
      </w:pPr>
      <w:r w:rsidRPr="00485884">
        <w:rPr>
          <w:rFonts w:cs="Arial"/>
          <w:noProof/>
          <w:lang w:val="ru-RU" w:bidi="en-US"/>
        </w:rPr>
        <w:t>О трошковима одлучује Републичка комисија. Одлука Републичке комисије је извршни наслов.</w:t>
      </w:r>
    </w:p>
    <w:p w:rsidR="00886827" w:rsidRPr="00485884" w:rsidRDefault="00886827" w:rsidP="00886827">
      <w:pPr>
        <w:pStyle w:val="KDParagraf"/>
        <w:spacing w:before="0"/>
        <w:rPr>
          <w:rFonts w:cs="Arial"/>
          <w:lang w:val="ru-RU" w:bidi="en-US"/>
        </w:rPr>
      </w:pPr>
    </w:p>
    <w:p w:rsidR="00886827" w:rsidRPr="00485884" w:rsidRDefault="00886827" w:rsidP="00886827">
      <w:pPr>
        <w:pStyle w:val="KDParagraf"/>
        <w:spacing w:before="0"/>
        <w:rPr>
          <w:rFonts w:cs="Arial"/>
          <w:b/>
          <w:lang w:val="ru-RU" w:bidi="en-US"/>
        </w:rPr>
      </w:pPr>
      <w:r w:rsidRPr="00485884">
        <w:rPr>
          <w:rFonts w:cs="Arial"/>
          <w:b/>
          <w:lang w:val="ru-RU" w:bidi="en-US"/>
        </w:rPr>
        <w:t>Детаљно упутство о потврди из члана 151. став 1. тачка 6) ЗЈН</w:t>
      </w:r>
    </w:p>
    <w:p w:rsidR="00886827" w:rsidRPr="00485884" w:rsidRDefault="008824F8" w:rsidP="00886827">
      <w:pPr>
        <w:pStyle w:val="KDParagraf"/>
        <w:spacing w:before="0"/>
        <w:rPr>
          <w:rFonts w:cs="Arial"/>
          <w:lang w:val="ru-RU" w:bidi="en-US"/>
        </w:rPr>
      </w:pPr>
      <w:r w:rsidRPr="00485884">
        <w:rPr>
          <w:rFonts w:cs="Arial"/>
          <w:lang w:val="sr-Cyrl-CS" w:bidi="en-US"/>
        </w:rPr>
        <w:t xml:space="preserve">Потврда </w:t>
      </w:r>
      <w:r w:rsidR="00886827" w:rsidRPr="00485884">
        <w:rPr>
          <w:rFonts w:cs="Arial"/>
          <w:lang w:val="ru-RU" w:bidi="en-US"/>
        </w:rPr>
        <w:t>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886827" w:rsidRPr="00485884" w:rsidRDefault="00886827" w:rsidP="00886827">
      <w:pPr>
        <w:pStyle w:val="KDParagraf"/>
        <w:spacing w:before="0"/>
        <w:rPr>
          <w:rFonts w:cs="Arial"/>
          <w:lang w:val="ru-RU" w:bidi="en-US"/>
        </w:rPr>
      </w:pPr>
      <w:r w:rsidRPr="00485884">
        <w:rPr>
          <w:rFonts w:cs="Arial"/>
          <w:lang w:val="ru-RU" w:bidi="en-US"/>
        </w:rPr>
        <w:t>Чланом 151. Закона о јавним набавкама („Службени  гласник РС“, број 124/12, 14/15 и 68/15) је прописано да захтев за заштиту права мора да садржи, између осталог, и потврду о уплати таксе из члана 156. ЗЈН.</w:t>
      </w:r>
    </w:p>
    <w:p w:rsidR="00886827" w:rsidRPr="00485884" w:rsidRDefault="00886827" w:rsidP="00886827">
      <w:pPr>
        <w:pStyle w:val="KDParagraf"/>
        <w:spacing w:before="0"/>
        <w:rPr>
          <w:rFonts w:cs="Arial"/>
          <w:lang w:val="ru-RU" w:bidi="en-US"/>
        </w:rPr>
      </w:pPr>
      <w:r w:rsidRPr="00485884">
        <w:rPr>
          <w:rFonts w:cs="Arial"/>
          <w:lang w:val="ru-RU" w:bidi="en-US"/>
        </w:rPr>
        <w:t>Подносилац захтева за заштиту права је дужан да на одређени рачун буџета Републике Србије уплати таксу у износу прописаном чланом 156. ЗЈН.</w:t>
      </w:r>
    </w:p>
    <w:p w:rsidR="00886827" w:rsidRPr="00485884" w:rsidRDefault="00886827" w:rsidP="00886827">
      <w:pPr>
        <w:pStyle w:val="KDParagraf"/>
        <w:spacing w:before="0"/>
        <w:rPr>
          <w:rFonts w:cs="Arial"/>
          <w:lang w:val="ru-RU" w:bidi="en-US"/>
        </w:rPr>
      </w:pPr>
      <w:r w:rsidRPr="00485884">
        <w:rPr>
          <w:rFonts w:cs="Arial"/>
          <w:lang w:val="ru-RU" w:bidi="en-US"/>
        </w:rPr>
        <w:t>Као доказ о уплати таксе, у смислу члана 151. став 1. тачка 6) ЗЈН, прихватиће се:</w:t>
      </w:r>
    </w:p>
    <w:p w:rsidR="00886827" w:rsidRPr="00485884" w:rsidRDefault="00886827" w:rsidP="00886827">
      <w:pPr>
        <w:pStyle w:val="KDParagraf"/>
        <w:spacing w:before="0"/>
        <w:rPr>
          <w:rFonts w:cs="Arial"/>
          <w:lang w:val="ru-RU" w:bidi="en-US"/>
        </w:rPr>
      </w:pPr>
    </w:p>
    <w:p w:rsidR="00886827" w:rsidRPr="00485884" w:rsidRDefault="00886827" w:rsidP="00886827">
      <w:pPr>
        <w:pStyle w:val="KDParagraf"/>
        <w:spacing w:before="0"/>
        <w:rPr>
          <w:rFonts w:cs="Arial"/>
          <w:lang w:val="ru-RU" w:bidi="en-US"/>
        </w:rPr>
      </w:pPr>
      <w:r w:rsidRPr="00485884">
        <w:rPr>
          <w:rFonts w:cs="Arial"/>
          <w:lang w:val="ru-RU" w:bidi="en-US"/>
        </w:rPr>
        <w:t>1. Потврда о извршеној уплати таксе из члана 156. ЗЈН која садржи следеће елементе:</w:t>
      </w:r>
    </w:p>
    <w:p w:rsidR="00886827" w:rsidRPr="00485884" w:rsidRDefault="00886827" w:rsidP="00886827">
      <w:pPr>
        <w:pStyle w:val="KDParagraf"/>
        <w:spacing w:before="0"/>
        <w:rPr>
          <w:rFonts w:cs="Arial"/>
          <w:lang w:val="ru-RU" w:bidi="en-US"/>
        </w:rPr>
      </w:pPr>
      <w:r w:rsidRPr="00485884">
        <w:rPr>
          <w:rFonts w:cs="Arial"/>
          <w:lang w:val="ru-RU" w:bidi="en-US"/>
        </w:rPr>
        <w:t>(1) да буде издата од стране банке и да садржи печат банке;</w:t>
      </w:r>
    </w:p>
    <w:p w:rsidR="00886827" w:rsidRPr="00485884" w:rsidRDefault="00886827" w:rsidP="00886827">
      <w:pPr>
        <w:pStyle w:val="KDParagraf"/>
        <w:spacing w:before="0"/>
        <w:rPr>
          <w:rFonts w:cs="Arial"/>
          <w:lang w:val="ru-RU" w:bidi="en-US"/>
        </w:rPr>
      </w:pPr>
      <w:r w:rsidRPr="00485884">
        <w:rPr>
          <w:rFonts w:cs="Arial"/>
          <w:lang w:val="ru-RU" w:bidi="en-US"/>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rsidR="00886827" w:rsidRPr="00485884" w:rsidRDefault="00886827" w:rsidP="00886827">
      <w:pPr>
        <w:pStyle w:val="KDParagraf"/>
        <w:spacing w:before="0"/>
        <w:rPr>
          <w:rFonts w:cs="Arial"/>
          <w:lang w:val="ru-RU" w:bidi="en-US"/>
        </w:rPr>
      </w:pPr>
      <w:r w:rsidRPr="00485884">
        <w:rPr>
          <w:rFonts w:cs="Arial"/>
          <w:lang w:val="ru-RU" w:bidi="en-US"/>
        </w:rPr>
        <w:t>(3) износ таксе из члана 156. ЗЈН чија се уплата врши;</w:t>
      </w:r>
    </w:p>
    <w:p w:rsidR="00886827" w:rsidRPr="00485884" w:rsidRDefault="00886827" w:rsidP="00886827">
      <w:pPr>
        <w:pStyle w:val="KDParagraf"/>
        <w:spacing w:before="0"/>
        <w:rPr>
          <w:rFonts w:cs="Arial"/>
          <w:lang w:val="ru-RU" w:bidi="en-US"/>
        </w:rPr>
      </w:pPr>
      <w:r w:rsidRPr="00485884">
        <w:rPr>
          <w:rFonts w:cs="Arial"/>
          <w:lang w:val="ru-RU" w:bidi="en-US"/>
        </w:rPr>
        <w:t>(4) број рачуна: 840-30678845-06;</w:t>
      </w:r>
    </w:p>
    <w:p w:rsidR="00886827" w:rsidRPr="00485884" w:rsidRDefault="00886827" w:rsidP="00886827">
      <w:pPr>
        <w:pStyle w:val="KDParagraf"/>
        <w:spacing w:before="0"/>
        <w:rPr>
          <w:rFonts w:cs="Arial"/>
          <w:lang w:val="ru-RU" w:bidi="en-US"/>
        </w:rPr>
      </w:pPr>
      <w:r w:rsidRPr="00485884">
        <w:rPr>
          <w:rFonts w:cs="Arial"/>
          <w:lang w:val="ru-RU" w:bidi="en-US"/>
        </w:rPr>
        <w:t>(5) шифру плаћања: 153 или 253;</w:t>
      </w:r>
    </w:p>
    <w:p w:rsidR="00886827" w:rsidRPr="00485884" w:rsidRDefault="00886827" w:rsidP="00886827">
      <w:pPr>
        <w:pStyle w:val="KDParagraf"/>
        <w:spacing w:before="0"/>
        <w:rPr>
          <w:rFonts w:cs="Arial"/>
          <w:lang w:val="ru-RU" w:bidi="en-US"/>
        </w:rPr>
      </w:pPr>
      <w:r w:rsidRPr="00485884">
        <w:rPr>
          <w:rFonts w:cs="Arial"/>
          <w:lang w:val="ru-RU" w:bidi="en-US"/>
        </w:rPr>
        <w:t>(6) позив на број: подаци о броју или ознаци јавне набавке поводом које се подноси захтев за заштиту права;</w:t>
      </w:r>
    </w:p>
    <w:p w:rsidR="00886827" w:rsidRPr="00485884" w:rsidRDefault="00886827" w:rsidP="00886827">
      <w:pPr>
        <w:pStyle w:val="KDParagraf"/>
        <w:spacing w:before="0"/>
        <w:rPr>
          <w:rFonts w:cs="Arial"/>
          <w:lang w:val="ru-RU" w:bidi="en-US"/>
        </w:rPr>
      </w:pPr>
      <w:r w:rsidRPr="00485884">
        <w:rPr>
          <w:rFonts w:cs="Arial"/>
          <w:lang w:val="ru-RU" w:bidi="en-US"/>
        </w:rPr>
        <w:t>(7) сврха: ЗЗП; назив наручиоца; број или ознака јавне набавке поводом које се подноси захтев за заштиту права;</w:t>
      </w:r>
    </w:p>
    <w:p w:rsidR="00886827" w:rsidRPr="00485884" w:rsidRDefault="00886827" w:rsidP="00886827">
      <w:pPr>
        <w:pStyle w:val="KDParagraf"/>
        <w:spacing w:before="0"/>
        <w:rPr>
          <w:rFonts w:cs="Arial"/>
          <w:lang w:val="ru-RU" w:bidi="en-US"/>
        </w:rPr>
      </w:pPr>
      <w:r w:rsidRPr="00485884">
        <w:rPr>
          <w:rFonts w:cs="Arial"/>
          <w:lang w:val="ru-RU" w:bidi="en-US"/>
        </w:rPr>
        <w:t>(8) корисник: буџет Републике Србије;</w:t>
      </w:r>
    </w:p>
    <w:p w:rsidR="00886827" w:rsidRPr="00485884" w:rsidRDefault="00886827" w:rsidP="00886827">
      <w:pPr>
        <w:pStyle w:val="KDParagraf"/>
        <w:spacing w:before="0"/>
        <w:rPr>
          <w:rFonts w:cs="Arial"/>
          <w:lang w:val="ru-RU" w:bidi="en-US"/>
        </w:rPr>
      </w:pPr>
      <w:r w:rsidRPr="00485884">
        <w:rPr>
          <w:rFonts w:cs="Arial"/>
          <w:lang w:val="ru-RU" w:bidi="en-US"/>
        </w:rPr>
        <w:t>(9) назив уплатиоца, односно назив подносиоца захтева за заштиту права за којег је извршена уплата таксе;</w:t>
      </w:r>
    </w:p>
    <w:p w:rsidR="00886827" w:rsidRPr="00485884" w:rsidRDefault="00886827" w:rsidP="00886827">
      <w:pPr>
        <w:pStyle w:val="KDParagraf"/>
        <w:spacing w:before="0"/>
        <w:rPr>
          <w:rFonts w:cs="Arial"/>
          <w:lang w:val="ru-RU" w:bidi="en-US"/>
        </w:rPr>
      </w:pPr>
      <w:r w:rsidRPr="00485884">
        <w:rPr>
          <w:rFonts w:cs="Arial"/>
          <w:lang w:val="ru-RU" w:bidi="en-US"/>
        </w:rPr>
        <w:t>(10) потпис овлашћеног лица банке.</w:t>
      </w:r>
    </w:p>
    <w:p w:rsidR="00886827" w:rsidRPr="00485884" w:rsidRDefault="00886827" w:rsidP="00886827">
      <w:pPr>
        <w:pStyle w:val="KDParagraf"/>
        <w:spacing w:before="0"/>
        <w:rPr>
          <w:rFonts w:cs="Arial"/>
          <w:lang w:val="ru-RU" w:bidi="en-US"/>
        </w:rPr>
      </w:pPr>
      <w:r w:rsidRPr="00485884">
        <w:rPr>
          <w:rFonts w:cs="Arial"/>
          <w:lang w:val="ru-RU" w:bidi="en-US"/>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rsidR="00886827" w:rsidRPr="00485884" w:rsidRDefault="00886827" w:rsidP="00886827">
      <w:pPr>
        <w:pStyle w:val="KDParagraf"/>
        <w:spacing w:before="0"/>
        <w:rPr>
          <w:rFonts w:cs="Arial"/>
          <w:lang w:val="ru-RU" w:bidi="en-US"/>
        </w:rPr>
      </w:pPr>
      <w:r w:rsidRPr="00485884">
        <w:rPr>
          <w:rFonts w:cs="Arial"/>
          <w:lang w:val="ru-RU" w:bidi="en-US"/>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rsidR="00886827" w:rsidRPr="00485884" w:rsidRDefault="00886827" w:rsidP="00886827">
      <w:pPr>
        <w:pStyle w:val="KDParagraf"/>
        <w:spacing w:before="0"/>
        <w:rPr>
          <w:rFonts w:cs="Arial"/>
          <w:lang w:val="ru-RU" w:bidi="en-US"/>
        </w:rPr>
      </w:pPr>
      <w:r w:rsidRPr="00485884">
        <w:rPr>
          <w:rFonts w:cs="Arial"/>
          <w:lang w:val="ru-RU" w:bidi="en-US"/>
        </w:rPr>
        <w:t xml:space="preserve">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w:t>
      </w:r>
      <w:r w:rsidRPr="00485884">
        <w:rPr>
          <w:rFonts w:cs="Arial"/>
          <w:lang w:val="ru-RU" w:bidi="en-US"/>
        </w:rPr>
        <w:lastRenderedPageBreak/>
        <w:t>средстава, корисници средстава организација за обавезно социјално осигурање и други корисници јавних средстава);</w:t>
      </w:r>
    </w:p>
    <w:p w:rsidR="00886827" w:rsidRPr="00485884" w:rsidRDefault="00886827" w:rsidP="00886827">
      <w:pPr>
        <w:pStyle w:val="KDParagraf"/>
        <w:spacing w:before="0"/>
        <w:rPr>
          <w:rFonts w:cs="Arial"/>
          <w:lang w:val="ru-RU" w:bidi="en-US"/>
        </w:rPr>
      </w:pPr>
      <w:r w:rsidRPr="00485884">
        <w:rPr>
          <w:rFonts w:cs="Arial"/>
          <w:lang w:val="ru-RU" w:bidi="en-US"/>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886827" w:rsidRPr="00485884" w:rsidRDefault="00886827" w:rsidP="00886827">
      <w:pPr>
        <w:pStyle w:val="KDParagraf"/>
        <w:spacing w:before="0"/>
        <w:rPr>
          <w:rFonts w:cs="Arial"/>
          <w:lang w:val="sr-Cyrl-CS" w:bidi="en-US"/>
        </w:rPr>
      </w:pPr>
      <w:r w:rsidRPr="00485884">
        <w:rPr>
          <w:rFonts w:cs="Arial"/>
          <w:lang w:val="ru-RU" w:bidi="en-US"/>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hyperlink r:id="rId176" w:history="1">
        <w:r w:rsidRPr="00485884">
          <w:rPr>
            <w:rFonts w:cs="Arial"/>
            <w:lang w:bidi="en-US"/>
          </w:rPr>
          <w:t>http</w:t>
        </w:r>
        <w:r w:rsidRPr="00485884">
          <w:rPr>
            <w:rFonts w:cs="Arial"/>
            <w:lang w:val="ru-RU" w:bidi="en-US"/>
          </w:rPr>
          <w:t>://</w:t>
        </w:r>
        <w:r w:rsidRPr="00485884">
          <w:rPr>
            <w:rFonts w:cs="Arial"/>
            <w:lang w:bidi="en-US"/>
          </w:rPr>
          <w:t>www</w:t>
        </w:r>
        <w:r w:rsidRPr="00485884">
          <w:rPr>
            <w:rFonts w:cs="Arial"/>
            <w:lang w:val="ru-RU" w:bidi="en-US"/>
          </w:rPr>
          <w:t>.</w:t>
        </w:r>
        <w:r w:rsidRPr="00485884">
          <w:rPr>
            <w:rFonts w:cs="Arial"/>
            <w:lang w:bidi="en-US"/>
          </w:rPr>
          <w:t>kjn</w:t>
        </w:r>
        <w:r w:rsidRPr="00485884">
          <w:rPr>
            <w:rFonts w:cs="Arial"/>
            <w:lang w:val="ru-RU" w:bidi="en-US"/>
          </w:rPr>
          <w:t>.</w:t>
        </w:r>
        <w:r w:rsidRPr="00485884">
          <w:rPr>
            <w:rFonts w:cs="Arial"/>
            <w:lang w:bidi="en-US"/>
          </w:rPr>
          <w:t>gov</w:t>
        </w:r>
        <w:r w:rsidRPr="00485884">
          <w:rPr>
            <w:rFonts w:cs="Arial"/>
            <w:lang w:val="ru-RU" w:bidi="en-US"/>
          </w:rPr>
          <w:t>.</w:t>
        </w:r>
        <w:r w:rsidRPr="00485884">
          <w:rPr>
            <w:rFonts w:cs="Arial"/>
            <w:lang w:bidi="en-US"/>
          </w:rPr>
          <w:t>rs</w:t>
        </w:r>
        <w:r w:rsidRPr="00485884">
          <w:rPr>
            <w:rFonts w:cs="Arial"/>
            <w:lang w:val="ru-RU" w:bidi="en-US"/>
          </w:rPr>
          <w:t>/</w:t>
        </w:r>
        <w:r w:rsidRPr="00485884">
          <w:rPr>
            <w:rFonts w:cs="Arial"/>
            <w:lang w:bidi="en-US"/>
          </w:rPr>
          <w:t>ci</w:t>
        </w:r>
        <w:r w:rsidRPr="00485884">
          <w:rPr>
            <w:rFonts w:cs="Arial"/>
            <w:lang w:val="ru-RU" w:bidi="en-US"/>
          </w:rPr>
          <w:t>/</w:t>
        </w:r>
        <w:r w:rsidRPr="00485884">
          <w:rPr>
            <w:rFonts w:cs="Arial"/>
            <w:lang w:bidi="en-US"/>
          </w:rPr>
          <w:t>uputstvo</w:t>
        </w:r>
        <w:r w:rsidRPr="00485884">
          <w:rPr>
            <w:rFonts w:cs="Arial"/>
            <w:lang w:val="ru-RU" w:bidi="en-US"/>
          </w:rPr>
          <w:t>-</w:t>
        </w:r>
        <w:r w:rsidRPr="00485884">
          <w:rPr>
            <w:rFonts w:cs="Arial"/>
            <w:lang w:bidi="en-US"/>
          </w:rPr>
          <w:t>o</w:t>
        </w:r>
        <w:r w:rsidRPr="00485884">
          <w:rPr>
            <w:rFonts w:cs="Arial"/>
            <w:lang w:val="ru-RU" w:bidi="en-US"/>
          </w:rPr>
          <w:t>-</w:t>
        </w:r>
        <w:r w:rsidRPr="00485884">
          <w:rPr>
            <w:rFonts w:cs="Arial"/>
            <w:lang w:bidi="en-US"/>
          </w:rPr>
          <w:t>uplati</w:t>
        </w:r>
        <w:r w:rsidRPr="00485884">
          <w:rPr>
            <w:rFonts w:cs="Arial"/>
            <w:lang w:val="ru-RU" w:bidi="en-US"/>
          </w:rPr>
          <w:t>-</w:t>
        </w:r>
        <w:r w:rsidRPr="00485884">
          <w:rPr>
            <w:rFonts w:cs="Arial"/>
            <w:lang w:bidi="en-US"/>
          </w:rPr>
          <w:t>republicke</w:t>
        </w:r>
        <w:r w:rsidRPr="00485884">
          <w:rPr>
            <w:rFonts w:cs="Arial"/>
            <w:lang w:val="ru-RU" w:bidi="en-US"/>
          </w:rPr>
          <w:t>-</w:t>
        </w:r>
        <w:r w:rsidRPr="00485884">
          <w:rPr>
            <w:rFonts w:cs="Arial"/>
            <w:lang w:bidi="en-US"/>
          </w:rPr>
          <w:t>administrativne</w:t>
        </w:r>
        <w:r w:rsidRPr="00485884">
          <w:rPr>
            <w:rFonts w:cs="Arial"/>
            <w:lang w:val="ru-RU" w:bidi="en-US"/>
          </w:rPr>
          <w:t>-</w:t>
        </w:r>
        <w:r w:rsidRPr="00485884">
          <w:rPr>
            <w:rFonts w:cs="Arial"/>
            <w:lang w:bidi="en-US"/>
          </w:rPr>
          <w:t>takse</w:t>
        </w:r>
        <w:r w:rsidRPr="00485884">
          <w:rPr>
            <w:rFonts w:cs="Arial"/>
            <w:lang w:val="ru-RU" w:bidi="en-US"/>
          </w:rPr>
          <w:t>.</w:t>
        </w:r>
        <w:r w:rsidRPr="00485884">
          <w:rPr>
            <w:rFonts w:cs="Arial"/>
            <w:lang w:bidi="en-US"/>
          </w:rPr>
          <w:t>html</w:t>
        </w:r>
      </w:hyperlink>
      <w:r w:rsidR="008824F8" w:rsidRPr="00485884">
        <w:rPr>
          <w:rFonts w:cs="Arial"/>
          <w:lang w:val="sr-Cyrl-CS" w:bidi="en-US"/>
        </w:rPr>
        <w:t>и http://www.kjn.gov.rs/download/Taksa-popunjeni-nalozi-ci.pdf</w:t>
      </w:r>
    </w:p>
    <w:p w:rsidR="00886827" w:rsidRPr="00485884" w:rsidRDefault="00886827" w:rsidP="00886827">
      <w:pPr>
        <w:pStyle w:val="KDParagraf"/>
        <w:spacing w:before="0"/>
        <w:rPr>
          <w:rFonts w:cs="Arial"/>
          <w:lang w:val="ru-RU" w:bidi="en-US"/>
        </w:rPr>
      </w:pPr>
    </w:p>
    <w:p w:rsidR="00886827" w:rsidRPr="00485884" w:rsidRDefault="00886827" w:rsidP="00886827">
      <w:pPr>
        <w:pStyle w:val="KDParagraf"/>
        <w:spacing w:before="0"/>
        <w:rPr>
          <w:rFonts w:cs="Arial"/>
          <w:lang w:val="ru-RU" w:bidi="en-US"/>
        </w:rPr>
      </w:pPr>
      <w:r w:rsidRPr="00485884">
        <w:rPr>
          <w:rFonts w:cs="Arial"/>
          <w:lang w:val="ru-RU" w:bidi="en-US"/>
        </w:rPr>
        <w:t>УПЛАТА ИЗ ИНОСТРАНСТВА</w:t>
      </w:r>
    </w:p>
    <w:p w:rsidR="00886827" w:rsidRPr="00485884" w:rsidRDefault="00886827" w:rsidP="00886827">
      <w:pPr>
        <w:pStyle w:val="KDParagraf"/>
        <w:spacing w:before="0"/>
        <w:rPr>
          <w:rFonts w:cs="Arial"/>
          <w:lang w:val="ru-RU" w:bidi="en-US"/>
        </w:rPr>
      </w:pPr>
      <w:r w:rsidRPr="00485884">
        <w:rPr>
          <w:rFonts w:cs="Arial"/>
          <w:lang w:val="ru-RU" w:bidi="en-US"/>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rsidR="00886827" w:rsidRPr="00485884" w:rsidRDefault="00886827" w:rsidP="00886827">
      <w:pPr>
        <w:pStyle w:val="KDParagraf"/>
        <w:spacing w:before="0"/>
        <w:rPr>
          <w:rFonts w:cs="Arial"/>
          <w:lang w:val="ru-RU" w:bidi="en-US"/>
        </w:rPr>
      </w:pPr>
    </w:p>
    <w:p w:rsidR="00886827" w:rsidRPr="00485884" w:rsidRDefault="00886827" w:rsidP="00886827">
      <w:pPr>
        <w:pStyle w:val="KDParagraf"/>
        <w:spacing w:before="0"/>
        <w:rPr>
          <w:rFonts w:cs="Arial"/>
          <w:lang w:val="ru-RU" w:bidi="en-US"/>
        </w:rPr>
      </w:pPr>
      <w:r w:rsidRPr="00485884">
        <w:rPr>
          <w:rFonts w:cs="Arial"/>
          <w:lang w:val="ru-RU" w:bidi="en-US"/>
        </w:rPr>
        <w:t>НАЗИВ И АДРЕСА БАНКЕ:</w:t>
      </w:r>
    </w:p>
    <w:p w:rsidR="00886827" w:rsidRPr="00485884" w:rsidRDefault="00886827" w:rsidP="00886827">
      <w:pPr>
        <w:pStyle w:val="KDParagraf"/>
        <w:spacing w:before="0"/>
        <w:rPr>
          <w:rFonts w:cs="Arial"/>
          <w:lang w:val="ru-RU" w:bidi="en-US"/>
        </w:rPr>
      </w:pPr>
      <w:r w:rsidRPr="00485884">
        <w:rPr>
          <w:rFonts w:cs="Arial"/>
          <w:lang w:val="ru-RU" w:bidi="en-US"/>
        </w:rPr>
        <w:t>Народна банка Србије (НБС)</w:t>
      </w:r>
    </w:p>
    <w:p w:rsidR="00886827" w:rsidRPr="00485884" w:rsidRDefault="00886827" w:rsidP="00886827">
      <w:pPr>
        <w:pStyle w:val="KDParagraf"/>
        <w:spacing w:before="0"/>
        <w:rPr>
          <w:rFonts w:cs="Arial"/>
          <w:lang w:val="ru-RU" w:bidi="en-US"/>
        </w:rPr>
      </w:pPr>
      <w:r w:rsidRPr="00485884">
        <w:rPr>
          <w:rFonts w:cs="Arial"/>
          <w:lang w:val="ru-RU" w:bidi="en-US"/>
        </w:rPr>
        <w:t>11000 Београд, ул. Немањина бр. 17</w:t>
      </w:r>
    </w:p>
    <w:p w:rsidR="00886827" w:rsidRPr="00485884" w:rsidRDefault="00886827" w:rsidP="00886827">
      <w:pPr>
        <w:pStyle w:val="KDParagraf"/>
        <w:spacing w:before="0"/>
        <w:rPr>
          <w:rFonts w:cs="Arial"/>
          <w:lang w:val="ru-RU" w:bidi="en-US"/>
        </w:rPr>
      </w:pPr>
      <w:r w:rsidRPr="00485884">
        <w:rPr>
          <w:rFonts w:cs="Arial"/>
          <w:lang w:val="ru-RU" w:bidi="en-US"/>
        </w:rPr>
        <w:t>Србија</w:t>
      </w:r>
    </w:p>
    <w:p w:rsidR="00886827" w:rsidRPr="00485884" w:rsidRDefault="00886827" w:rsidP="00886827">
      <w:pPr>
        <w:pStyle w:val="KDParagraf"/>
        <w:spacing w:before="0"/>
        <w:rPr>
          <w:rFonts w:cs="Arial"/>
          <w:lang w:val="ru-RU" w:bidi="en-US"/>
        </w:rPr>
      </w:pPr>
      <w:r w:rsidRPr="00485884">
        <w:rPr>
          <w:rFonts w:cs="Arial"/>
          <w:lang w:bidi="en-US"/>
        </w:rPr>
        <w:t>SWIFT</w:t>
      </w:r>
      <w:r w:rsidRPr="00485884">
        <w:rPr>
          <w:rFonts w:cs="Arial"/>
          <w:lang w:val="ru-RU" w:bidi="en-US"/>
        </w:rPr>
        <w:t xml:space="preserve"> </w:t>
      </w:r>
      <w:r w:rsidRPr="00485884">
        <w:rPr>
          <w:rFonts w:cs="Arial"/>
          <w:lang w:bidi="en-US"/>
        </w:rPr>
        <w:t>CODE</w:t>
      </w:r>
      <w:r w:rsidRPr="00485884">
        <w:rPr>
          <w:rFonts w:cs="Arial"/>
          <w:lang w:val="ru-RU" w:bidi="en-US"/>
        </w:rPr>
        <w:t xml:space="preserve">: </w:t>
      </w:r>
      <w:r w:rsidRPr="00485884">
        <w:rPr>
          <w:rFonts w:cs="Arial"/>
          <w:lang w:bidi="en-US"/>
        </w:rPr>
        <w:t>NBSRRSBGXXX</w:t>
      </w:r>
    </w:p>
    <w:p w:rsidR="00886827" w:rsidRPr="00485884" w:rsidRDefault="00886827" w:rsidP="00886827">
      <w:pPr>
        <w:pStyle w:val="KDParagraf"/>
        <w:spacing w:before="0"/>
        <w:rPr>
          <w:rFonts w:cs="Arial"/>
          <w:lang w:val="ru-RU" w:bidi="en-US"/>
        </w:rPr>
      </w:pPr>
    </w:p>
    <w:p w:rsidR="00886827" w:rsidRPr="00485884" w:rsidRDefault="00886827" w:rsidP="00886827">
      <w:pPr>
        <w:pStyle w:val="KDParagraf"/>
        <w:spacing w:before="0"/>
        <w:rPr>
          <w:rFonts w:cs="Arial"/>
          <w:lang w:val="ru-RU" w:bidi="en-US"/>
        </w:rPr>
      </w:pPr>
      <w:r w:rsidRPr="00485884">
        <w:rPr>
          <w:rFonts w:cs="Arial"/>
          <w:lang w:val="ru-RU" w:bidi="en-US"/>
        </w:rPr>
        <w:t>НАЗИВ И АДРЕСА ИНСТИТУЦИЈЕ:</w:t>
      </w:r>
    </w:p>
    <w:p w:rsidR="00886827" w:rsidRPr="00485884" w:rsidRDefault="00886827" w:rsidP="00886827">
      <w:pPr>
        <w:pStyle w:val="KDParagraf"/>
        <w:spacing w:before="0"/>
        <w:rPr>
          <w:rFonts w:cs="Arial"/>
          <w:lang w:val="ru-RU" w:bidi="en-US"/>
        </w:rPr>
      </w:pPr>
      <w:r w:rsidRPr="00485884">
        <w:rPr>
          <w:rFonts w:cs="Arial"/>
          <w:lang w:val="ru-RU" w:bidi="en-US"/>
        </w:rPr>
        <w:t>Министарство финансија</w:t>
      </w:r>
    </w:p>
    <w:p w:rsidR="00886827" w:rsidRPr="00485884" w:rsidRDefault="00886827" w:rsidP="00886827">
      <w:pPr>
        <w:pStyle w:val="KDParagraf"/>
        <w:spacing w:before="0"/>
        <w:rPr>
          <w:rFonts w:cs="Arial"/>
          <w:lang w:val="ru-RU" w:bidi="en-US"/>
        </w:rPr>
      </w:pPr>
      <w:r w:rsidRPr="00485884">
        <w:rPr>
          <w:rFonts w:cs="Arial"/>
          <w:lang w:val="ru-RU" w:bidi="en-US"/>
        </w:rPr>
        <w:t>Управа за трезор</w:t>
      </w:r>
    </w:p>
    <w:p w:rsidR="00886827" w:rsidRPr="00485884" w:rsidRDefault="00886827" w:rsidP="00886827">
      <w:pPr>
        <w:pStyle w:val="KDParagraf"/>
        <w:spacing w:before="0"/>
        <w:rPr>
          <w:rFonts w:cs="Arial"/>
          <w:lang w:val="ru-RU" w:bidi="en-US"/>
        </w:rPr>
      </w:pPr>
      <w:r w:rsidRPr="00485884">
        <w:rPr>
          <w:rFonts w:cs="Arial"/>
          <w:lang w:val="ru-RU" w:bidi="en-US"/>
        </w:rPr>
        <w:t>ул. Поп Лукина бр. 7-9</w:t>
      </w:r>
    </w:p>
    <w:p w:rsidR="00886827" w:rsidRPr="00485884" w:rsidRDefault="00886827" w:rsidP="00886827">
      <w:pPr>
        <w:pStyle w:val="KDParagraf"/>
        <w:spacing w:before="0"/>
        <w:rPr>
          <w:rFonts w:cs="Arial"/>
          <w:lang w:val="ru-RU" w:bidi="en-US"/>
        </w:rPr>
      </w:pPr>
      <w:r w:rsidRPr="00485884">
        <w:rPr>
          <w:rFonts w:cs="Arial"/>
          <w:lang w:val="ru-RU" w:bidi="en-US"/>
        </w:rPr>
        <w:t>11000 Београд</w:t>
      </w:r>
    </w:p>
    <w:p w:rsidR="00886827" w:rsidRPr="00485884" w:rsidRDefault="00886827" w:rsidP="00886827">
      <w:pPr>
        <w:pStyle w:val="KDParagraf"/>
        <w:spacing w:before="0"/>
        <w:rPr>
          <w:rFonts w:cs="Arial"/>
          <w:lang w:val="ru-RU" w:bidi="en-US"/>
        </w:rPr>
      </w:pPr>
      <w:r w:rsidRPr="00485884">
        <w:rPr>
          <w:rFonts w:cs="Arial"/>
          <w:lang w:bidi="en-US"/>
        </w:rPr>
        <w:t>IBAN</w:t>
      </w:r>
      <w:r w:rsidRPr="00485884">
        <w:rPr>
          <w:rFonts w:cs="Arial"/>
          <w:lang w:val="ru-RU" w:bidi="en-US"/>
        </w:rPr>
        <w:t xml:space="preserve">: </w:t>
      </w:r>
      <w:r w:rsidRPr="00485884">
        <w:rPr>
          <w:rFonts w:cs="Arial"/>
          <w:lang w:bidi="en-US"/>
        </w:rPr>
        <w:t>RS</w:t>
      </w:r>
      <w:r w:rsidRPr="00485884">
        <w:rPr>
          <w:rFonts w:cs="Arial"/>
          <w:lang w:val="ru-RU" w:bidi="en-US"/>
        </w:rPr>
        <w:t xml:space="preserve"> 359</w:t>
      </w:r>
      <w:r w:rsidR="002F05C4" w:rsidRPr="00485884">
        <w:rPr>
          <w:rFonts w:cs="Arial"/>
          <w:lang w:val="ru-RU" w:bidi="en-US"/>
        </w:rPr>
        <w:t>0251</w:t>
      </w:r>
      <w:r w:rsidRPr="00485884">
        <w:rPr>
          <w:rFonts w:cs="Arial"/>
          <w:lang w:val="ru-RU" w:bidi="en-US"/>
        </w:rPr>
        <w:t>0103019323073</w:t>
      </w:r>
    </w:p>
    <w:p w:rsidR="00886827" w:rsidRPr="00485884" w:rsidRDefault="00886827" w:rsidP="00886827">
      <w:pPr>
        <w:pStyle w:val="KDParagraf"/>
        <w:spacing w:before="0"/>
        <w:rPr>
          <w:rFonts w:cs="Arial"/>
          <w:lang w:val="ru-RU" w:bidi="en-US"/>
        </w:rPr>
      </w:pPr>
    </w:p>
    <w:p w:rsidR="00886827" w:rsidRPr="00485884" w:rsidRDefault="00886827" w:rsidP="00886827">
      <w:pPr>
        <w:pStyle w:val="KDParagraf"/>
        <w:spacing w:before="0"/>
        <w:rPr>
          <w:rFonts w:cs="Arial"/>
          <w:lang w:val="ru-RU" w:bidi="en-US"/>
        </w:rPr>
      </w:pPr>
      <w:r w:rsidRPr="00485884">
        <w:rPr>
          <w:rFonts w:cs="Arial"/>
          <w:lang w:val="ru-RU" w:bidi="en-US"/>
        </w:rPr>
        <w:t>НАПОМЕНА: Приликом уплата средстава потребно је навести следеће информације о плаћању - „детаљи плаћања“ (</w:t>
      </w:r>
      <w:r w:rsidRPr="00485884">
        <w:rPr>
          <w:rFonts w:cs="Arial"/>
          <w:lang w:bidi="en-US"/>
        </w:rPr>
        <w:t>FIELD</w:t>
      </w:r>
      <w:r w:rsidRPr="00485884">
        <w:rPr>
          <w:rFonts w:cs="Arial"/>
          <w:lang w:val="ru-RU" w:bidi="en-US"/>
        </w:rPr>
        <w:t xml:space="preserve"> 70: </w:t>
      </w:r>
      <w:r w:rsidRPr="00485884">
        <w:rPr>
          <w:rFonts w:cs="Arial"/>
          <w:lang w:bidi="en-US"/>
        </w:rPr>
        <w:t>DETAILS</w:t>
      </w:r>
      <w:r w:rsidRPr="00485884">
        <w:rPr>
          <w:rFonts w:cs="Arial"/>
          <w:lang w:val="ru-RU" w:bidi="en-US"/>
        </w:rPr>
        <w:t xml:space="preserve"> </w:t>
      </w:r>
      <w:r w:rsidRPr="00485884">
        <w:rPr>
          <w:rFonts w:cs="Arial"/>
          <w:lang w:bidi="en-US"/>
        </w:rPr>
        <w:t>OF</w:t>
      </w:r>
      <w:r w:rsidRPr="00485884">
        <w:rPr>
          <w:rFonts w:cs="Arial"/>
          <w:lang w:val="ru-RU" w:bidi="en-US"/>
        </w:rPr>
        <w:t xml:space="preserve"> </w:t>
      </w:r>
      <w:r w:rsidRPr="00485884">
        <w:rPr>
          <w:rFonts w:cs="Arial"/>
          <w:lang w:bidi="en-US"/>
        </w:rPr>
        <w:t>PAYMENT</w:t>
      </w:r>
      <w:r w:rsidRPr="00485884">
        <w:rPr>
          <w:rFonts w:cs="Arial"/>
          <w:lang w:val="ru-RU" w:bidi="en-US"/>
        </w:rPr>
        <w:t>):</w:t>
      </w:r>
    </w:p>
    <w:p w:rsidR="00886827" w:rsidRPr="00485884" w:rsidRDefault="00886827" w:rsidP="00886827">
      <w:pPr>
        <w:pStyle w:val="KDParagraf"/>
        <w:spacing w:before="0"/>
        <w:rPr>
          <w:rFonts w:cs="Arial"/>
          <w:lang w:val="ru-RU" w:bidi="en-US"/>
        </w:rPr>
      </w:pPr>
      <w:r w:rsidRPr="00485884">
        <w:rPr>
          <w:rFonts w:cs="Arial"/>
          <w:lang w:val="ru-RU" w:bidi="en-US"/>
        </w:rPr>
        <w:t>– број у поступку јавне набавке на које се захтев за заштиту права односи и</w:t>
      </w:r>
    </w:p>
    <w:p w:rsidR="00886827" w:rsidRPr="00485884" w:rsidRDefault="00886827" w:rsidP="00886827">
      <w:pPr>
        <w:pStyle w:val="KDParagraf"/>
        <w:spacing w:before="0"/>
        <w:rPr>
          <w:rFonts w:cs="Arial"/>
          <w:lang w:val="ru-RU" w:bidi="en-US"/>
        </w:rPr>
      </w:pPr>
      <w:r w:rsidRPr="00485884">
        <w:rPr>
          <w:rFonts w:cs="Arial"/>
          <w:lang w:val="ru-RU" w:bidi="en-US"/>
        </w:rPr>
        <w:t>назив наручиоца у поступку јавне набавке.</w:t>
      </w:r>
    </w:p>
    <w:p w:rsidR="00886827" w:rsidRPr="00485884" w:rsidRDefault="00886827" w:rsidP="00886827">
      <w:pPr>
        <w:pStyle w:val="KDParagraf"/>
        <w:spacing w:before="0"/>
        <w:rPr>
          <w:rFonts w:cs="Arial"/>
          <w:lang w:val="ru-RU" w:bidi="en-US"/>
        </w:rPr>
      </w:pPr>
      <w:r w:rsidRPr="00485884">
        <w:rPr>
          <w:rFonts w:cs="Arial"/>
          <w:lang w:val="ru-RU" w:bidi="en-US"/>
        </w:rPr>
        <w:t xml:space="preserve">У прилогу су инструкције за уплате у валутама: </w:t>
      </w:r>
      <w:r w:rsidRPr="00485884">
        <w:rPr>
          <w:rFonts w:cs="Arial"/>
          <w:lang w:bidi="en-US"/>
        </w:rPr>
        <w:t>EUR</w:t>
      </w:r>
      <w:r w:rsidRPr="00485884">
        <w:rPr>
          <w:rFonts w:cs="Arial"/>
          <w:lang w:val="ru-RU" w:bidi="en-US"/>
        </w:rPr>
        <w:t xml:space="preserve"> и </w:t>
      </w:r>
      <w:r w:rsidRPr="00485884">
        <w:rPr>
          <w:rFonts w:cs="Arial"/>
          <w:lang w:bidi="en-US"/>
        </w:rPr>
        <w:t>USD</w:t>
      </w:r>
      <w:r w:rsidRPr="00485884">
        <w:rPr>
          <w:rFonts w:cs="Arial"/>
          <w:lang w:val="ru-RU" w:bidi="en-US"/>
        </w:rPr>
        <w:t>.</w:t>
      </w:r>
    </w:p>
    <w:p w:rsidR="00886827" w:rsidRPr="00485884" w:rsidRDefault="00886827" w:rsidP="00886827">
      <w:pPr>
        <w:pStyle w:val="KDParagraf"/>
        <w:spacing w:before="0"/>
        <w:rPr>
          <w:rFonts w:cs="Arial"/>
          <w:lang w:val="ru-RU" w:bidi="en-US"/>
        </w:rPr>
      </w:pPr>
    </w:p>
    <w:p w:rsidR="00886827" w:rsidRPr="00485884" w:rsidRDefault="00886827" w:rsidP="00886827">
      <w:pPr>
        <w:pStyle w:val="KDParagraf"/>
        <w:spacing w:before="0"/>
        <w:rPr>
          <w:rFonts w:cs="Arial"/>
          <w:lang w:bidi="en-US"/>
        </w:rPr>
      </w:pPr>
      <w:r w:rsidRPr="00485884">
        <w:rPr>
          <w:rFonts w:cs="Arial"/>
          <w:lang w:bidi="en-US"/>
        </w:rPr>
        <w:t xml:space="preserve">PAYMENT INSTRUCTIONS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8"/>
        <w:gridCol w:w="4571"/>
      </w:tblGrid>
      <w:tr w:rsidR="00485884" w:rsidRPr="00485884" w:rsidTr="005C0AF9">
        <w:trPr>
          <w:trHeight w:val="30"/>
        </w:trPr>
        <w:tc>
          <w:tcPr>
            <w:tcW w:w="9576" w:type="dxa"/>
            <w:gridSpan w:val="2"/>
            <w:shd w:val="clear" w:color="auto" w:fill="auto"/>
          </w:tcPr>
          <w:p w:rsidR="00886827" w:rsidRPr="00485884" w:rsidRDefault="00886827" w:rsidP="00886827">
            <w:pPr>
              <w:pStyle w:val="KDParagraf"/>
              <w:spacing w:before="0"/>
              <w:rPr>
                <w:rFonts w:cs="Arial"/>
                <w:lang w:bidi="en-US"/>
              </w:rPr>
            </w:pPr>
            <w:r w:rsidRPr="00485884">
              <w:rPr>
                <w:rFonts w:cs="Arial"/>
                <w:lang w:bidi="en-US"/>
              </w:rPr>
              <w:t>SWIFT MESSAGE MT103 – EUR</w:t>
            </w:r>
          </w:p>
        </w:tc>
      </w:tr>
      <w:tr w:rsidR="00485884" w:rsidRPr="00485884" w:rsidTr="005C0AF9">
        <w:trPr>
          <w:trHeight w:val="20"/>
        </w:trPr>
        <w:tc>
          <w:tcPr>
            <w:tcW w:w="4788" w:type="dxa"/>
            <w:shd w:val="clear" w:color="auto" w:fill="auto"/>
          </w:tcPr>
          <w:p w:rsidR="00886827" w:rsidRPr="00485884" w:rsidRDefault="00886827" w:rsidP="00886827">
            <w:pPr>
              <w:pStyle w:val="KDParagraf"/>
              <w:spacing w:before="0"/>
              <w:rPr>
                <w:rFonts w:cs="Arial"/>
                <w:lang w:bidi="en-US"/>
              </w:rPr>
            </w:pPr>
            <w:r w:rsidRPr="00485884">
              <w:rPr>
                <w:rFonts w:cs="Arial"/>
                <w:lang w:bidi="en-US"/>
              </w:rPr>
              <w:t xml:space="preserve">FIELD 32A: </w:t>
            </w:r>
          </w:p>
        </w:tc>
        <w:tc>
          <w:tcPr>
            <w:tcW w:w="4788" w:type="dxa"/>
            <w:shd w:val="clear" w:color="auto" w:fill="auto"/>
          </w:tcPr>
          <w:p w:rsidR="00886827" w:rsidRPr="00485884" w:rsidRDefault="00886827" w:rsidP="00886827">
            <w:pPr>
              <w:pStyle w:val="KDParagraf"/>
              <w:spacing w:before="0"/>
              <w:rPr>
                <w:rFonts w:cs="Arial"/>
                <w:lang w:bidi="en-US"/>
              </w:rPr>
            </w:pPr>
            <w:r w:rsidRPr="00485884">
              <w:rPr>
                <w:rFonts w:cs="Arial"/>
                <w:lang w:bidi="en-US"/>
              </w:rPr>
              <w:t>VALUE DATE – EUR- AMOUNT</w:t>
            </w:r>
          </w:p>
        </w:tc>
      </w:tr>
      <w:tr w:rsidR="00485884" w:rsidRPr="00485884" w:rsidTr="005C0AF9">
        <w:trPr>
          <w:trHeight w:val="20"/>
        </w:trPr>
        <w:tc>
          <w:tcPr>
            <w:tcW w:w="4788" w:type="dxa"/>
            <w:shd w:val="clear" w:color="auto" w:fill="auto"/>
          </w:tcPr>
          <w:p w:rsidR="00886827" w:rsidRPr="00485884" w:rsidRDefault="00886827" w:rsidP="00886827">
            <w:pPr>
              <w:pStyle w:val="KDParagraf"/>
              <w:spacing w:before="0"/>
              <w:rPr>
                <w:rFonts w:cs="Arial"/>
                <w:lang w:bidi="en-US"/>
              </w:rPr>
            </w:pPr>
            <w:r w:rsidRPr="00485884">
              <w:rPr>
                <w:rFonts w:cs="Arial"/>
                <w:lang w:bidi="en-US"/>
              </w:rPr>
              <w:t xml:space="preserve">FIELD 50K:  </w:t>
            </w:r>
          </w:p>
        </w:tc>
        <w:tc>
          <w:tcPr>
            <w:tcW w:w="4788" w:type="dxa"/>
            <w:shd w:val="clear" w:color="auto" w:fill="auto"/>
          </w:tcPr>
          <w:p w:rsidR="00886827" w:rsidRPr="00485884" w:rsidRDefault="00886827" w:rsidP="00886827">
            <w:pPr>
              <w:pStyle w:val="KDParagraf"/>
              <w:spacing w:before="0"/>
              <w:rPr>
                <w:rFonts w:cs="Arial"/>
                <w:lang w:bidi="en-US"/>
              </w:rPr>
            </w:pPr>
            <w:r w:rsidRPr="00485884">
              <w:rPr>
                <w:rFonts w:cs="Arial"/>
                <w:lang w:bidi="en-US"/>
              </w:rPr>
              <w:t>ORDERING CUSTOMER</w:t>
            </w:r>
          </w:p>
        </w:tc>
      </w:tr>
      <w:tr w:rsidR="00485884" w:rsidRPr="00485884" w:rsidTr="005C0AF9">
        <w:trPr>
          <w:trHeight w:val="20"/>
        </w:trPr>
        <w:tc>
          <w:tcPr>
            <w:tcW w:w="4788" w:type="dxa"/>
            <w:shd w:val="clear" w:color="auto" w:fill="auto"/>
          </w:tcPr>
          <w:p w:rsidR="00886827" w:rsidRPr="00485884" w:rsidRDefault="00886827" w:rsidP="00886827">
            <w:pPr>
              <w:pStyle w:val="KDParagraf"/>
              <w:spacing w:before="0"/>
              <w:rPr>
                <w:rFonts w:cs="Arial"/>
                <w:lang w:bidi="en-US"/>
              </w:rPr>
            </w:pPr>
            <w:r w:rsidRPr="00485884">
              <w:rPr>
                <w:rFonts w:cs="Arial"/>
                <w:lang w:bidi="en-US"/>
              </w:rPr>
              <w:t xml:space="preserve">FIELD 50K:  </w:t>
            </w:r>
          </w:p>
        </w:tc>
        <w:tc>
          <w:tcPr>
            <w:tcW w:w="4788" w:type="dxa"/>
            <w:shd w:val="clear" w:color="auto" w:fill="auto"/>
          </w:tcPr>
          <w:p w:rsidR="00886827" w:rsidRPr="00485884" w:rsidRDefault="00886827" w:rsidP="00886827">
            <w:pPr>
              <w:pStyle w:val="KDParagraf"/>
              <w:spacing w:before="0"/>
              <w:rPr>
                <w:rFonts w:cs="Arial"/>
                <w:lang w:bidi="en-US"/>
              </w:rPr>
            </w:pPr>
            <w:r w:rsidRPr="00485884">
              <w:rPr>
                <w:rFonts w:cs="Arial"/>
                <w:lang w:bidi="en-US"/>
              </w:rPr>
              <w:t>ORDERING CUSTOMER</w:t>
            </w:r>
          </w:p>
        </w:tc>
      </w:tr>
      <w:tr w:rsidR="00485884" w:rsidRPr="00485884" w:rsidTr="005C0AF9">
        <w:trPr>
          <w:trHeight w:val="1113"/>
        </w:trPr>
        <w:tc>
          <w:tcPr>
            <w:tcW w:w="4788" w:type="dxa"/>
            <w:shd w:val="clear" w:color="auto" w:fill="auto"/>
          </w:tcPr>
          <w:p w:rsidR="00886827" w:rsidRPr="00485884" w:rsidRDefault="00886827" w:rsidP="00886827">
            <w:pPr>
              <w:pStyle w:val="KDParagraf"/>
              <w:spacing w:before="0"/>
              <w:rPr>
                <w:rFonts w:cs="Arial"/>
                <w:lang w:bidi="en-US"/>
              </w:rPr>
            </w:pPr>
            <w:r w:rsidRPr="00485884">
              <w:rPr>
                <w:rFonts w:cs="Arial"/>
                <w:lang w:bidi="en-US"/>
              </w:rPr>
              <w:t>FIELD 56A:</w:t>
            </w:r>
          </w:p>
          <w:p w:rsidR="00886827" w:rsidRPr="00485884" w:rsidRDefault="00886827" w:rsidP="00886827">
            <w:pPr>
              <w:pStyle w:val="KDParagraf"/>
              <w:spacing w:before="0"/>
              <w:rPr>
                <w:rFonts w:cs="Arial"/>
                <w:lang w:bidi="en-US"/>
              </w:rPr>
            </w:pPr>
            <w:r w:rsidRPr="00485884">
              <w:rPr>
                <w:rFonts w:cs="Arial"/>
                <w:lang w:bidi="en-US"/>
              </w:rPr>
              <w:t>(INTERMEDIARY)</w:t>
            </w:r>
          </w:p>
        </w:tc>
        <w:tc>
          <w:tcPr>
            <w:tcW w:w="4788" w:type="dxa"/>
            <w:shd w:val="clear" w:color="auto" w:fill="auto"/>
          </w:tcPr>
          <w:p w:rsidR="00886827" w:rsidRPr="00485884" w:rsidRDefault="00886827" w:rsidP="00886827">
            <w:pPr>
              <w:pStyle w:val="KDParagraf"/>
              <w:spacing w:before="0"/>
              <w:rPr>
                <w:rFonts w:cs="Arial"/>
                <w:lang w:bidi="en-US"/>
              </w:rPr>
            </w:pPr>
            <w:r w:rsidRPr="00485884">
              <w:rPr>
                <w:rFonts w:cs="Arial"/>
                <w:lang w:bidi="en-US"/>
              </w:rPr>
              <w:t>DEUTDEFFXXX</w:t>
            </w:r>
          </w:p>
          <w:p w:rsidR="00886827" w:rsidRPr="00485884" w:rsidRDefault="00886827" w:rsidP="00886827">
            <w:pPr>
              <w:pStyle w:val="KDParagraf"/>
              <w:spacing w:before="0"/>
              <w:rPr>
                <w:rFonts w:cs="Arial"/>
                <w:lang w:bidi="en-US"/>
              </w:rPr>
            </w:pPr>
            <w:r w:rsidRPr="00485884">
              <w:rPr>
                <w:rFonts w:cs="Arial"/>
                <w:lang w:bidi="en-US"/>
              </w:rPr>
              <w:t>DEUTSCHE BANK AG, F/M</w:t>
            </w:r>
          </w:p>
          <w:p w:rsidR="00886827" w:rsidRPr="00485884" w:rsidRDefault="00886827" w:rsidP="00886827">
            <w:pPr>
              <w:pStyle w:val="KDParagraf"/>
              <w:spacing w:before="0"/>
              <w:rPr>
                <w:rFonts w:cs="Arial"/>
                <w:lang w:bidi="en-US"/>
              </w:rPr>
            </w:pPr>
            <w:r w:rsidRPr="00485884">
              <w:rPr>
                <w:rFonts w:cs="Arial"/>
                <w:lang w:bidi="en-US"/>
              </w:rPr>
              <w:t>TAUNUSANLAGE 12</w:t>
            </w:r>
          </w:p>
          <w:p w:rsidR="00886827" w:rsidRPr="00485884" w:rsidRDefault="00886827" w:rsidP="00886827">
            <w:pPr>
              <w:pStyle w:val="KDParagraf"/>
              <w:spacing w:before="0"/>
              <w:rPr>
                <w:rFonts w:cs="Arial"/>
                <w:lang w:bidi="en-US"/>
              </w:rPr>
            </w:pPr>
            <w:r w:rsidRPr="00485884">
              <w:rPr>
                <w:rFonts w:cs="Arial"/>
                <w:lang w:bidi="en-US"/>
              </w:rPr>
              <w:t>GERMANY</w:t>
            </w:r>
          </w:p>
        </w:tc>
      </w:tr>
      <w:tr w:rsidR="00485884" w:rsidRPr="00485884" w:rsidTr="005C0AF9">
        <w:trPr>
          <w:trHeight w:val="1689"/>
        </w:trPr>
        <w:tc>
          <w:tcPr>
            <w:tcW w:w="4788" w:type="dxa"/>
            <w:shd w:val="clear" w:color="auto" w:fill="auto"/>
          </w:tcPr>
          <w:p w:rsidR="00886827" w:rsidRPr="00485884" w:rsidRDefault="00886827" w:rsidP="00886827">
            <w:pPr>
              <w:pStyle w:val="KDParagraf"/>
              <w:spacing w:before="0"/>
              <w:rPr>
                <w:rFonts w:cs="Arial"/>
                <w:lang w:bidi="en-US"/>
              </w:rPr>
            </w:pPr>
            <w:r w:rsidRPr="00485884">
              <w:rPr>
                <w:rFonts w:cs="Arial"/>
                <w:lang w:bidi="en-US"/>
              </w:rPr>
              <w:t>FIELD 57A:</w:t>
            </w:r>
          </w:p>
          <w:p w:rsidR="00886827" w:rsidRPr="00485884" w:rsidRDefault="00886827" w:rsidP="00886827">
            <w:pPr>
              <w:pStyle w:val="KDParagraf"/>
              <w:spacing w:before="0"/>
              <w:rPr>
                <w:rFonts w:cs="Arial"/>
                <w:lang w:bidi="en-US"/>
              </w:rPr>
            </w:pPr>
            <w:r w:rsidRPr="00485884">
              <w:rPr>
                <w:rFonts w:cs="Arial"/>
                <w:lang w:bidi="en-US"/>
              </w:rPr>
              <w:t>(ACC. WITH BANK)</w:t>
            </w:r>
          </w:p>
        </w:tc>
        <w:tc>
          <w:tcPr>
            <w:tcW w:w="4788" w:type="dxa"/>
            <w:shd w:val="clear" w:color="auto" w:fill="auto"/>
          </w:tcPr>
          <w:p w:rsidR="00886827" w:rsidRPr="00485884" w:rsidRDefault="00886827" w:rsidP="00886827">
            <w:pPr>
              <w:pStyle w:val="KDParagraf"/>
              <w:spacing w:before="0"/>
              <w:rPr>
                <w:rFonts w:cs="Arial"/>
                <w:lang w:bidi="en-US"/>
              </w:rPr>
            </w:pPr>
            <w:r w:rsidRPr="00485884">
              <w:rPr>
                <w:rFonts w:cs="Arial"/>
                <w:lang w:bidi="en-US"/>
              </w:rPr>
              <w:t>/DE20500700100935930800</w:t>
            </w:r>
          </w:p>
          <w:p w:rsidR="00886827" w:rsidRPr="00485884" w:rsidRDefault="00886827" w:rsidP="00886827">
            <w:pPr>
              <w:pStyle w:val="KDParagraf"/>
              <w:spacing w:before="0"/>
              <w:rPr>
                <w:rFonts w:cs="Arial"/>
                <w:lang w:bidi="en-US"/>
              </w:rPr>
            </w:pPr>
            <w:r w:rsidRPr="00485884">
              <w:rPr>
                <w:rFonts w:cs="Arial"/>
                <w:lang w:bidi="en-US"/>
              </w:rPr>
              <w:t>NBSRRSBGXXX</w:t>
            </w:r>
          </w:p>
          <w:p w:rsidR="00886827" w:rsidRPr="00485884" w:rsidRDefault="00886827" w:rsidP="00886827">
            <w:pPr>
              <w:pStyle w:val="KDParagraf"/>
              <w:spacing w:before="0"/>
              <w:rPr>
                <w:rFonts w:cs="Arial"/>
                <w:lang w:bidi="en-US"/>
              </w:rPr>
            </w:pPr>
            <w:r w:rsidRPr="00485884">
              <w:rPr>
                <w:rFonts w:cs="Arial"/>
                <w:lang w:bidi="en-US"/>
              </w:rPr>
              <w:t>NARODNA BANKA SRBIJE (NATIONAL</w:t>
            </w:r>
          </w:p>
          <w:p w:rsidR="00886827" w:rsidRPr="00485884" w:rsidRDefault="00886827" w:rsidP="00886827">
            <w:pPr>
              <w:pStyle w:val="KDParagraf"/>
              <w:spacing w:before="0"/>
              <w:rPr>
                <w:rFonts w:cs="Arial"/>
                <w:lang w:bidi="en-US"/>
              </w:rPr>
            </w:pPr>
            <w:r w:rsidRPr="00485884">
              <w:rPr>
                <w:rFonts w:cs="Arial"/>
                <w:lang w:bidi="en-US"/>
              </w:rPr>
              <w:t>BANK OF SERBIA – NBS BEOGRAD,</w:t>
            </w:r>
          </w:p>
          <w:p w:rsidR="00886827" w:rsidRPr="00485884" w:rsidRDefault="00886827" w:rsidP="00886827">
            <w:pPr>
              <w:pStyle w:val="KDParagraf"/>
              <w:spacing w:before="0"/>
              <w:rPr>
                <w:rFonts w:cs="Arial"/>
                <w:lang w:bidi="en-US"/>
              </w:rPr>
            </w:pPr>
            <w:r w:rsidRPr="00485884">
              <w:rPr>
                <w:rFonts w:cs="Arial"/>
                <w:lang w:bidi="en-US"/>
              </w:rPr>
              <w:t>NEMANJINA 17</w:t>
            </w:r>
          </w:p>
          <w:p w:rsidR="00886827" w:rsidRPr="00485884" w:rsidRDefault="00886827" w:rsidP="00886827">
            <w:pPr>
              <w:pStyle w:val="KDParagraf"/>
              <w:spacing w:before="0"/>
              <w:rPr>
                <w:rFonts w:cs="Arial"/>
                <w:lang w:bidi="en-US"/>
              </w:rPr>
            </w:pPr>
            <w:r w:rsidRPr="00485884">
              <w:rPr>
                <w:rFonts w:cs="Arial"/>
                <w:lang w:bidi="en-US"/>
              </w:rPr>
              <w:t>SERBIA</w:t>
            </w:r>
          </w:p>
        </w:tc>
      </w:tr>
      <w:tr w:rsidR="00485884" w:rsidRPr="00485884" w:rsidTr="005C0AF9">
        <w:trPr>
          <w:trHeight w:val="20"/>
        </w:trPr>
        <w:tc>
          <w:tcPr>
            <w:tcW w:w="4788" w:type="dxa"/>
            <w:shd w:val="clear" w:color="auto" w:fill="auto"/>
          </w:tcPr>
          <w:p w:rsidR="00886827" w:rsidRPr="00485884" w:rsidRDefault="00886827" w:rsidP="00886827">
            <w:pPr>
              <w:pStyle w:val="KDParagraf"/>
              <w:spacing w:before="0"/>
              <w:rPr>
                <w:rFonts w:cs="Arial"/>
                <w:lang w:bidi="en-US"/>
              </w:rPr>
            </w:pPr>
            <w:r w:rsidRPr="00485884">
              <w:rPr>
                <w:rFonts w:cs="Arial"/>
                <w:lang w:bidi="en-US"/>
              </w:rPr>
              <w:t>FIELD 59:</w:t>
            </w:r>
          </w:p>
          <w:p w:rsidR="00886827" w:rsidRPr="00485884" w:rsidRDefault="00886827" w:rsidP="00886827">
            <w:pPr>
              <w:pStyle w:val="KDParagraf"/>
              <w:spacing w:before="0"/>
              <w:rPr>
                <w:rFonts w:cs="Arial"/>
                <w:lang w:bidi="en-US"/>
              </w:rPr>
            </w:pPr>
            <w:r w:rsidRPr="00485884">
              <w:rPr>
                <w:rFonts w:cs="Arial"/>
                <w:lang w:bidi="en-US"/>
              </w:rPr>
              <w:t>(BENEFICIARY)</w:t>
            </w:r>
          </w:p>
        </w:tc>
        <w:tc>
          <w:tcPr>
            <w:tcW w:w="4788" w:type="dxa"/>
            <w:shd w:val="clear" w:color="auto" w:fill="auto"/>
          </w:tcPr>
          <w:p w:rsidR="00886827" w:rsidRPr="00485884" w:rsidRDefault="00886827" w:rsidP="00886827">
            <w:pPr>
              <w:pStyle w:val="KDParagraf"/>
              <w:spacing w:before="0"/>
              <w:rPr>
                <w:rFonts w:cs="Arial"/>
                <w:lang w:bidi="en-US"/>
              </w:rPr>
            </w:pPr>
            <w:r w:rsidRPr="00485884">
              <w:rPr>
                <w:rFonts w:cs="Arial"/>
                <w:lang w:bidi="en-US"/>
              </w:rPr>
              <w:t>/RS359</w:t>
            </w:r>
            <w:r w:rsidR="002F05C4" w:rsidRPr="00485884">
              <w:rPr>
                <w:rFonts w:cs="Arial"/>
                <w:lang w:bidi="en-US"/>
              </w:rPr>
              <w:t>0251</w:t>
            </w:r>
            <w:r w:rsidRPr="00485884">
              <w:rPr>
                <w:rFonts w:cs="Arial"/>
                <w:lang w:bidi="en-US"/>
              </w:rPr>
              <w:t>0103019323073</w:t>
            </w:r>
          </w:p>
          <w:p w:rsidR="00886827" w:rsidRPr="00485884" w:rsidRDefault="00886827" w:rsidP="00886827">
            <w:pPr>
              <w:pStyle w:val="KDParagraf"/>
              <w:spacing w:before="0"/>
              <w:rPr>
                <w:rFonts w:cs="Arial"/>
                <w:lang w:bidi="en-US"/>
              </w:rPr>
            </w:pPr>
            <w:r w:rsidRPr="00485884">
              <w:rPr>
                <w:rFonts w:cs="Arial"/>
                <w:lang w:bidi="en-US"/>
              </w:rPr>
              <w:t>MINISTARSTVO FINANSIJA</w:t>
            </w:r>
          </w:p>
          <w:p w:rsidR="00886827" w:rsidRPr="00485884" w:rsidRDefault="00886827" w:rsidP="00886827">
            <w:pPr>
              <w:pStyle w:val="KDParagraf"/>
              <w:spacing w:before="0"/>
              <w:rPr>
                <w:rFonts w:cs="Arial"/>
                <w:lang w:bidi="en-US"/>
              </w:rPr>
            </w:pPr>
            <w:r w:rsidRPr="00485884">
              <w:rPr>
                <w:rFonts w:cs="Arial"/>
                <w:lang w:bidi="en-US"/>
              </w:rPr>
              <w:t>UPRAVA ZA TREZOR</w:t>
            </w:r>
          </w:p>
          <w:p w:rsidR="00886827" w:rsidRPr="00485884" w:rsidRDefault="00886827" w:rsidP="00886827">
            <w:pPr>
              <w:pStyle w:val="KDParagraf"/>
              <w:spacing w:before="0"/>
              <w:rPr>
                <w:rFonts w:cs="Arial"/>
                <w:lang w:bidi="en-US"/>
              </w:rPr>
            </w:pPr>
            <w:r w:rsidRPr="00485884">
              <w:rPr>
                <w:rFonts w:cs="Arial"/>
                <w:lang w:bidi="en-US"/>
              </w:rPr>
              <w:t>POP LUKINA7-9</w:t>
            </w:r>
          </w:p>
          <w:p w:rsidR="00886827" w:rsidRPr="00485884" w:rsidRDefault="00886827" w:rsidP="00886827">
            <w:pPr>
              <w:pStyle w:val="KDParagraf"/>
              <w:spacing w:before="0"/>
              <w:rPr>
                <w:rFonts w:cs="Arial"/>
                <w:lang w:bidi="en-US"/>
              </w:rPr>
            </w:pPr>
            <w:r w:rsidRPr="00485884">
              <w:rPr>
                <w:rFonts w:cs="Arial"/>
                <w:lang w:bidi="en-US"/>
              </w:rPr>
              <w:lastRenderedPageBreak/>
              <w:t>BEOGRAD</w:t>
            </w:r>
          </w:p>
        </w:tc>
      </w:tr>
      <w:tr w:rsidR="00485884" w:rsidRPr="00485884" w:rsidTr="005C0AF9">
        <w:trPr>
          <w:trHeight w:val="20"/>
        </w:trPr>
        <w:tc>
          <w:tcPr>
            <w:tcW w:w="4788" w:type="dxa"/>
            <w:shd w:val="clear" w:color="auto" w:fill="auto"/>
          </w:tcPr>
          <w:p w:rsidR="00886827" w:rsidRPr="00485884" w:rsidRDefault="00886827" w:rsidP="00886827">
            <w:pPr>
              <w:pStyle w:val="KDParagraf"/>
              <w:spacing w:before="0"/>
              <w:rPr>
                <w:rFonts w:cs="Arial"/>
                <w:lang w:bidi="en-US"/>
              </w:rPr>
            </w:pPr>
            <w:r w:rsidRPr="00485884">
              <w:rPr>
                <w:rFonts w:cs="Arial"/>
                <w:lang w:bidi="en-US"/>
              </w:rPr>
              <w:lastRenderedPageBreak/>
              <w:t xml:space="preserve">FIELD 70:  </w:t>
            </w:r>
          </w:p>
        </w:tc>
        <w:tc>
          <w:tcPr>
            <w:tcW w:w="4788" w:type="dxa"/>
            <w:shd w:val="clear" w:color="auto" w:fill="auto"/>
          </w:tcPr>
          <w:p w:rsidR="00886827" w:rsidRPr="00485884" w:rsidRDefault="00886827" w:rsidP="00886827">
            <w:pPr>
              <w:pStyle w:val="KDParagraf"/>
              <w:spacing w:before="0"/>
              <w:rPr>
                <w:rFonts w:cs="Arial"/>
                <w:lang w:bidi="en-US"/>
              </w:rPr>
            </w:pPr>
            <w:r w:rsidRPr="00485884">
              <w:rPr>
                <w:rFonts w:cs="Arial"/>
                <w:lang w:bidi="en-US"/>
              </w:rPr>
              <w:t>DETAILS OF PAYMENT</w:t>
            </w:r>
          </w:p>
        </w:tc>
      </w:tr>
      <w:tr w:rsidR="00886827" w:rsidRPr="00485884" w:rsidTr="005C0AF9">
        <w:trPr>
          <w:trHeight w:val="20"/>
        </w:trPr>
        <w:tc>
          <w:tcPr>
            <w:tcW w:w="4788" w:type="dxa"/>
            <w:shd w:val="clear" w:color="auto" w:fill="auto"/>
          </w:tcPr>
          <w:p w:rsidR="00886827" w:rsidRPr="00485884" w:rsidRDefault="00886827" w:rsidP="00886827">
            <w:pPr>
              <w:pStyle w:val="KDParagraf"/>
              <w:spacing w:before="0"/>
              <w:rPr>
                <w:rFonts w:cs="Arial"/>
                <w:lang w:bidi="en-US"/>
              </w:rPr>
            </w:pPr>
          </w:p>
        </w:tc>
        <w:tc>
          <w:tcPr>
            <w:tcW w:w="4788" w:type="dxa"/>
            <w:shd w:val="clear" w:color="auto" w:fill="auto"/>
          </w:tcPr>
          <w:p w:rsidR="00886827" w:rsidRPr="00485884" w:rsidRDefault="00886827" w:rsidP="00886827">
            <w:pPr>
              <w:pStyle w:val="KDParagraf"/>
              <w:spacing w:before="0"/>
              <w:rPr>
                <w:rFonts w:cs="Arial"/>
                <w:lang w:bidi="en-US"/>
              </w:rPr>
            </w:pPr>
          </w:p>
        </w:tc>
      </w:tr>
    </w:tbl>
    <w:p w:rsidR="00886827" w:rsidRPr="00485884" w:rsidRDefault="00886827" w:rsidP="00886827">
      <w:pPr>
        <w:pStyle w:val="KDParagraf"/>
        <w:spacing w:before="0"/>
        <w:rPr>
          <w:rFonts w:cs="Arial"/>
          <w:lang w:bidi="en-US"/>
        </w:rPr>
      </w:pPr>
    </w:p>
    <w:p w:rsidR="00886827" w:rsidRPr="00485884" w:rsidRDefault="00886827" w:rsidP="00886827">
      <w:pPr>
        <w:pStyle w:val="KDParagraf"/>
        <w:spacing w:before="0"/>
        <w:rPr>
          <w:rFonts w:cs="Arial"/>
          <w:lang w:bidi="en-U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820"/>
      </w:tblGrid>
      <w:tr w:rsidR="00485884" w:rsidRPr="00485884" w:rsidTr="005C0AF9">
        <w:tc>
          <w:tcPr>
            <w:tcW w:w="4786" w:type="dxa"/>
            <w:shd w:val="clear" w:color="auto" w:fill="auto"/>
          </w:tcPr>
          <w:p w:rsidR="00886827" w:rsidRPr="00485884" w:rsidRDefault="00886827" w:rsidP="00886827">
            <w:pPr>
              <w:pStyle w:val="KDParagraf"/>
              <w:spacing w:before="0"/>
              <w:rPr>
                <w:rFonts w:cs="Arial"/>
                <w:lang w:bidi="en-US"/>
              </w:rPr>
            </w:pPr>
            <w:r w:rsidRPr="00485884">
              <w:rPr>
                <w:rFonts w:cs="Arial"/>
                <w:lang w:bidi="en-US"/>
              </w:rPr>
              <w:t>SWIFT MESSAGE MT103 – USD</w:t>
            </w:r>
          </w:p>
        </w:tc>
        <w:tc>
          <w:tcPr>
            <w:tcW w:w="4820" w:type="dxa"/>
            <w:shd w:val="clear" w:color="auto" w:fill="auto"/>
          </w:tcPr>
          <w:p w:rsidR="00886827" w:rsidRPr="00485884" w:rsidRDefault="00886827" w:rsidP="00886827">
            <w:pPr>
              <w:pStyle w:val="KDParagraf"/>
              <w:spacing w:before="0"/>
              <w:rPr>
                <w:rFonts w:cs="Arial"/>
                <w:lang w:bidi="en-US"/>
              </w:rPr>
            </w:pPr>
          </w:p>
        </w:tc>
      </w:tr>
      <w:tr w:rsidR="00485884" w:rsidRPr="00485884" w:rsidTr="005C0AF9">
        <w:tc>
          <w:tcPr>
            <w:tcW w:w="4786" w:type="dxa"/>
            <w:shd w:val="clear" w:color="auto" w:fill="auto"/>
          </w:tcPr>
          <w:p w:rsidR="00886827" w:rsidRPr="00485884" w:rsidRDefault="00886827" w:rsidP="00886827">
            <w:pPr>
              <w:pStyle w:val="KDParagraf"/>
              <w:spacing w:before="0"/>
              <w:rPr>
                <w:rFonts w:cs="Arial"/>
                <w:lang w:bidi="en-US"/>
              </w:rPr>
            </w:pPr>
            <w:r w:rsidRPr="00485884">
              <w:rPr>
                <w:rFonts w:cs="Arial"/>
                <w:lang w:bidi="en-US"/>
              </w:rPr>
              <w:t xml:space="preserve">FIELD 32A: </w:t>
            </w:r>
          </w:p>
        </w:tc>
        <w:tc>
          <w:tcPr>
            <w:tcW w:w="4820" w:type="dxa"/>
            <w:shd w:val="clear" w:color="auto" w:fill="auto"/>
          </w:tcPr>
          <w:p w:rsidR="00886827" w:rsidRPr="00485884" w:rsidRDefault="00886827" w:rsidP="00886827">
            <w:pPr>
              <w:pStyle w:val="KDParagraf"/>
              <w:spacing w:before="0"/>
              <w:rPr>
                <w:rFonts w:cs="Arial"/>
                <w:lang w:bidi="en-US"/>
              </w:rPr>
            </w:pPr>
            <w:r w:rsidRPr="00485884">
              <w:rPr>
                <w:rFonts w:cs="Arial"/>
                <w:lang w:bidi="en-US"/>
              </w:rPr>
              <w:t>VALUE DATE – USD- AMOUNT</w:t>
            </w:r>
          </w:p>
        </w:tc>
      </w:tr>
      <w:tr w:rsidR="00485884" w:rsidRPr="00485884" w:rsidTr="005C0AF9">
        <w:tc>
          <w:tcPr>
            <w:tcW w:w="4786" w:type="dxa"/>
            <w:shd w:val="clear" w:color="auto" w:fill="auto"/>
          </w:tcPr>
          <w:p w:rsidR="00886827" w:rsidRPr="00485884" w:rsidRDefault="00886827" w:rsidP="00886827">
            <w:pPr>
              <w:pStyle w:val="KDParagraf"/>
              <w:spacing w:before="0"/>
              <w:rPr>
                <w:rFonts w:cs="Arial"/>
                <w:lang w:bidi="en-US"/>
              </w:rPr>
            </w:pPr>
            <w:r w:rsidRPr="00485884">
              <w:rPr>
                <w:rFonts w:cs="Arial"/>
                <w:lang w:bidi="en-US"/>
              </w:rPr>
              <w:t xml:space="preserve">FIELD 50K:  </w:t>
            </w:r>
          </w:p>
        </w:tc>
        <w:tc>
          <w:tcPr>
            <w:tcW w:w="4820" w:type="dxa"/>
            <w:shd w:val="clear" w:color="auto" w:fill="auto"/>
          </w:tcPr>
          <w:p w:rsidR="00886827" w:rsidRPr="00485884" w:rsidRDefault="00886827" w:rsidP="00886827">
            <w:pPr>
              <w:pStyle w:val="KDParagraf"/>
              <w:spacing w:before="0"/>
              <w:rPr>
                <w:rFonts w:cs="Arial"/>
                <w:lang w:bidi="en-US"/>
              </w:rPr>
            </w:pPr>
            <w:r w:rsidRPr="00485884">
              <w:rPr>
                <w:rFonts w:cs="Arial"/>
                <w:lang w:bidi="en-US"/>
              </w:rPr>
              <w:t>ORDERING CUSTOMER</w:t>
            </w:r>
          </w:p>
        </w:tc>
      </w:tr>
      <w:tr w:rsidR="00485884" w:rsidRPr="00485884" w:rsidTr="005C0AF9">
        <w:tc>
          <w:tcPr>
            <w:tcW w:w="4786" w:type="dxa"/>
            <w:shd w:val="clear" w:color="auto" w:fill="auto"/>
          </w:tcPr>
          <w:p w:rsidR="00886827" w:rsidRPr="00485884" w:rsidRDefault="00886827" w:rsidP="00886827">
            <w:pPr>
              <w:pStyle w:val="KDParagraf"/>
              <w:spacing w:before="0"/>
              <w:rPr>
                <w:rFonts w:cs="Arial"/>
                <w:lang w:bidi="en-US"/>
              </w:rPr>
            </w:pPr>
            <w:r w:rsidRPr="00485884">
              <w:rPr>
                <w:rFonts w:cs="Arial"/>
                <w:lang w:bidi="en-US"/>
              </w:rPr>
              <w:t>FIELD 56A:</w:t>
            </w:r>
          </w:p>
          <w:p w:rsidR="00886827" w:rsidRPr="00485884" w:rsidRDefault="00886827" w:rsidP="00886827">
            <w:pPr>
              <w:pStyle w:val="KDParagraf"/>
              <w:spacing w:before="0"/>
              <w:rPr>
                <w:rFonts w:cs="Arial"/>
                <w:lang w:bidi="en-US"/>
              </w:rPr>
            </w:pPr>
            <w:r w:rsidRPr="00485884">
              <w:rPr>
                <w:rFonts w:cs="Arial"/>
                <w:lang w:bidi="en-US"/>
              </w:rPr>
              <w:t>(INTERMEDIARY)</w:t>
            </w:r>
          </w:p>
          <w:p w:rsidR="00886827" w:rsidRPr="00485884" w:rsidRDefault="00886827" w:rsidP="00886827">
            <w:pPr>
              <w:pStyle w:val="KDParagraf"/>
              <w:spacing w:before="0"/>
              <w:rPr>
                <w:rFonts w:cs="Arial"/>
                <w:lang w:bidi="en-US"/>
              </w:rPr>
            </w:pPr>
          </w:p>
        </w:tc>
        <w:tc>
          <w:tcPr>
            <w:tcW w:w="4820" w:type="dxa"/>
            <w:shd w:val="clear" w:color="auto" w:fill="auto"/>
          </w:tcPr>
          <w:p w:rsidR="00886827" w:rsidRPr="00485884" w:rsidRDefault="00886827" w:rsidP="00886827">
            <w:pPr>
              <w:pStyle w:val="KDParagraf"/>
              <w:spacing w:before="0"/>
              <w:rPr>
                <w:rFonts w:cs="Arial"/>
                <w:lang w:bidi="en-US"/>
              </w:rPr>
            </w:pPr>
            <w:r w:rsidRPr="00485884">
              <w:rPr>
                <w:rFonts w:cs="Arial"/>
                <w:lang w:bidi="en-US"/>
              </w:rPr>
              <w:t>BKTRUS33XXX</w:t>
            </w:r>
          </w:p>
          <w:p w:rsidR="00886827" w:rsidRPr="00485884" w:rsidRDefault="00886827" w:rsidP="00886827">
            <w:pPr>
              <w:pStyle w:val="KDParagraf"/>
              <w:spacing w:before="0"/>
              <w:rPr>
                <w:rFonts w:cs="Arial"/>
                <w:lang w:bidi="en-US"/>
              </w:rPr>
            </w:pPr>
            <w:r w:rsidRPr="00485884">
              <w:rPr>
                <w:rFonts w:cs="Arial"/>
                <w:lang w:bidi="en-US"/>
              </w:rPr>
              <w:t>DEUTSCHE BANK TRUST COMPANIY</w:t>
            </w:r>
          </w:p>
          <w:p w:rsidR="00886827" w:rsidRPr="00485884" w:rsidRDefault="00886827" w:rsidP="00886827">
            <w:pPr>
              <w:pStyle w:val="KDParagraf"/>
              <w:spacing w:before="0"/>
              <w:rPr>
                <w:rFonts w:cs="Arial"/>
                <w:lang w:bidi="en-US"/>
              </w:rPr>
            </w:pPr>
            <w:r w:rsidRPr="00485884">
              <w:rPr>
                <w:rFonts w:cs="Arial"/>
                <w:lang w:bidi="en-US"/>
              </w:rPr>
              <w:t>AMERICAS, NEW YORK</w:t>
            </w:r>
          </w:p>
          <w:p w:rsidR="00886827" w:rsidRPr="00485884" w:rsidRDefault="00886827" w:rsidP="00886827">
            <w:pPr>
              <w:pStyle w:val="KDParagraf"/>
              <w:spacing w:before="0"/>
              <w:rPr>
                <w:rFonts w:cs="Arial"/>
                <w:lang w:bidi="en-US"/>
              </w:rPr>
            </w:pPr>
            <w:r w:rsidRPr="00485884">
              <w:rPr>
                <w:rFonts w:cs="Arial"/>
                <w:lang w:bidi="en-US"/>
              </w:rPr>
              <w:t>60 WALL STREET</w:t>
            </w:r>
          </w:p>
          <w:p w:rsidR="00886827" w:rsidRPr="00485884" w:rsidRDefault="00886827" w:rsidP="00886827">
            <w:pPr>
              <w:pStyle w:val="KDParagraf"/>
              <w:spacing w:before="0"/>
              <w:rPr>
                <w:rFonts w:cs="Arial"/>
                <w:lang w:bidi="en-US"/>
              </w:rPr>
            </w:pPr>
            <w:r w:rsidRPr="00485884">
              <w:rPr>
                <w:rFonts w:cs="Arial"/>
                <w:lang w:bidi="en-US"/>
              </w:rPr>
              <w:t>UNITED STATES</w:t>
            </w:r>
          </w:p>
        </w:tc>
      </w:tr>
      <w:tr w:rsidR="00485884" w:rsidRPr="00485884" w:rsidTr="005C0AF9">
        <w:tc>
          <w:tcPr>
            <w:tcW w:w="4786" w:type="dxa"/>
            <w:shd w:val="clear" w:color="auto" w:fill="auto"/>
          </w:tcPr>
          <w:p w:rsidR="00886827" w:rsidRPr="00485884" w:rsidRDefault="00886827" w:rsidP="00886827">
            <w:pPr>
              <w:pStyle w:val="KDParagraf"/>
              <w:spacing w:before="0"/>
              <w:rPr>
                <w:rFonts w:cs="Arial"/>
                <w:lang w:bidi="en-US"/>
              </w:rPr>
            </w:pPr>
            <w:r w:rsidRPr="00485884">
              <w:rPr>
                <w:rFonts w:cs="Arial"/>
                <w:lang w:bidi="en-US"/>
              </w:rPr>
              <w:t>FIELD 57A:</w:t>
            </w:r>
          </w:p>
          <w:p w:rsidR="00886827" w:rsidRPr="00485884" w:rsidRDefault="00886827" w:rsidP="00886827">
            <w:pPr>
              <w:pStyle w:val="KDParagraf"/>
              <w:spacing w:before="0"/>
              <w:rPr>
                <w:rFonts w:cs="Arial"/>
                <w:lang w:bidi="en-US"/>
              </w:rPr>
            </w:pPr>
            <w:r w:rsidRPr="00485884">
              <w:rPr>
                <w:rFonts w:cs="Arial"/>
                <w:lang w:bidi="en-US"/>
              </w:rPr>
              <w:t>(ACC. WITH BANK)</w:t>
            </w:r>
          </w:p>
          <w:p w:rsidR="00886827" w:rsidRPr="00485884" w:rsidRDefault="00886827" w:rsidP="00886827">
            <w:pPr>
              <w:pStyle w:val="KDParagraf"/>
              <w:spacing w:before="0"/>
              <w:rPr>
                <w:rFonts w:cs="Arial"/>
                <w:lang w:bidi="en-US"/>
              </w:rPr>
            </w:pPr>
          </w:p>
        </w:tc>
        <w:tc>
          <w:tcPr>
            <w:tcW w:w="4820" w:type="dxa"/>
            <w:shd w:val="clear" w:color="auto" w:fill="auto"/>
          </w:tcPr>
          <w:p w:rsidR="00886827" w:rsidRPr="00485884" w:rsidRDefault="00886827" w:rsidP="00886827">
            <w:pPr>
              <w:pStyle w:val="KDParagraf"/>
              <w:spacing w:before="0"/>
              <w:rPr>
                <w:rFonts w:cs="Arial"/>
                <w:lang w:bidi="en-US"/>
              </w:rPr>
            </w:pPr>
            <w:r w:rsidRPr="00485884">
              <w:rPr>
                <w:rFonts w:cs="Arial"/>
                <w:lang w:bidi="en-US"/>
              </w:rPr>
              <w:t>NBSRRSBGXXX</w:t>
            </w:r>
          </w:p>
          <w:p w:rsidR="00886827" w:rsidRPr="00485884" w:rsidRDefault="00886827" w:rsidP="00886827">
            <w:pPr>
              <w:pStyle w:val="KDParagraf"/>
              <w:spacing w:before="0"/>
              <w:rPr>
                <w:rFonts w:cs="Arial"/>
                <w:lang w:bidi="en-US"/>
              </w:rPr>
            </w:pPr>
            <w:r w:rsidRPr="00485884">
              <w:rPr>
                <w:rFonts w:cs="Arial"/>
                <w:lang w:bidi="en-US"/>
              </w:rPr>
              <w:t>NARODNA BANKA SRBIJE (NATIONAL</w:t>
            </w:r>
          </w:p>
          <w:p w:rsidR="00886827" w:rsidRPr="00485884" w:rsidRDefault="00886827" w:rsidP="00886827">
            <w:pPr>
              <w:pStyle w:val="KDParagraf"/>
              <w:spacing w:before="0"/>
              <w:rPr>
                <w:rFonts w:cs="Arial"/>
                <w:lang w:bidi="en-US"/>
              </w:rPr>
            </w:pPr>
            <w:r w:rsidRPr="00485884">
              <w:rPr>
                <w:rFonts w:cs="Arial"/>
                <w:lang w:bidi="en-US"/>
              </w:rPr>
              <w:t>BANK OF SERBIA – NB BEOGRAD,</w:t>
            </w:r>
          </w:p>
          <w:p w:rsidR="00886827" w:rsidRPr="00485884" w:rsidRDefault="00886827" w:rsidP="00886827">
            <w:pPr>
              <w:pStyle w:val="KDParagraf"/>
              <w:spacing w:before="0"/>
              <w:rPr>
                <w:rFonts w:cs="Arial"/>
                <w:lang w:bidi="en-US"/>
              </w:rPr>
            </w:pPr>
            <w:r w:rsidRPr="00485884">
              <w:rPr>
                <w:rFonts w:cs="Arial"/>
                <w:lang w:bidi="en-US"/>
              </w:rPr>
              <w:t>NEMANJINA 17</w:t>
            </w:r>
          </w:p>
          <w:p w:rsidR="00886827" w:rsidRPr="00485884" w:rsidRDefault="00886827" w:rsidP="00886827">
            <w:pPr>
              <w:pStyle w:val="KDParagraf"/>
              <w:spacing w:before="0"/>
              <w:rPr>
                <w:rFonts w:cs="Arial"/>
                <w:lang w:bidi="en-US"/>
              </w:rPr>
            </w:pPr>
            <w:r w:rsidRPr="00485884">
              <w:rPr>
                <w:rFonts w:cs="Arial"/>
                <w:lang w:bidi="en-US"/>
              </w:rPr>
              <w:t>SERBIA</w:t>
            </w:r>
          </w:p>
        </w:tc>
      </w:tr>
      <w:tr w:rsidR="00485884" w:rsidRPr="00485884" w:rsidTr="005C0AF9">
        <w:tc>
          <w:tcPr>
            <w:tcW w:w="4786" w:type="dxa"/>
            <w:shd w:val="clear" w:color="auto" w:fill="auto"/>
          </w:tcPr>
          <w:p w:rsidR="00886827" w:rsidRPr="00485884" w:rsidRDefault="00886827" w:rsidP="00886827">
            <w:pPr>
              <w:pStyle w:val="KDParagraf"/>
              <w:spacing w:before="0"/>
              <w:rPr>
                <w:rFonts w:cs="Arial"/>
                <w:lang w:bidi="en-US"/>
              </w:rPr>
            </w:pPr>
            <w:r w:rsidRPr="00485884">
              <w:rPr>
                <w:rFonts w:cs="Arial"/>
                <w:lang w:bidi="en-US"/>
              </w:rPr>
              <w:t>FIELD 59:</w:t>
            </w:r>
          </w:p>
          <w:p w:rsidR="00886827" w:rsidRPr="00485884" w:rsidRDefault="00886827" w:rsidP="00886827">
            <w:pPr>
              <w:pStyle w:val="KDParagraf"/>
              <w:spacing w:before="0"/>
              <w:rPr>
                <w:rFonts w:cs="Arial"/>
                <w:lang w:bidi="en-US"/>
              </w:rPr>
            </w:pPr>
            <w:r w:rsidRPr="00485884">
              <w:rPr>
                <w:rFonts w:cs="Arial"/>
                <w:lang w:bidi="en-US"/>
              </w:rPr>
              <w:t>(BENEFICIARY)</w:t>
            </w:r>
          </w:p>
          <w:p w:rsidR="00886827" w:rsidRPr="00485884" w:rsidRDefault="00886827" w:rsidP="00886827">
            <w:pPr>
              <w:pStyle w:val="KDParagraf"/>
              <w:spacing w:before="0"/>
              <w:rPr>
                <w:rFonts w:cs="Arial"/>
                <w:lang w:bidi="en-US"/>
              </w:rPr>
            </w:pPr>
          </w:p>
        </w:tc>
        <w:tc>
          <w:tcPr>
            <w:tcW w:w="4820" w:type="dxa"/>
            <w:shd w:val="clear" w:color="auto" w:fill="auto"/>
          </w:tcPr>
          <w:p w:rsidR="00886827" w:rsidRPr="00485884" w:rsidRDefault="00886827" w:rsidP="00886827">
            <w:pPr>
              <w:pStyle w:val="KDParagraf"/>
              <w:spacing w:before="0"/>
              <w:rPr>
                <w:rFonts w:cs="Arial"/>
                <w:lang w:bidi="en-US"/>
              </w:rPr>
            </w:pPr>
            <w:r w:rsidRPr="00485884">
              <w:rPr>
                <w:rFonts w:cs="Arial"/>
                <w:lang w:bidi="en-US"/>
              </w:rPr>
              <w:t>/RS359</w:t>
            </w:r>
            <w:r w:rsidR="002F05C4" w:rsidRPr="00485884">
              <w:rPr>
                <w:rFonts w:cs="Arial"/>
                <w:lang w:bidi="en-US"/>
              </w:rPr>
              <w:t>0251</w:t>
            </w:r>
            <w:r w:rsidRPr="00485884">
              <w:rPr>
                <w:rFonts w:cs="Arial"/>
                <w:lang w:bidi="en-US"/>
              </w:rPr>
              <w:t>0103019323073</w:t>
            </w:r>
          </w:p>
          <w:p w:rsidR="00886827" w:rsidRPr="00485884" w:rsidRDefault="00886827" w:rsidP="00886827">
            <w:pPr>
              <w:pStyle w:val="KDParagraf"/>
              <w:spacing w:before="0"/>
              <w:rPr>
                <w:rFonts w:cs="Arial"/>
                <w:lang w:bidi="en-US"/>
              </w:rPr>
            </w:pPr>
            <w:r w:rsidRPr="00485884">
              <w:rPr>
                <w:rFonts w:cs="Arial"/>
                <w:lang w:bidi="en-US"/>
              </w:rPr>
              <w:t>MINISTARSTVO FINANSIJA</w:t>
            </w:r>
          </w:p>
          <w:p w:rsidR="00886827" w:rsidRPr="00485884" w:rsidRDefault="00886827" w:rsidP="00886827">
            <w:pPr>
              <w:pStyle w:val="KDParagraf"/>
              <w:spacing w:before="0"/>
              <w:rPr>
                <w:rFonts w:cs="Arial"/>
                <w:lang w:bidi="en-US"/>
              </w:rPr>
            </w:pPr>
            <w:r w:rsidRPr="00485884">
              <w:rPr>
                <w:rFonts w:cs="Arial"/>
                <w:lang w:bidi="en-US"/>
              </w:rPr>
              <w:t>UPRAVA ZA TREZOR</w:t>
            </w:r>
          </w:p>
          <w:p w:rsidR="00886827" w:rsidRPr="00485884" w:rsidRDefault="00886827" w:rsidP="00886827">
            <w:pPr>
              <w:pStyle w:val="KDParagraf"/>
              <w:spacing w:before="0"/>
              <w:rPr>
                <w:rFonts w:cs="Arial"/>
                <w:lang w:bidi="en-US"/>
              </w:rPr>
            </w:pPr>
            <w:r w:rsidRPr="00485884">
              <w:rPr>
                <w:rFonts w:cs="Arial"/>
                <w:lang w:bidi="en-US"/>
              </w:rPr>
              <w:t>POP LUKINA7-9</w:t>
            </w:r>
          </w:p>
          <w:p w:rsidR="00886827" w:rsidRPr="00485884" w:rsidRDefault="00886827" w:rsidP="00886827">
            <w:pPr>
              <w:pStyle w:val="KDParagraf"/>
              <w:spacing w:before="0"/>
              <w:rPr>
                <w:rFonts w:cs="Arial"/>
                <w:lang w:bidi="en-US"/>
              </w:rPr>
            </w:pPr>
            <w:r w:rsidRPr="00485884">
              <w:rPr>
                <w:rFonts w:cs="Arial"/>
                <w:lang w:bidi="en-US"/>
              </w:rPr>
              <w:t>BEOGRAD</w:t>
            </w:r>
          </w:p>
        </w:tc>
      </w:tr>
      <w:tr w:rsidR="00886827" w:rsidRPr="00485884" w:rsidTr="005C0AF9">
        <w:tc>
          <w:tcPr>
            <w:tcW w:w="4786" w:type="dxa"/>
            <w:shd w:val="clear" w:color="auto" w:fill="auto"/>
          </w:tcPr>
          <w:p w:rsidR="00886827" w:rsidRPr="00485884" w:rsidRDefault="00886827" w:rsidP="00886827">
            <w:pPr>
              <w:pStyle w:val="KDParagraf"/>
              <w:spacing w:before="0"/>
              <w:rPr>
                <w:rFonts w:cs="Arial"/>
                <w:lang w:bidi="en-US"/>
              </w:rPr>
            </w:pPr>
            <w:r w:rsidRPr="00485884">
              <w:rPr>
                <w:rFonts w:cs="Arial"/>
                <w:lang w:bidi="en-US"/>
              </w:rPr>
              <w:t xml:space="preserve">FIELD 70:  </w:t>
            </w:r>
          </w:p>
        </w:tc>
        <w:tc>
          <w:tcPr>
            <w:tcW w:w="4820" w:type="dxa"/>
            <w:shd w:val="clear" w:color="auto" w:fill="auto"/>
          </w:tcPr>
          <w:p w:rsidR="00886827" w:rsidRPr="00485884" w:rsidRDefault="00886827" w:rsidP="00886827">
            <w:pPr>
              <w:pStyle w:val="KDParagraf"/>
              <w:spacing w:before="0"/>
              <w:rPr>
                <w:rFonts w:cs="Arial"/>
                <w:lang w:bidi="en-US"/>
              </w:rPr>
            </w:pPr>
            <w:r w:rsidRPr="00485884">
              <w:rPr>
                <w:rFonts w:cs="Arial"/>
                <w:lang w:bidi="en-US"/>
              </w:rPr>
              <w:t>DETAILS OF PAYMENT</w:t>
            </w:r>
          </w:p>
        </w:tc>
      </w:tr>
    </w:tbl>
    <w:p w:rsidR="0008263C" w:rsidRPr="00485884" w:rsidRDefault="0008263C" w:rsidP="0008263C">
      <w:pPr>
        <w:rPr>
          <w:rFonts w:cs="Arial"/>
        </w:rPr>
      </w:pPr>
      <w:bookmarkStart w:id="251" w:name="_Toc441651610"/>
      <w:bookmarkStart w:id="252" w:name="_Toc442559921"/>
    </w:p>
    <w:p w:rsidR="008D2B23" w:rsidRPr="00485884" w:rsidRDefault="008D2B23" w:rsidP="00293D68">
      <w:pPr>
        <w:pStyle w:val="KDPodnaslov2"/>
        <w:numPr>
          <w:ilvl w:val="1"/>
          <w:numId w:val="25"/>
        </w:numPr>
        <w:spacing w:before="0"/>
        <w:jc w:val="both"/>
        <w:rPr>
          <w:rFonts w:cs="Arial"/>
        </w:rPr>
      </w:pPr>
      <w:r w:rsidRPr="00485884">
        <w:rPr>
          <w:rFonts w:cs="Arial"/>
        </w:rPr>
        <w:t>Закључивање уговора</w:t>
      </w:r>
      <w:bookmarkEnd w:id="251"/>
      <w:bookmarkEnd w:id="252"/>
    </w:p>
    <w:p w:rsidR="00294ED9" w:rsidRPr="00294ED9" w:rsidRDefault="00294ED9" w:rsidP="00294ED9">
      <w:pPr>
        <w:spacing w:before="0"/>
        <w:rPr>
          <w:rFonts w:cs="Arial"/>
          <w:lang w:val="ru-RU"/>
        </w:rPr>
      </w:pPr>
      <w:r w:rsidRPr="00294ED9">
        <w:rPr>
          <w:rFonts w:cs="Arial"/>
          <w:lang w:val="ru-RU"/>
        </w:rPr>
        <w:t>Наручилац ће доставити уговор о јавној набавци понуђачу којем је додељен уговор у року од 8(осам) дана од протека рока за подношење захтева за заштиту права.</w:t>
      </w:r>
    </w:p>
    <w:p w:rsidR="00294ED9" w:rsidRPr="00294ED9" w:rsidRDefault="00294ED9" w:rsidP="00294ED9">
      <w:pPr>
        <w:spacing w:before="0"/>
        <w:rPr>
          <w:rFonts w:cs="Arial"/>
          <w:lang w:val="ru-RU"/>
        </w:rPr>
      </w:pPr>
      <w:r w:rsidRPr="00294ED9">
        <w:rPr>
          <w:rFonts w:cs="Arial"/>
          <w:lang w:val="ru-RU"/>
        </w:rPr>
        <w:t>Понуђач којем буде додељен уговор, обавезан је да у тренутку закључења</w:t>
      </w:r>
      <w:r w:rsidR="008219E9">
        <w:rPr>
          <w:rFonts w:cs="Arial"/>
          <w:lang w:val="sr-Cyrl-RS"/>
        </w:rPr>
        <w:t xml:space="preserve"> или најкасније у року до 10 дана од дана закључења</w:t>
      </w:r>
      <w:r w:rsidRPr="00294ED9">
        <w:rPr>
          <w:rFonts w:cs="Arial"/>
          <w:lang w:val="ru-RU"/>
        </w:rPr>
        <w:t xml:space="preserve"> уговора достави банкарску гаранцију за добро извршење посла.</w:t>
      </w:r>
    </w:p>
    <w:p w:rsidR="00294ED9" w:rsidRPr="00294ED9" w:rsidRDefault="00294ED9" w:rsidP="00294ED9">
      <w:pPr>
        <w:spacing w:before="0"/>
        <w:rPr>
          <w:rFonts w:cs="Arial"/>
          <w:lang w:val="ru-RU"/>
        </w:rPr>
      </w:pPr>
      <w:r w:rsidRPr="00294ED9">
        <w:rPr>
          <w:rFonts w:cs="Arial"/>
          <w:lang w:val="ru-RU"/>
        </w:rPr>
        <w:t>Ако понуђач којем је додељен уговор одбије да потпише уговор или уговор не потпише у року од 10 дана, Наручилац може закључити са првим следећим најповољнијим понуђачем.</w:t>
      </w:r>
    </w:p>
    <w:p w:rsidR="00B43E32" w:rsidRPr="00485884" w:rsidRDefault="00294ED9" w:rsidP="007E3AF6">
      <w:pPr>
        <w:spacing w:before="0"/>
        <w:rPr>
          <w:rFonts w:cs="Arial"/>
          <w:lang w:val="ru-RU"/>
        </w:rPr>
      </w:pPr>
      <w:r w:rsidRPr="00294ED9">
        <w:rPr>
          <w:rFonts w:cs="Arial"/>
          <w:lang w:val="ru-RU"/>
        </w:rPr>
        <w:t xml:space="preserve">Уколико у року за подношење понуда пристигне само једна понуда и та понуда буде прихватљива, наручилац ће сходно члану 112. став 2. тачка 5) ЗЈН-а закључити уговор са понуђачем и пре истека рока за подношење захтева за заштиту права. </w:t>
      </w:r>
    </w:p>
    <w:p w:rsidR="009B0A12" w:rsidRPr="00485884" w:rsidRDefault="009B0A12" w:rsidP="007E3AF6">
      <w:pPr>
        <w:spacing w:before="0"/>
        <w:rPr>
          <w:rFonts w:cs="Arial"/>
          <w:lang w:val="ru-RU"/>
        </w:rPr>
      </w:pPr>
    </w:p>
    <w:p w:rsidR="008D2B23" w:rsidRPr="00485884" w:rsidRDefault="008D2B23" w:rsidP="00293D68">
      <w:pPr>
        <w:pStyle w:val="KDPodnaslov2"/>
        <w:numPr>
          <w:ilvl w:val="1"/>
          <w:numId w:val="25"/>
        </w:numPr>
        <w:spacing w:before="0"/>
        <w:jc w:val="both"/>
        <w:rPr>
          <w:rFonts w:cs="Arial"/>
        </w:rPr>
      </w:pPr>
      <w:bookmarkStart w:id="253" w:name="_Toc441651611"/>
      <w:bookmarkStart w:id="254" w:name="_Toc442559922"/>
      <w:r w:rsidRPr="00485884">
        <w:rPr>
          <w:rFonts w:cs="Arial"/>
        </w:rPr>
        <w:t>Измене током трајања уговора</w:t>
      </w:r>
      <w:bookmarkEnd w:id="253"/>
      <w:bookmarkEnd w:id="254"/>
    </w:p>
    <w:p w:rsidR="009B0A12" w:rsidRPr="00485884" w:rsidRDefault="009B0A12" w:rsidP="009B0A12">
      <w:pPr>
        <w:spacing w:before="0"/>
        <w:rPr>
          <w:rFonts w:cs="Arial"/>
          <w:noProof/>
          <w:lang w:val="ru-RU"/>
        </w:rPr>
      </w:pPr>
      <w:r w:rsidRPr="00485884">
        <w:rPr>
          <w:rFonts w:cs="Arial"/>
          <w:noProof/>
          <w:lang w:val="ru-RU"/>
        </w:rPr>
        <w:t>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 о јавним набавкама</w:t>
      </w:r>
      <w:r w:rsidRPr="00E95C89">
        <w:rPr>
          <w:rFonts w:cs="Arial"/>
          <w:noProof/>
          <w:lang w:val="ru-RU"/>
        </w:rPr>
        <w:t xml:space="preserve">, </w:t>
      </w:r>
      <w:r w:rsidRPr="00485884">
        <w:rPr>
          <w:rFonts w:cs="Arial"/>
          <w:noProof/>
          <w:lang w:val="ru-RU"/>
        </w:rPr>
        <w:t>под условом да има обезбеђена финансијска средства</w:t>
      </w:r>
      <w:r w:rsidRPr="00E95C89">
        <w:rPr>
          <w:rFonts w:cs="Arial"/>
          <w:noProof/>
          <w:lang w:val="ru-RU"/>
        </w:rPr>
        <w:t>.</w:t>
      </w:r>
    </w:p>
    <w:p w:rsidR="00922EDB" w:rsidRPr="00485884" w:rsidRDefault="009B0A12" w:rsidP="009B0A12">
      <w:pPr>
        <w:spacing w:before="0"/>
        <w:rPr>
          <w:rFonts w:cs="Arial"/>
          <w:lang w:val="ru-RU" w:eastAsia="sr-Latn-CS"/>
        </w:rPr>
      </w:pPr>
      <w:r w:rsidRPr="00485884">
        <w:rPr>
          <w:rFonts w:cs="Arial"/>
          <w:noProof/>
          <w:lang w:val="ru-RU"/>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у конкурсној документацији, уговору о јавној набавци, односно предвиђени посебним прописима,</w:t>
      </w:r>
      <w:r w:rsidRPr="00E95C89">
        <w:rPr>
          <w:rFonts w:cs="Arial"/>
          <w:noProof/>
          <w:lang w:val="ru-RU"/>
        </w:rPr>
        <w:t xml:space="preserve"> </w:t>
      </w:r>
      <w:r w:rsidRPr="00485884">
        <w:rPr>
          <w:rFonts w:cs="Arial"/>
          <w:noProof/>
          <w:lang w:val="ru-RU"/>
        </w:rPr>
        <w:t>као што су: виша сила, измена важећих законских прописа, мере државних органа, измењене околности на тржишту настале услед више силе</w:t>
      </w:r>
      <w:r w:rsidRPr="00E95C89">
        <w:rPr>
          <w:rFonts w:cs="Arial"/>
          <w:noProof/>
          <w:lang w:val="ru-RU"/>
        </w:rPr>
        <w:t xml:space="preserve"> и </w:t>
      </w:r>
      <w:r w:rsidRPr="00485884">
        <w:rPr>
          <w:rFonts w:cs="Arial"/>
          <w:noProof/>
          <w:lang w:val="ru-RU"/>
        </w:rPr>
        <w:t>промењене околности</w:t>
      </w:r>
      <w:r w:rsidRPr="00E95C89">
        <w:rPr>
          <w:rFonts w:cs="Arial"/>
          <w:noProof/>
          <w:lang w:val="ru-RU"/>
        </w:rPr>
        <w:t xml:space="preserve"> у смислу члана 133. </w:t>
      </w:r>
      <w:r w:rsidRPr="00485884">
        <w:rPr>
          <w:rFonts w:cs="Arial"/>
          <w:noProof/>
        </w:rPr>
        <w:t>Закона о облигационим односима</w:t>
      </w:r>
    </w:p>
    <w:p w:rsidR="0008263C" w:rsidRPr="00485884" w:rsidRDefault="0008263C" w:rsidP="00922EDB">
      <w:pPr>
        <w:spacing w:before="0"/>
        <w:rPr>
          <w:rFonts w:cs="Arial"/>
          <w:lang w:val="ru-RU" w:eastAsia="sr-Latn-CS"/>
        </w:rPr>
      </w:pPr>
    </w:p>
    <w:p w:rsidR="0008263C" w:rsidRPr="00485884" w:rsidRDefault="0008263C" w:rsidP="00922EDB">
      <w:pPr>
        <w:spacing w:before="0"/>
        <w:rPr>
          <w:rFonts w:cs="Arial"/>
          <w:lang w:val="ru-RU" w:eastAsia="sr-Latn-CS"/>
        </w:rPr>
      </w:pPr>
    </w:p>
    <w:p w:rsidR="0008263C" w:rsidRPr="00485884" w:rsidRDefault="0008263C" w:rsidP="00922EDB">
      <w:pPr>
        <w:spacing w:before="0"/>
        <w:rPr>
          <w:rFonts w:cs="Arial"/>
          <w:lang w:val="ru-RU" w:eastAsia="sr-Latn-CS"/>
        </w:rPr>
      </w:pPr>
    </w:p>
    <w:p w:rsidR="0008263C" w:rsidRPr="00485884" w:rsidRDefault="0008263C" w:rsidP="00922EDB">
      <w:pPr>
        <w:spacing w:before="0"/>
        <w:rPr>
          <w:rFonts w:cs="Arial"/>
          <w:lang w:val="ru-RU" w:eastAsia="sr-Latn-CS"/>
        </w:rPr>
      </w:pPr>
    </w:p>
    <w:p w:rsidR="0008263C" w:rsidRPr="00485884" w:rsidRDefault="0008263C" w:rsidP="00922EDB">
      <w:pPr>
        <w:spacing w:before="0"/>
        <w:rPr>
          <w:rFonts w:cs="Arial"/>
          <w:lang w:val="ru-RU" w:eastAsia="sr-Latn-CS"/>
        </w:rPr>
      </w:pPr>
    </w:p>
    <w:p w:rsidR="0008263C" w:rsidRPr="00485884" w:rsidRDefault="0008263C" w:rsidP="00922EDB">
      <w:pPr>
        <w:spacing w:before="0"/>
        <w:rPr>
          <w:rFonts w:cs="Arial"/>
          <w:lang w:val="ru-RU" w:eastAsia="sr-Latn-CS"/>
        </w:rPr>
      </w:pPr>
    </w:p>
    <w:p w:rsidR="00465640" w:rsidRPr="00485884" w:rsidRDefault="00465640" w:rsidP="00922EDB">
      <w:pPr>
        <w:spacing w:before="0"/>
        <w:rPr>
          <w:rFonts w:cs="Arial"/>
          <w:lang w:val="ru-RU" w:eastAsia="sr-Latn-CS"/>
        </w:rPr>
      </w:pPr>
    </w:p>
    <w:p w:rsidR="00465640" w:rsidRPr="00485884" w:rsidRDefault="00465640" w:rsidP="00922EDB">
      <w:pPr>
        <w:spacing w:before="0"/>
        <w:rPr>
          <w:rFonts w:cs="Arial"/>
          <w:lang w:val="ru-RU" w:eastAsia="sr-Latn-CS"/>
        </w:rPr>
      </w:pPr>
    </w:p>
    <w:p w:rsidR="00465640" w:rsidRPr="00485884" w:rsidRDefault="00465640" w:rsidP="00922EDB">
      <w:pPr>
        <w:spacing w:before="0"/>
        <w:rPr>
          <w:rFonts w:cs="Arial"/>
          <w:lang w:val="ru-RU" w:eastAsia="sr-Latn-CS"/>
        </w:rPr>
      </w:pPr>
    </w:p>
    <w:p w:rsidR="00465640" w:rsidRPr="00485884" w:rsidRDefault="00465640" w:rsidP="00922EDB">
      <w:pPr>
        <w:spacing w:before="0"/>
        <w:rPr>
          <w:rFonts w:cs="Arial"/>
          <w:lang w:val="ru-RU" w:eastAsia="sr-Latn-CS"/>
        </w:rPr>
      </w:pPr>
    </w:p>
    <w:p w:rsidR="00465640" w:rsidRPr="00485884" w:rsidRDefault="00465640" w:rsidP="00922EDB">
      <w:pPr>
        <w:spacing w:before="0"/>
        <w:rPr>
          <w:rFonts w:cs="Arial"/>
          <w:lang w:val="ru-RU" w:eastAsia="sr-Latn-CS"/>
        </w:rPr>
      </w:pPr>
    </w:p>
    <w:p w:rsidR="00465640" w:rsidRPr="00485884" w:rsidRDefault="00465640" w:rsidP="00922EDB">
      <w:pPr>
        <w:spacing w:before="0"/>
        <w:rPr>
          <w:rFonts w:cs="Arial"/>
          <w:lang w:val="ru-RU" w:eastAsia="sr-Latn-CS"/>
        </w:rPr>
      </w:pPr>
    </w:p>
    <w:p w:rsidR="00465640" w:rsidRPr="00485884" w:rsidRDefault="00465640" w:rsidP="00922EDB">
      <w:pPr>
        <w:spacing w:before="0"/>
        <w:rPr>
          <w:rFonts w:cs="Arial"/>
          <w:lang w:val="ru-RU" w:eastAsia="sr-Latn-CS"/>
        </w:rPr>
      </w:pPr>
    </w:p>
    <w:p w:rsidR="00465640" w:rsidRPr="00485884" w:rsidRDefault="00465640" w:rsidP="00922EDB">
      <w:pPr>
        <w:spacing w:before="0"/>
        <w:rPr>
          <w:rFonts w:cs="Arial"/>
          <w:lang w:val="ru-RU" w:eastAsia="sr-Latn-CS"/>
        </w:rPr>
      </w:pPr>
    </w:p>
    <w:p w:rsidR="00465640" w:rsidRPr="00485884" w:rsidRDefault="00465640" w:rsidP="00922EDB">
      <w:pPr>
        <w:spacing w:before="0"/>
        <w:rPr>
          <w:rFonts w:cs="Arial"/>
          <w:lang w:val="ru-RU" w:eastAsia="sr-Latn-CS"/>
        </w:rPr>
      </w:pPr>
    </w:p>
    <w:p w:rsidR="008551A5" w:rsidRPr="00485884" w:rsidRDefault="008551A5" w:rsidP="00922EDB">
      <w:pPr>
        <w:spacing w:before="0"/>
        <w:rPr>
          <w:rFonts w:cs="Arial"/>
          <w:lang w:val="ru-RU" w:eastAsia="sr-Latn-CS"/>
        </w:rPr>
      </w:pPr>
    </w:p>
    <w:p w:rsidR="008551A5" w:rsidRPr="00485884" w:rsidRDefault="008551A5" w:rsidP="00922EDB">
      <w:pPr>
        <w:spacing w:before="0"/>
        <w:rPr>
          <w:rFonts w:cs="Arial"/>
          <w:lang w:val="ru-RU" w:eastAsia="sr-Latn-CS"/>
        </w:rPr>
      </w:pPr>
    </w:p>
    <w:p w:rsidR="00BF5863" w:rsidRPr="00485884" w:rsidRDefault="00BF5863" w:rsidP="00922EDB">
      <w:pPr>
        <w:spacing w:before="0"/>
        <w:rPr>
          <w:rFonts w:cs="Arial"/>
          <w:lang w:val="ru-RU" w:eastAsia="sr-Latn-CS"/>
        </w:rPr>
      </w:pPr>
    </w:p>
    <w:p w:rsidR="00BF5863" w:rsidRPr="00485884" w:rsidRDefault="00BF5863" w:rsidP="00922EDB">
      <w:pPr>
        <w:spacing w:before="0"/>
        <w:rPr>
          <w:rFonts w:cs="Arial"/>
          <w:lang w:val="ru-RU" w:eastAsia="sr-Latn-CS"/>
        </w:rPr>
      </w:pPr>
    </w:p>
    <w:p w:rsidR="00BF5863" w:rsidRPr="00485884" w:rsidRDefault="00BF5863" w:rsidP="00922EDB">
      <w:pPr>
        <w:spacing w:before="0"/>
        <w:rPr>
          <w:rFonts w:cs="Arial"/>
          <w:lang w:val="ru-RU" w:eastAsia="sr-Latn-CS"/>
        </w:rPr>
      </w:pPr>
    </w:p>
    <w:p w:rsidR="00BF5863" w:rsidRPr="00485884" w:rsidRDefault="00BF5863" w:rsidP="00922EDB">
      <w:pPr>
        <w:spacing w:before="0"/>
        <w:rPr>
          <w:rFonts w:cs="Arial"/>
          <w:lang w:val="ru-RU" w:eastAsia="sr-Latn-CS"/>
        </w:rPr>
      </w:pPr>
    </w:p>
    <w:p w:rsidR="008551A5" w:rsidRDefault="008551A5" w:rsidP="00922EDB">
      <w:pPr>
        <w:spacing w:before="0"/>
        <w:rPr>
          <w:rFonts w:cs="Arial"/>
          <w:lang w:val="ru-RU" w:eastAsia="sr-Latn-CS"/>
        </w:rPr>
      </w:pPr>
    </w:p>
    <w:p w:rsidR="00B43E32" w:rsidRDefault="00B43E32" w:rsidP="00922EDB">
      <w:pPr>
        <w:spacing w:before="0"/>
        <w:rPr>
          <w:rFonts w:cs="Arial"/>
          <w:lang w:val="ru-RU" w:eastAsia="sr-Latn-CS"/>
        </w:rPr>
      </w:pPr>
    </w:p>
    <w:p w:rsidR="00B43E32" w:rsidRDefault="00B43E32" w:rsidP="00922EDB">
      <w:pPr>
        <w:spacing w:before="0"/>
        <w:rPr>
          <w:rFonts w:cs="Arial"/>
          <w:lang w:val="ru-RU" w:eastAsia="sr-Latn-CS"/>
        </w:rPr>
      </w:pPr>
    </w:p>
    <w:p w:rsidR="00B43E32" w:rsidRDefault="00B43E32" w:rsidP="00922EDB">
      <w:pPr>
        <w:spacing w:before="0"/>
        <w:rPr>
          <w:rFonts w:cs="Arial"/>
          <w:lang w:val="ru-RU" w:eastAsia="sr-Latn-CS"/>
        </w:rPr>
      </w:pPr>
    </w:p>
    <w:p w:rsidR="00B43E32" w:rsidRPr="00485884" w:rsidRDefault="00B43E32" w:rsidP="00922EDB">
      <w:pPr>
        <w:spacing w:before="0"/>
        <w:rPr>
          <w:rFonts w:cs="Arial"/>
          <w:lang w:val="ru-RU" w:eastAsia="sr-Latn-CS"/>
        </w:rPr>
      </w:pPr>
    </w:p>
    <w:p w:rsidR="002B5D2E" w:rsidRPr="00485884" w:rsidRDefault="002B5D2E" w:rsidP="00922EDB">
      <w:pPr>
        <w:spacing w:before="0"/>
        <w:rPr>
          <w:rFonts w:cs="Arial"/>
          <w:lang w:val="ru-RU" w:eastAsia="sr-Latn-CS"/>
        </w:rPr>
      </w:pPr>
    </w:p>
    <w:p w:rsidR="008551A5" w:rsidRPr="00485884" w:rsidRDefault="008551A5" w:rsidP="00922EDB">
      <w:pPr>
        <w:spacing w:before="0"/>
        <w:rPr>
          <w:rFonts w:cs="Arial"/>
          <w:lang w:val="ru-RU" w:eastAsia="sr-Latn-CS"/>
        </w:rPr>
      </w:pPr>
    </w:p>
    <w:p w:rsidR="008551A5" w:rsidRPr="00485884" w:rsidRDefault="008551A5" w:rsidP="00922EDB">
      <w:pPr>
        <w:spacing w:before="0"/>
        <w:rPr>
          <w:rFonts w:cs="Arial"/>
          <w:lang w:val="ru-RU" w:eastAsia="sr-Latn-CS"/>
        </w:rPr>
      </w:pPr>
    </w:p>
    <w:p w:rsidR="00465640" w:rsidRPr="00485884" w:rsidRDefault="00465640" w:rsidP="00465640">
      <w:pPr>
        <w:spacing w:before="0"/>
        <w:rPr>
          <w:rFonts w:cs="Arial"/>
          <w:lang w:val="ru-RU" w:eastAsia="sr-Latn-CS"/>
        </w:rPr>
      </w:pPr>
    </w:p>
    <w:p w:rsidR="00465640" w:rsidRPr="00485884" w:rsidRDefault="00465640" w:rsidP="00465640">
      <w:pPr>
        <w:spacing w:before="0"/>
        <w:jc w:val="center"/>
        <w:rPr>
          <w:rFonts w:cs="Arial"/>
          <w:lang w:val="ru-RU" w:eastAsia="sr-Latn-CS"/>
        </w:rPr>
      </w:pPr>
    </w:p>
    <w:p w:rsidR="00465640" w:rsidRPr="00485884" w:rsidRDefault="00465640" w:rsidP="00465640">
      <w:pPr>
        <w:spacing w:before="0"/>
        <w:jc w:val="center"/>
        <w:rPr>
          <w:rFonts w:cs="Arial"/>
          <w:lang w:val="ru-RU" w:eastAsia="sr-Latn-CS"/>
        </w:rPr>
      </w:pPr>
    </w:p>
    <w:p w:rsidR="00465640" w:rsidRPr="00485884" w:rsidRDefault="00465640" w:rsidP="00293D68">
      <w:pPr>
        <w:pStyle w:val="KDPodnaslov1"/>
        <w:numPr>
          <w:ilvl w:val="0"/>
          <w:numId w:val="25"/>
        </w:numPr>
        <w:spacing w:before="0"/>
        <w:jc w:val="center"/>
        <w:rPr>
          <w:rFonts w:cs="Arial"/>
        </w:rPr>
      </w:pPr>
      <w:r w:rsidRPr="00485884">
        <w:rPr>
          <w:rFonts w:cs="Arial"/>
        </w:rPr>
        <w:t>ОБРАСЦИ</w:t>
      </w:r>
    </w:p>
    <w:p w:rsidR="0008263C" w:rsidRPr="00485884" w:rsidRDefault="0008263C" w:rsidP="00922EDB">
      <w:pPr>
        <w:spacing w:before="0"/>
        <w:rPr>
          <w:rFonts w:cs="Arial"/>
          <w:lang w:eastAsia="sr-Latn-CS"/>
        </w:rPr>
      </w:pPr>
    </w:p>
    <w:p w:rsidR="0008263C" w:rsidRPr="00485884" w:rsidRDefault="0008263C" w:rsidP="00922EDB">
      <w:pPr>
        <w:spacing w:before="0"/>
        <w:rPr>
          <w:rFonts w:cs="Arial"/>
          <w:lang w:eastAsia="sr-Latn-CS"/>
        </w:rPr>
      </w:pPr>
    </w:p>
    <w:p w:rsidR="00465640" w:rsidRPr="00485884" w:rsidRDefault="00465640" w:rsidP="00922EDB">
      <w:pPr>
        <w:spacing w:before="0"/>
        <w:rPr>
          <w:rFonts w:cs="Arial"/>
          <w:lang w:eastAsia="sr-Latn-CS"/>
        </w:rPr>
      </w:pPr>
    </w:p>
    <w:p w:rsidR="00465640" w:rsidRPr="00485884" w:rsidRDefault="00465640" w:rsidP="00922EDB">
      <w:pPr>
        <w:spacing w:before="0"/>
        <w:rPr>
          <w:rFonts w:cs="Arial"/>
          <w:lang w:eastAsia="sr-Latn-CS"/>
        </w:rPr>
      </w:pPr>
    </w:p>
    <w:p w:rsidR="00465640" w:rsidRPr="00485884" w:rsidRDefault="00465640" w:rsidP="00922EDB">
      <w:pPr>
        <w:spacing w:before="0"/>
        <w:rPr>
          <w:rFonts w:cs="Arial"/>
          <w:lang w:eastAsia="sr-Latn-CS"/>
        </w:rPr>
      </w:pPr>
    </w:p>
    <w:p w:rsidR="00465640" w:rsidRPr="00485884" w:rsidRDefault="00465640" w:rsidP="00922EDB">
      <w:pPr>
        <w:spacing w:before="0"/>
        <w:rPr>
          <w:rFonts w:cs="Arial"/>
          <w:lang w:eastAsia="sr-Latn-CS"/>
        </w:rPr>
      </w:pPr>
    </w:p>
    <w:p w:rsidR="00465640" w:rsidRPr="00485884" w:rsidRDefault="00465640" w:rsidP="00922EDB">
      <w:pPr>
        <w:spacing w:before="0"/>
        <w:rPr>
          <w:rFonts w:cs="Arial"/>
          <w:lang w:eastAsia="sr-Latn-CS"/>
        </w:rPr>
      </w:pPr>
    </w:p>
    <w:p w:rsidR="00465640" w:rsidRPr="00485884" w:rsidRDefault="00465640" w:rsidP="00922EDB">
      <w:pPr>
        <w:spacing w:before="0"/>
        <w:rPr>
          <w:rFonts w:cs="Arial"/>
          <w:lang w:eastAsia="sr-Latn-CS"/>
        </w:rPr>
      </w:pPr>
    </w:p>
    <w:p w:rsidR="00465640" w:rsidRPr="00485884" w:rsidRDefault="00465640" w:rsidP="00922EDB">
      <w:pPr>
        <w:spacing w:before="0"/>
        <w:rPr>
          <w:rFonts w:cs="Arial"/>
          <w:lang w:eastAsia="sr-Latn-CS"/>
        </w:rPr>
      </w:pPr>
    </w:p>
    <w:p w:rsidR="00465640" w:rsidRPr="00485884" w:rsidRDefault="00465640" w:rsidP="00922EDB">
      <w:pPr>
        <w:spacing w:before="0"/>
        <w:rPr>
          <w:rFonts w:cs="Arial"/>
          <w:lang w:eastAsia="sr-Latn-CS"/>
        </w:rPr>
      </w:pPr>
    </w:p>
    <w:p w:rsidR="00465640" w:rsidRPr="00485884" w:rsidRDefault="00465640" w:rsidP="00922EDB">
      <w:pPr>
        <w:spacing w:before="0"/>
        <w:rPr>
          <w:rFonts w:cs="Arial"/>
          <w:lang w:eastAsia="sr-Latn-CS"/>
        </w:rPr>
      </w:pPr>
    </w:p>
    <w:p w:rsidR="00465640" w:rsidRPr="00485884" w:rsidRDefault="00465640" w:rsidP="00922EDB">
      <w:pPr>
        <w:spacing w:before="0"/>
        <w:rPr>
          <w:rFonts w:cs="Arial"/>
          <w:lang w:eastAsia="sr-Latn-CS"/>
        </w:rPr>
      </w:pPr>
    </w:p>
    <w:p w:rsidR="00465640" w:rsidRPr="00485884" w:rsidRDefault="00465640" w:rsidP="00922EDB">
      <w:pPr>
        <w:spacing w:before="0"/>
        <w:rPr>
          <w:rFonts w:cs="Arial"/>
          <w:lang w:eastAsia="sr-Latn-CS"/>
        </w:rPr>
      </w:pPr>
    </w:p>
    <w:p w:rsidR="00465640" w:rsidRPr="00485884" w:rsidRDefault="00465640" w:rsidP="00922EDB">
      <w:pPr>
        <w:spacing w:before="0"/>
        <w:rPr>
          <w:rFonts w:cs="Arial"/>
          <w:lang w:eastAsia="sr-Latn-CS"/>
        </w:rPr>
      </w:pPr>
    </w:p>
    <w:p w:rsidR="00465640" w:rsidRPr="00485884" w:rsidRDefault="00465640" w:rsidP="00922EDB">
      <w:pPr>
        <w:spacing w:before="0"/>
        <w:rPr>
          <w:rFonts w:cs="Arial"/>
          <w:lang w:eastAsia="sr-Latn-CS"/>
        </w:rPr>
      </w:pPr>
    </w:p>
    <w:p w:rsidR="00465640" w:rsidRPr="00485884" w:rsidRDefault="00465640" w:rsidP="00922EDB">
      <w:pPr>
        <w:spacing w:before="0"/>
        <w:rPr>
          <w:rFonts w:cs="Arial"/>
          <w:lang w:eastAsia="sr-Latn-CS"/>
        </w:rPr>
      </w:pPr>
    </w:p>
    <w:p w:rsidR="00702337" w:rsidRPr="00485884" w:rsidRDefault="00702337" w:rsidP="00922EDB">
      <w:pPr>
        <w:spacing w:before="0"/>
        <w:rPr>
          <w:rFonts w:cs="Arial"/>
          <w:lang w:eastAsia="sr-Latn-CS"/>
        </w:rPr>
      </w:pPr>
    </w:p>
    <w:p w:rsidR="00702337" w:rsidRPr="00485884" w:rsidRDefault="00702337" w:rsidP="00922EDB">
      <w:pPr>
        <w:spacing w:before="0"/>
        <w:rPr>
          <w:rFonts w:cs="Arial"/>
          <w:lang w:eastAsia="sr-Latn-CS"/>
        </w:rPr>
      </w:pPr>
    </w:p>
    <w:p w:rsidR="00702337" w:rsidRPr="00485884" w:rsidRDefault="00702337" w:rsidP="00922EDB">
      <w:pPr>
        <w:spacing w:before="0"/>
        <w:rPr>
          <w:rFonts w:cs="Arial"/>
          <w:lang w:eastAsia="sr-Latn-CS"/>
        </w:rPr>
      </w:pPr>
    </w:p>
    <w:p w:rsidR="00702337" w:rsidRPr="00485884" w:rsidRDefault="00702337" w:rsidP="00922EDB">
      <w:pPr>
        <w:spacing w:before="0"/>
        <w:rPr>
          <w:rFonts w:cs="Arial"/>
          <w:lang w:eastAsia="sr-Latn-CS"/>
        </w:rPr>
      </w:pPr>
    </w:p>
    <w:p w:rsidR="00702337" w:rsidRPr="00485884" w:rsidRDefault="00702337" w:rsidP="00922EDB">
      <w:pPr>
        <w:spacing w:before="0"/>
        <w:rPr>
          <w:rFonts w:cs="Arial"/>
          <w:lang w:eastAsia="sr-Latn-CS"/>
        </w:rPr>
      </w:pPr>
    </w:p>
    <w:p w:rsidR="00702337" w:rsidRPr="00485884" w:rsidRDefault="00702337" w:rsidP="00922EDB">
      <w:pPr>
        <w:spacing w:before="0"/>
        <w:rPr>
          <w:rFonts w:cs="Arial"/>
          <w:lang w:eastAsia="sr-Latn-CS"/>
        </w:rPr>
      </w:pPr>
    </w:p>
    <w:p w:rsidR="00465640" w:rsidRPr="00485884" w:rsidRDefault="00465640" w:rsidP="00922EDB">
      <w:pPr>
        <w:spacing w:before="0"/>
        <w:rPr>
          <w:rFonts w:cs="Arial"/>
          <w:lang w:eastAsia="sr-Latn-CS"/>
        </w:rPr>
      </w:pPr>
    </w:p>
    <w:p w:rsidR="00465640" w:rsidRDefault="00465640" w:rsidP="00922EDB">
      <w:pPr>
        <w:spacing w:before="0"/>
        <w:rPr>
          <w:rFonts w:cs="Arial"/>
          <w:lang w:eastAsia="sr-Latn-CS"/>
        </w:rPr>
      </w:pPr>
    </w:p>
    <w:p w:rsidR="009933EA" w:rsidRDefault="009933EA" w:rsidP="00922EDB">
      <w:pPr>
        <w:spacing w:before="0"/>
        <w:rPr>
          <w:rFonts w:cs="Arial"/>
          <w:lang w:eastAsia="sr-Latn-CS"/>
        </w:rPr>
      </w:pPr>
    </w:p>
    <w:p w:rsidR="009933EA" w:rsidRPr="00485884" w:rsidRDefault="009933EA" w:rsidP="00922EDB">
      <w:pPr>
        <w:spacing w:before="0"/>
        <w:rPr>
          <w:rFonts w:cs="Arial"/>
          <w:lang w:eastAsia="sr-Latn-CS"/>
        </w:rPr>
      </w:pPr>
    </w:p>
    <w:p w:rsidR="00453211" w:rsidRPr="00485884" w:rsidRDefault="00453211" w:rsidP="00922EDB">
      <w:pPr>
        <w:spacing w:before="0"/>
        <w:rPr>
          <w:rFonts w:cs="Arial"/>
          <w:lang w:eastAsia="sr-Latn-CS"/>
        </w:rPr>
      </w:pPr>
    </w:p>
    <w:p w:rsidR="00465640" w:rsidRPr="00485884" w:rsidRDefault="00465640" w:rsidP="00922EDB">
      <w:pPr>
        <w:spacing w:before="0"/>
        <w:rPr>
          <w:rFonts w:cs="Arial"/>
          <w:lang w:eastAsia="sr-Latn-CS"/>
        </w:rPr>
      </w:pPr>
    </w:p>
    <w:p w:rsidR="00343A18" w:rsidRPr="00485884" w:rsidRDefault="00343A18" w:rsidP="00343A18">
      <w:pPr>
        <w:pStyle w:val="KDObrazac"/>
        <w:spacing w:before="0"/>
        <w:rPr>
          <w:noProof/>
          <w:lang w:val="ru-RU"/>
        </w:rPr>
      </w:pPr>
      <w:bookmarkStart w:id="255" w:name="_Toc442559924"/>
      <w:r w:rsidRPr="00485884">
        <w:rPr>
          <w:lang w:val="ru-RU"/>
        </w:rPr>
        <w:lastRenderedPageBreak/>
        <w:t xml:space="preserve">ОБРАЗАЦ </w:t>
      </w:r>
      <w:r w:rsidR="00B439B2" w:rsidRPr="004F03DB">
        <w:rPr>
          <w:lang w:val="ru-RU"/>
        </w:rPr>
        <w:t>1</w:t>
      </w:r>
      <w:r w:rsidRPr="00485884">
        <w:rPr>
          <w:noProof/>
          <w:lang w:val="ru-RU"/>
        </w:rPr>
        <w:t>.</w:t>
      </w:r>
      <w:bookmarkEnd w:id="255"/>
    </w:p>
    <w:p w:rsidR="00343A18" w:rsidRPr="00485884" w:rsidRDefault="00343A18" w:rsidP="00CD7A2C">
      <w:pPr>
        <w:spacing w:before="0"/>
        <w:jc w:val="center"/>
        <w:rPr>
          <w:rStyle w:val="BookTitle"/>
          <w:rFonts w:cs="Arial"/>
          <w:lang w:val="ru-RU"/>
        </w:rPr>
      </w:pPr>
      <w:r w:rsidRPr="00485884">
        <w:rPr>
          <w:rStyle w:val="BookTitle"/>
          <w:rFonts w:cs="Arial"/>
          <w:lang w:val="ru-RU"/>
        </w:rPr>
        <w:t>ОБРАЗАЦ ПОНУДЕ</w:t>
      </w:r>
    </w:p>
    <w:p w:rsidR="00343A18" w:rsidRPr="00485884" w:rsidRDefault="00343A18" w:rsidP="00343A18">
      <w:pPr>
        <w:spacing w:before="0"/>
        <w:rPr>
          <w:rStyle w:val="BookTitle"/>
          <w:rFonts w:cs="Arial"/>
          <w:lang w:val="ru-RU"/>
        </w:rPr>
      </w:pPr>
    </w:p>
    <w:p w:rsidR="00526D5E" w:rsidRDefault="00343A18" w:rsidP="00B43E32">
      <w:pPr>
        <w:spacing w:before="0"/>
        <w:jc w:val="center"/>
        <w:rPr>
          <w:rFonts w:eastAsia="TimesNewRomanPS-BoldMT" w:cs="Arial"/>
          <w:b/>
          <w:bCs/>
          <w:lang w:val="sr-Cyrl-CS"/>
        </w:rPr>
      </w:pPr>
      <w:r w:rsidRPr="00485884">
        <w:rPr>
          <w:rFonts w:eastAsia="TimesNewRomanPS-BoldMT" w:cs="Arial"/>
          <w:bCs/>
          <w:lang w:val="ru-RU"/>
        </w:rPr>
        <w:t xml:space="preserve">Понуда бр._________ од _______________ за  </w:t>
      </w:r>
      <w:r w:rsidR="0008263C" w:rsidRPr="00E95C89">
        <w:rPr>
          <w:rFonts w:eastAsia="TimesNewRomanPS-BoldMT" w:cs="Arial"/>
          <w:bCs/>
          <w:lang w:val="ru-RU"/>
        </w:rPr>
        <w:t xml:space="preserve">отворени </w:t>
      </w:r>
      <w:r w:rsidR="00360690" w:rsidRPr="00485884">
        <w:rPr>
          <w:rFonts w:eastAsia="TimesNewRomanPS-BoldMT" w:cs="Arial"/>
          <w:bCs/>
          <w:lang w:val="ru-RU"/>
        </w:rPr>
        <w:t>поступак јавне набавке</w:t>
      </w:r>
      <w:r w:rsidR="001C0F2C" w:rsidRPr="00485884">
        <w:rPr>
          <w:rFonts w:eastAsia="TimesNewRomanPS-BoldMT" w:cs="Arial"/>
          <w:bCs/>
          <w:lang w:val="sr-Cyrl-CS"/>
        </w:rPr>
        <w:t xml:space="preserve">; </w:t>
      </w:r>
      <w:r w:rsidR="00DB3E1A" w:rsidRPr="00485884">
        <w:rPr>
          <w:rFonts w:eastAsia="TimesNewRomanPS-BoldMT" w:cs="Arial"/>
          <w:b/>
          <w:bCs/>
          <w:lang w:val="sr-Cyrl-CS"/>
        </w:rPr>
        <w:t xml:space="preserve"> </w:t>
      </w:r>
      <w:r w:rsidR="00E95C89">
        <w:rPr>
          <w:rFonts w:eastAsia="TimesNewRomanPS-BoldMT" w:cs="Arial"/>
          <w:b/>
          <w:bCs/>
          <w:lang w:val="sr-Cyrl-CS"/>
        </w:rPr>
        <w:t xml:space="preserve">  </w:t>
      </w:r>
      <w:r w:rsidR="00E15A5F">
        <w:rPr>
          <w:rFonts w:eastAsia="TimesNewRomanPS-BoldMT" w:cs="Arial"/>
          <w:b/>
          <w:bCs/>
          <w:lang w:val="sr-Cyrl-CS"/>
        </w:rPr>
        <w:t>ИЗРАДА ВИСОКО ЛЕГИРАНИХ ДЕЛОВА ЗА СИСТЕМ ПРИПРЕМЕ И ТРАНСПОРТ ПЕПЕЛА И ШЉАКЕ</w:t>
      </w:r>
    </w:p>
    <w:p w:rsidR="00343A18" w:rsidRPr="00B43E32" w:rsidRDefault="00343A18" w:rsidP="00B43E32">
      <w:pPr>
        <w:spacing w:before="0"/>
        <w:jc w:val="center"/>
        <w:rPr>
          <w:rFonts w:eastAsia="TimesNewRomanPS-BoldMT" w:cs="Arial"/>
          <w:b/>
          <w:bCs/>
          <w:lang w:val="ru-RU"/>
        </w:rPr>
      </w:pPr>
      <w:r w:rsidRPr="00B43E32">
        <w:rPr>
          <w:rFonts w:eastAsia="TimesNewRomanPS-BoldMT" w:cs="Arial"/>
          <w:b/>
          <w:bCs/>
          <w:lang w:val="ru-RU"/>
        </w:rPr>
        <w:t xml:space="preserve">ЈН бр. </w:t>
      </w:r>
      <w:r w:rsidR="00E15A5F">
        <w:rPr>
          <w:rFonts w:eastAsia="TimesNewRomanPS-BoldMT" w:cs="Arial"/>
          <w:b/>
          <w:bCs/>
          <w:lang w:val="ru-RU"/>
        </w:rPr>
        <w:t>JH/3100/0025/2019</w:t>
      </w:r>
    </w:p>
    <w:p w:rsidR="00526D5E" w:rsidRPr="00B43E32" w:rsidRDefault="00C9335B" w:rsidP="00B43E32">
      <w:pPr>
        <w:spacing w:before="0"/>
        <w:jc w:val="center"/>
        <w:rPr>
          <w:rFonts w:eastAsia="TimesNewRomanPS-BoldMT" w:cs="Arial"/>
          <w:b/>
          <w:bCs/>
          <w:lang w:val="ru-RU"/>
        </w:rPr>
      </w:pPr>
      <w:r>
        <w:rPr>
          <w:rFonts w:eastAsia="TimesNewRomanPS-BoldMT" w:cs="Arial"/>
          <w:b/>
          <w:bCs/>
          <w:lang w:val="ru-RU"/>
        </w:rPr>
        <w:t>ЈАНА 1599</w:t>
      </w:r>
      <w:r w:rsidR="00526D5E" w:rsidRPr="00B43E32">
        <w:rPr>
          <w:rFonts w:eastAsia="TimesNewRomanPS-BoldMT" w:cs="Arial"/>
          <w:b/>
          <w:bCs/>
          <w:lang w:val="ru-RU"/>
        </w:rPr>
        <w:t>/2019</w:t>
      </w:r>
    </w:p>
    <w:p w:rsidR="00343A18" w:rsidRPr="00485884" w:rsidRDefault="00343A18" w:rsidP="00B43E32">
      <w:pPr>
        <w:spacing w:before="0"/>
        <w:jc w:val="center"/>
        <w:rPr>
          <w:rFonts w:eastAsia="TimesNewRomanPS-BoldMT" w:cs="Arial"/>
          <w:bCs/>
          <w:lang w:val="ru-RU"/>
        </w:rPr>
      </w:pPr>
    </w:p>
    <w:p w:rsidR="00343A18" w:rsidRPr="00A51ADE" w:rsidRDefault="00343A18" w:rsidP="00343A18">
      <w:pPr>
        <w:spacing w:before="0"/>
        <w:rPr>
          <w:rFonts w:cs="Arial"/>
          <w:b/>
          <w:bCs/>
          <w:i/>
          <w:iCs/>
          <w:lang w:val="ru-RU"/>
        </w:rPr>
      </w:pPr>
      <w:r w:rsidRPr="00A51ADE">
        <w:rPr>
          <w:rFonts w:cs="Arial"/>
          <w:b/>
          <w:bCs/>
          <w:i/>
          <w:iCs/>
          <w:lang w:val="ru-RU"/>
        </w:rPr>
        <w:t>1)ОПШТИ ПОДАЦИ О ПОНУЂАЧУ</w:t>
      </w:r>
    </w:p>
    <w:p w:rsidR="00343A18" w:rsidRPr="00A51ADE" w:rsidRDefault="00343A18" w:rsidP="00343A18">
      <w:pPr>
        <w:spacing w:before="0"/>
        <w:rPr>
          <w:rFonts w:cs="Arial"/>
          <w:i/>
          <w:iCs/>
          <w:lang w:val="ru-RU"/>
        </w:rPr>
      </w:pPr>
    </w:p>
    <w:tbl>
      <w:tblPr>
        <w:tblW w:w="0" w:type="auto"/>
        <w:tblInd w:w="-20" w:type="dxa"/>
        <w:tblLayout w:type="fixed"/>
        <w:tblLook w:val="0000" w:firstRow="0" w:lastRow="0" w:firstColumn="0" w:lastColumn="0" w:noHBand="0" w:noVBand="0"/>
      </w:tblPr>
      <w:tblGrid>
        <w:gridCol w:w="4621"/>
        <w:gridCol w:w="4660"/>
      </w:tblGrid>
      <w:tr w:rsidR="00485884" w:rsidRPr="00485884" w:rsidTr="00BC01DC">
        <w:trPr>
          <w:trHeight w:val="620"/>
        </w:trPr>
        <w:tc>
          <w:tcPr>
            <w:tcW w:w="4621" w:type="dxa"/>
            <w:tcBorders>
              <w:top w:val="single" w:sz="4" w:space="0" w:color="000000"/>
              <w:left w:val="single" w:sz="4" w:space="0" w:color="000000"/>
              <w:bottom w:val="single" w:sz="4" w:space="0" w:color="000000"/>
            </w:tcBorders>
            <w:shd w:val="clear" w:color="auto" w:fill="auto"/>
          </w:tcPr>
          <w:p w:rsidR="00343A18" w:rsidRPr="00485884" w:rsidRDefault="00343A18" w:rsidP="00BC01DC">
            <w:pPr>
              <w:spacing w:before="0"/>
              <w:rPr>
                <w:rFonts w:cs="Arial"/>
                <w:b/>
                <w:bCs/>
                <w:i/>
                <w:iCs/>
              </w:rPr>
            </w:pPr>
            <w:r w:rsidRPr="00485884">
              <w:rPr>
                <w:rFonts w:cs="Arial"/>
                <w:i/>
                <w:iCs/>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485884" w:rsidRDefault="00343A18" w:rsidP="00BC01DC">
            <w:pPr>
              <w:snapToGrid w:val="0"/>
              <w:spacing w:before="0"/>
              <w:rPr>
                <w:rFonts w:cs="Arial"/>
                <w:b/>
                <w:bCs/>
                <w:i/>
                <w:iCs/>
              </w:rPr>
            </w:pPr>
          </w:p>
          <w:p w:rsidR="00343A18" w:rsidRPr="00485884" w:rsidRDefault="00343A18" w:rsidP="00BC01DC">
            <w:pPr>
              <w:spacing w:before="0"/>
              <w:rPr>
                <w:rFonts w:cs="Arial"/>
                <w:b/>
                <w:bCs/>
                <w:i/>
                <w:iCs/>
              </w:rPr>
            </w:pPr>
          </w:p>
          <w:p w:rsidR="00343A18" w:rsidRPr="00485884" w:rsidRDefault="00343A18" w:rsidP="00BC01DC">
            <w:pPr>
              <w:spacing w:before="0"/>
              <w:rPr>
                <w:rFonts w:cs="Arial"/>
                <w:b/>
                <w:bCs/>
                <w:i/>
                <w:iCs/>
              </w:rPr>
            </w:pPr>
          </w:p>
        </w:tc>
      </w:tr>
      <w:tr w:rsidR="00485884" w:rsidRPr="00485884" w:rsidTr="00BC01DC">
        <w:trPr>
          <w:trHeight w:val="683"/>
        </w:trPr>
        <w:tc>
          <w:tcPr>
            <w:tcW w:w="4621" w:type="dxa"/>
            <w:tcBorders>
              <w:top w:val="single" w:sz="4" w:space="0" w:color="000000"/>
              <w:left w:val="single" w:sz="4" w:space="0" w:color="000000"/>
              <w:bottom w:val="single" w:sz="4" w:space="0" w:color="000000"/>
            </w:tcBorders>
            <w:shd w:val="clear" w:color="auto" w:fill="auto"/>
          </w:tcPr>
          <w:p w:rsidR="00343A18" w:rsidRPr="00485884" w:rsidRDefault="00343A18" w:rsidP="00BC01DC">
            <w:pPr>
              <w:spacing w:before="0"/>
              <w:rPr>
                <w:rFonts w:cs="Arial"/>
                <w:b/>
                <w:bCs/>
                <w:i/>
                <w:iCs/>
              </w:rPr>
            </w:pPr>
            <w:r w:rsidRPr="00485884">
              <w:rPr>
                <w:rFonts w:cs="Arial"/>
                <w:i/>
                <w:iCs/>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485884" w:rsidRDefault="00343A18" w:rsidP="00BC01DC">
            <w:pPr>
              <w:snapToGrid w:val="0"/>
              <w:spacing w:before="0"/>
              <w:rPr>
                <w:rFonts w:cs="Arial"/>
                <w:b/>
                <w:bCs/>
                <w:i/>
                <w:iCs/>
              </w:rPr>
            </w:pPr>
          </w:p>
          <w:p w:rsidR="00343A18" w:rsidRPr="00485884" w:rsidRDefault="00343A18" w:rsidP="00BC01DC">
            <w:pPr>
              <w:spacing w:before="0"/>
              <w:rPr>
                <w:rFonts w:cs="Arial"/>
                <w:b/>
                <w:bCs/>
                <w:i/>
                <w:iCs/>
              </w:rPr>
            </w:pPr>
          </w:p>
          <w:p w:rsidR="00343A18" w:rsidRPr="00485884" w:rsidRDefault="00343A18" w:rsidP="00BC01DC">
            <w:pPr>
              <w:spacing w:before="0"/>
              <w:rPr>
                <w:rFonts w:cs="Arial"/>
                <w:b/>
                <w:bCs/>
                <w:i/>
                <w:iCs/>
              </w:rPr>
            </w:pPr>
          </w:p>
        </w:tc>
      </w:tr>
      <w:tr w:rsidR="00485884" w:rsidRPr="00485884" w:rsidTr="000B2EE9">
        <w:trPr>
          <w:trHeight w:val="440"/>
        </w:trPr>
        <w:tc>
          <w:tcPr>
            <w:tcW w:w="4621" w:type="dxa"/>
            <w:tcBorders>
              <w:top w:val="single" w:sz="4" w:space="0" w:color="000000"/>
              <w:left w:val="single" w:sz="4" w:space="0" w:color="000000"/>
              <w:bottom w:val="single" w:sz="4" w:space="0" w:color="000000"/>
            </w:tcBorders>
            <w:shd w:val="clear" w:color="auto" w:fill="auto"/>
          </w:tcPr>
          <w:p w:rsidR="000B2EE9" w:rsidRPr="00485884" w:rsidRDefault="000B2EE9" w:rsidP="00BC01DC">
            <w:pPr>
              <w:spacing w:before="0"/>
              <w:rPr>
                <w:rFonts w:cs="Arial"/>
                <w:i/>
                <w:iCs/>
              </w:rPr>
            </w:pPr>
            <w:r w:rsidRPr="00485884">
              <w:rPr>
                <w:rFonts w:cs="Arial"/>
                <w:i/>
                <w:iCs/>
              </w:rPr>
              <w:t>Врста правног лица: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0B2EE9" w:rsidRPr="00485884" w:rsidRDefault="000B2EE9" w:rsidP="00BC01DC">
            <w:pPr>
              <w:snapToGrid w:val="0"/>
              <w:spacing w:before="0"/>
              <w:rPr>
                <w:rFonts w:cs="Arial"/>
                <w:b/>
                <w:bCs/>
                <w:i/>
                <w:iCs/>
              </w:rPr>
            </w:pPr>
          </w:p>
        </w:tc>
      </w:tr>
      <w:tr w:rsidR="00485884" w:rsidRPr="00485884" w:rsidTr="00BC01DC">
        <w:trPr>
          <w:trHeight w:val="647"/>
        </w:trPr>
        <w:tc>
          <w:tcPr>
            <w:tcW w:w="4621" w:type="dxa"/>
            <w:tcBorders>
              <w:top w:val="single" w:sz="4" w:space="0" w:color="000000"/>
              <w:left w:val="single" w:sz="4" w:space="0" w:color="000000"/>
              <w:bottom w:val="single" w:sz="4" w:space="0" w:color="000000"/>
            </w:tcBorders>
            <w:shd w:val="clear" w:color="auto" w:fill="auto"/>
          </w:tcPr>
          <w:p w:rsidR="00343A18" w:rsidRPr="00485884" w:rsidRDefault="00343A18" w:rsidP="00BC01DC">
            <w:pPr>
              <w:spacing w:before="0"/>
              <w:rPr>
                <w:rFonts w:cs="Arial"/>
                <w:b/>
                <w:bCs/>
                <w:i/>
                <w:iCs/>
              </w:rPr>
            </w:pPr>
            <w:r w:rsidRPr="00485884">
              <w:rPr>
                <w:rFonts w:cs="Arial"/>
                <w:i/>
                <w:iCs/>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485884" w:rsidRDefault="00343A18" w:rsidP="00BC01DC">
            <w:pPr>
              <w:snapToGrid w:val="0"/>
              <w:spacing w:before="0"/>
              <w:rPr>
                <w:rFonts w:cs="Arial"/>
                <w:b/>
                <w:bCs/>
                <w:i/>
                <w:iCs/>
              </w:rPr>
            </w:pPr>
          </w:p>
          <w:p w:rsidR="00343A18" w:rsidRPr="00485884" w:rsidRDefault="00343A18" w:rsidP="00BC01DC">
            <w:pPr>
              <w:spacing w:before="0"/>
              <w:rPr>
                <w:rFonts w:cs="Arial"/>
                <w:b/>
                <w:bCs/>
                <w:i/>
                <w:iCs/>
              </w:rPr>
            </w:pPr>
          </w:p>
          <w:p w:rsidR="00343A18" w:rsidRPr="00485884" w:rsidRDefault="00343A18" w:rsidP="00BC01DC">
            <w:pPr>
              <w:spacing w:before="0"/>
              <w:rPr>
                <w:rFonts w:cs="Arial"/>
                <w:b/>
                <w:bCs/>
                <w:i/>
                <w:iCs/>
              </w:rPr>
            </w:pPr>
          </w:p>
        </w:tc>
      </w:tr>
      <w:tr w:rsidR="00485884" w:rsidRPr="00C65223" w:rsidTr="00BC01DC">
        <w:tc>
          <w:tcPr>
            <w:tcW w:w="4621" w:type="dxa"/>
            <w:tcBorders>
              <w:top w:val="single" w:sz="4" w:space="0" w:color="000000"/>
              <w:left w:val="single" w:sz="4" w:space="0" w:color="000000"/>
              <w:bottom w:val="single" w:sz="4" w:space="0" w:color="000000"/>
            </w:tcBorders>
            <w:shd w:val="clear" w:color="auto" w:fill="auto"/>
          </w:tcPr>
          <w:p w:rsidR="00343A18" w:rsidRPr="00485884" w:rsidRDefault="00343A18" w:rsidP="00BC01DC">
            <w:pPr>
              <w:spacing w:before="0"/>
              <w:rPr>
                <w:rFonts w:cs="Arial"/>
                <w:b/>
                <w:bCs/>
                <w:i/>
                <w:iCs/>
                <w:lang w:val="ru-RU"/>
              </w:rPr>
            </w:pPr>
            <w:r w:rsidRPr="00485884">
              <w:rPr>
                <w:rFonts w:cs="Arial"/>
                <w:i/>
                <w:iCs/>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485884" w:rsidRDefault="00343A18" w:rsidP="00BC01DC">
            <w:pPr>
              <w:snapToGrid w:val="0"/>
              <w:spacing w:before="0"/>
              <w:rPr>
                <w:rFonts w:cs="Arial"/>
                <w:b/>
                <w:bCs/>
                <w:i/>
                <w:iCs/>
                <w:lang w:val="ru-RU"/>
              </w:rPr>
            </w:pPr>
          </w:p>
        </w:tc>
      </w:tr>
      <w:tr w:rsidR="00485884" w:rsidRPr="00485884" w:rsidTr="00BC01DC">
        <w:trPr>
          <w:trHeight w:val="512"/>
        </w:trPr>
        <w:tc>
          <w:tcPr>
            <w:tcW w:w="4621" w:type="dxa"/>
            <w:tcBorders>
              <w:top w:val="single" w:sz="4" w:space="0" w:color="000000"/>
              <w:left w:val="single" w:sz="4" w:space="0" w:color="000000"/>
              <w:bottom w:val="single" w:sz="4" w:space="0" w:color="000000"/>
            </w:tcBorders>
            <w:shd w:val="clear" w:color="auto" w:fill="auto"/>
          </w:tcPr>
          <w:p w:rsidR="00343A18" w:rsidRPr="00485884" w:rsidRDefault="00343A18" w:rsidP="00BC01DC">
            <w:pPr>
              <w:spacing w:before="0"/>
              <w:rPr>
                <w:rFonts w:cs="Arial"/>
                <w:i/>
                <w:iCs/>
                <w:lang w:val="ru-RU"/>
              </w:rPr>
            </w:pPr>
          </w:p>
          <w:p w:rsidR="00343A18" w:rsidRPr="00485884" w:rsidRDefault="00343A18" w:rsidP="00BC01DC">
            <w:pPr>
              <w:spacing w:before="0"/>
              <w:rPr>
                <w:rFonts w:cs="Arial"/>
                <w:b/>
                <w:bCs/>
                <w:i/>
                <w:iCs/>
              </w:rPr>
            </w:pPr>
            <w:r w:rsidRPr="00485884">
              <w:rPr>
                <w:rFonts w:cs="Arial"/>
                <w:i/>
                <w:iC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485884" w:rsidRDefault="00343A18" w:rsidP="00BC01DC">
            <w:pPr>
              <w:snapToGrid w:val="0"/>
              <w:spacing w:before="0"/>
              <w:rPr>
                <w:rFonts w:cs="Arial"/>
                <w:b/>
                <w:bCs/>
                <w:i/>
                <w:iCs/>
              </w:rPr>
            </w:pPr>
          </w:p>
          <w:p w:rsidR="00343A18" w:rsidRPr="00485884" w:rsidRDefault="00343A18" w:rsidP="00BC01DC">
            <w:pPr>
              <w:spacing w:before="0"/>
              <w:rPr>
                <w:rFonts w:cs="Arial"/>
                <w:b/>
                <w:bCs/>
                <w:i/>
                <w:iCs/>
              </w:rPr>
            </w:pPr>
          </w:p>
          <w:p w:rsidR="00343A18" w:rsidRPr="00485884" w:rsidRDefault="00343A18" w:rsidP="00BC01DC">
            <w:pPr>
              <w:spacing w:before="0"/>
              <w:rPr>
                <w:rFonts w:cs="Arial"/>
                <w:b/>
                <w:bCs/>
                <w:i/>
                <w:iCs/>
              </w:rPr>
            </w:pPr>
          </w:p>
        </w:tc>
      </w:tr>
      <w:tr w:rsidR="00485884" w:rsidRPr="00C65223" w:rsidTr="00BC01DC">
        <w:tc>
          <w:tcPr>
            <w:tcW w:w="4621" w:type="dxa"/>
            <w:tcBorders>
              <w:top w:val="single" w:sz="4" w:space="0" w:color="000000"/>
              <w:left w:val="single" w:sz="4" w:space="0" w:color="000000"/>
              <w:bottom w:val="single" w:sz="4" w:space="0" w:color="000000"/>
            </w:tcBorders>
            <w:shd w:val="clear" w:color="auto" w:fill="auto"/>
          </w:tcPr>
          <w:p w:rsidR="00343A18" w:rsidRPr="00485884" w:rsidRDefault="00343A18" w:rsidP="00BC01DC">
            <w:pPr>
              <w:spacing w:before="0"/>
              <w:rPr>
                <w:rFonts w:cs="Arial"/>
                <w:b/>
                <w:bCs/>
                <w:i/>
                <w:iCs/>
                <w:lang w:val="ru-RU"/>
              </w:rPr>
            </w:pPr>
            <w:r w:rsidRPr="00485884">
              <w:rPr>
                <w:rFonts w:cs="Arial"/>
                <w:i/>
                <w:iCs/>
                <w:lang w:val="ru-RU"/>
              </w:rPr>
              <w:t>Електронска адреса понуђача (</w:t>
            </w:r>
            <w:r w:rsidRPr="00485884">
              <w:rPr>
                <w:rFonts w:cs="Arial"/>
                <w:i/>
                <w:iCs/>
              </w:rPr>
              <w:t>e</w:t>
            </w:r>
            <w:r w:rsidRPr="00485884">
              <w:rPr>
                <w:rFonts w:cs="Arial"/>
                <w:i/>
                <w:iCs/>
                <w:lang w:val="ru-RU"/>
              </w:rPr>
              <w:t>-</w:t>
            </w:r>
            <w:r w:rsidRPr="00485884">
              <w:rPr>
                <w:rFonts w:cs="Arial"/>
                <w:i/>
                <w:iCs/>
              </w:rPr>
              <w:t>mail</w:t>
            </w:r>
            <w:r w:rsidRPr="00485884">
              <w:rPr>
                <w:rFonts w:cs="Arial"/>
                <w:i/>
                <w:iCs/>
                <w:lang w:val="ru-RU"/>
              </w:rPr>
              <w:t>):</w:t>
            </w:r>
          </w:p>
          <w:p w:rsidR="00343A18" w:rsidRPr="00485884" w:rsidRDefault="00343A18" w:rsidP="00BC01DC">
            <w:pPr>
              <w:spacing w:before="0"/>
              <w:rPr>
                <w:rFonts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485884" w:rsidRDefault="00343A18" w:rsidP="00BC01DC">
            <w:pPr>
              <w:snapToGrid w:val="0"/>
              <w:spacing w:before="0"/>
              <w:rPr>
                <w:rFonts w:cs="Arial"/>
                <w:b/>
                <w:bCs/>
                <w:i/>
                <w:iCs/>
                <w:lang w:val="ru-RU"/>
              </w:rPr>
            </w:pPr>
          </w:p>
        </w:tc>
      </w:tr>
      <w:tr w:rsidR="00485884" w:rsidRPr="00485884" w:rsidTr="00BC01DC">
        <w:trPr>
          <w:trHeight w:val="557"/>
        </w:trPr>
        <w:tc>
          <w:tcPr>
            <w:tcW w:w="4621" w:type="dxa"/>
            <w:tcBorders>
              <w:top w:val="single" w:sz="4" w:space="0" w:color="000000"/>
              <w:left w:val="single" w:sz="4" w:space="0" w:color="000000"/>
              <w:bottom w:val="single" w:sz="4" w:space="0" w:color="000000"/>
            </w:tcBorders>
            <w:shd w:val="clear" w:color="auto" w:fill="auto"/>
          </w:tcPr>
          <w:p w:rsidR="00343A18" w:rsidRPr="00485884" w:rsidRDefault="00343A18" w:rsidP="00BC01DC">
            <w:pPr>
              <w:spacing w:before="0"/>
              <w:rPr>
                <w:rFonts w:cs="Arial"/>
                <w:b/>
                <w:bCs/>
                <w:i/>
                <w:iCs/>
              </w:rPr>
            </w:pPr>
            <w:r w:rsidRPr="00485884">
              <w:rPr>
                <w:rFonts w:cs="Arial"/>
                <w:i/>
                <w:iCs/>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485884" w:rsidRDefault="00343A18" w:rsidP="00BC01DC">
            <w:pPr>
              <w:snapToGrid w:val="0"/>
              <w:spacing w:before="0"/>
              <w:rPr>
                <w:rFonts w:cs="Arial"/>
                <w:b/>
                <w:bCs/>
                <w:i/>
                <w:iCs/>
              </w:rPr>
            </w:pPr>
          </w:p>
          <w:p w:rsidR="00343A18" w:rsidRPr="00485884" w:rsidRDefault="00343A18" w:rsidP="00BC01DC">
            <w:pPr>
              <w:spacing w:before="0"/>
              <w:rPr>
                <w:rFonts w:cs="Arial"/>
                <w:b/>
                <w:bCs/>
                <w:i/>
                <w:iCs/>
              </w:rPr>
            </w:pPr>
          </w:p>
          <w:p w:rsidR="00343A18" w:rsidRPr="00485884" w:rsidRDefault="00343A18" w:rsidP="00BC01DC">
            <w:pPr>
              <w:spacing w:before="0"/>
              <w:rPr>
                <w:rFonts w:cs="Arial"/>
                <w:b/>
                <w:bCs/>
                <w:i/>
                <w:iCs/>
              </w:rPr>
            </w:pPr>
          </w:p>
        </w:tc>
      </w:tr>
      <w:tr w:rsidR="00485884" w:rsidRPr="00485884" w:rsidTr="00BC01DC">
        <w:trPr>
          <w:trHeight w:val="530"/>
        </w:trPr>
        <w:tc>
          <w:tcPr>
            <w:tcW w:w="4621" w:type="dxa"/>
            <w:tcBorders>
              <w:top w:val="single" w:sz="4" w:space="0" w:color="000000"/>
              <w:left w:val="single" w:sz="4" w:space="0" w:color="000000"/>
              <w:bottom w:val="single" w:sz="4" w:space="0" w:color="000000"/>
            </w:tcBorders>
            <w:shd w:val="clear" w:color="auto" w:fill="auto"/>
          </w:tcPr>
          <w:p w:rsidR="00343A18" w:rsidRPr="00485884" w:rsidRDefault="00343A18" w:rsidP="00BC01DC">
            <w:pPr>
              <w:spacing w:before="0"/>
              <w:rPr>
                <w:rFonts w:cs="Arial"/>
                <w:b/>
                <w:bCs/>
                <w:i/>
                <w:iCs/>
              </w:rPr>
            </w:pPr>
            <w:r w:rsidRPr="00485884">
              <w:rPr>
                <w:rFonts w:cs="Arial"/>
                <w:i/>
                <w:iCs/>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485884" w:rsidRDefault="00343A18" w:rsidP="00BC01DC">
            <w:pPr>
              <w:snapToGrid w:val="0"/>
              <w:spacing w:before="0"/>
              <w:rPr>
                <w:rFonts w:cs="Arial"/>
                <w:b/>
                <w:bCs/>
                <w:i/>
                <w:iCs/>
              </w:rPr>
            </w:pPr>
          </w:p>
          <w:p w:rsidR="00343A18" w:rsidRPr="00485884" w:rsidRDefault="00343A18" w:rsidP="00BC01DC">
            <w:pPr>
              <w:spacing w:before="0"/>
              <w:rPr>
                <w:rFonts w:cs="Arial"/>
                <w:b/>
                <w:bCs/>
                <w:i/>
                <w:iCs/>
              </w:rPr>
            </w:pPr>
          </w:p>
          <w:p w:rsidR="00343A18" w:rsidRPr="00485884" w:rsidRDefault="00343A18" w:rsidP="00BC01DC">
            <w:pPr>
              <w:spacing w:before="0"/>
              <w:rPr>
                <w:rFonts w:cs="Arial"/>
                <w:b/>
                <w:bCs/>
                <w:i/>
                <w:iCs/>
              </w:rPr>
            </w:pPr>
          </w:p>
        </w:tc>
      </w:tr>
      <w:tr w:rsidR="00485884" w:rsidRPr="00C65223" w:rsidTr="00BC01DC">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485884" w:rsidRDefault="00343A18" w:rsidP="00BC01DC">
            <w:pPr>
              <w:spacing w:before="0"/>
              <w:rPr>
                <w:rFonts w:cs="Arial"/>
                <w:b/>
                <w:bCs/>
                <w:i/>
                <w:iCs/>
                <w:lang w:val="ru-RU"/>
              </w:rPr>
            </w:pPr>
            <w:r w:rsidRPr="00485884">
              <w:rPr>
                <w:rFonts w:cs="Arial"/>
                <w:i/>
                <w:iCs/>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485884" w:rsidRDefault="00343A18" w:rsidP="00BC01DC">
            <w:pPr>
              <w:snapToGrid w:val="0"/>
              <w:spacing w:before="0"/>
              <w:rPr>
                <w:rFonts w:cs="Arial"/>
                <w:b/>
                <w:bCs/>
                <w:i/>
                <w:iCs/>
                <w:lang w:val="ru-RU"/>
              </w:rPr>
            </w:pPr>
          </w:p>
          <w:p w:rsidR="00343A18" w:rsidRPr="00485884" w:rsidRDefault="00343A18" w:rsidP="00BC01DC">
            <w:pPr>
              <w:spacing w:before="0"/>
              <w:rPr>
                <w:rFonts w:cs="Arial"/>
                <w:b/>
                <w:bCs/>
                <w:i/>
                <w:iCs/>
                <w:lang w:val="ru-RU"/>
              </w:rPr>
            </w:pPr>
          </w:p>
          <w:p w:rsidR="00343A18" w:rsidRPr="00485884" w:rsidRDefault="00343A18" w:rsidP="00BC01DC">
            <w:pPr>
              <w:spacing w:before="0"/>
              <w:rPr>
                <w:rFonts w:cs="Arial"/>
                <w:b/>
                <w:bCs/>
                <w:i/>
                <w:iCs/>
                <w:lang w:val="ru-RU"/>
              </w:rPr>
            </w:pPr>
          </w:p>
        </w:tc>
      </w:tr>
      <w:tr w:rsidR="00485884" w:rsidRPr="00C65223" w:rsidTr="00BC01DC">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485884" w:rsidRDefault="00343A18" w:rsidP="00BC01DC">
            <w:pPr>
              <w:spacing w:before="0"/>
              <w:rPr>
                <w:rFonts w:cs="Arial"/>
                <w:b/>
                <w:bCs/>
                <w:i/>
                <w:iCs/>
                <w:lang w:val="ru-RU"/>
              </w:rPr>
            </w:pPr>
            <w:r w:rsidRPr="00485884">
              <w:rPr>
                <w:rFonts w:cs="Arial"/>
                <w:i/>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485884" w:rsidRDefault="00343A18" w:rsidP="00BC01DC">
            <w:pPr>
              <w:snapToGrid w:val="0"/>
              <w:spacing w:before="0"/>
              <w:ind w:firstLine="708"/>
              <w:rPr>
                <w:rFonts w:cs="Arial"/>
                <w:b/>
                <w:bCs/>
                <w:i/>
                <w:iCs/>
                <w:lang w:val="ru-RU"/>
              </w:rPr>
            </w:pPr>
          </w:p>
          <w:p w:rsidR="00343A18" w:rsidRPr="00485884" w:rsidRDefault="00343A18" w:rsidP="00BC01DC">
            <w:pPr>
              <w:spacing w:before="0"/>
              <w:ind w:firstLine="708"/>
              <w:rPr>
                <w:rFonts w:cs="Arial"/>
                <w:b/>
                <w:bCs/>
                <w:i/>
                <w:iCs/>
                <w:lang w:val="ru-RU"/>
              </w:rPr>
            </w:pPr>
          </w:p>
          <w:p w:rsidR="00343A18" w:rsidRPr="00485884" w:rsidRDefault="00343A18" w:rsidP="00BC01DC">
            <w:pPr>
              <w:spacing w:before="0"/>
              <w:ind w:firstLine="708"/>
              <w:rPr>
                <w:rFonts w:cs="Arial"/>
                <w:b/>
                <w:bCs/>
                <w:i/>
                <w:iCs/>
                <w:lang w:val="ru-RU"/>
              </w:rPr>
            </w:pPr>
          </w:p>
        </w:tc>
      </w:tr>
    </w:tbl>
    <w:p w:rsidR="00343A18" w:rsidRPr="00485884" w:rsidRDefault="00343A18" w:rsidP="00343A18">
      <w:pPr>
        <w:spacing w:before="0"/>
        <w:rPr>
          <w:rFonts w:cs="Arial"/>
          <w:lang w:val="ru-RU"/>
        </w:rPr>
      </w:pPr>
    </w:p>
    <w:p w:rsidR="00343A18" w:rsidRPr="00485884" w:rsidRDefault="00343A18" w:rsidP="00343A18">
      <w:pPr>
        <w:spacing w:before="0"/>
        <w:rPr>
          <w:rFonts w:eastAsia="TimesNewRomanPSMT" w:cs="Arial"/>
          <w:b/>
          <w:bCs/>
          <w:i/>
          <w:iCs/>
        </w:rPr>
      </w:pPr>
      <w:r w:rsidRPr="00485884">
        <w:rPr>
          <w:rFonts w:eastAsia="TimesNewRomanPSMT" w:cs="Arial"/>
          <w:b/>
          <w:bCs/>
          <w:i/>
          <w:iCs/>
        </w:rPr>
        <w:t xml:space="preserve">2) ПОНУДУ ПОДНОСИ: </w:t>
      </w:r>
    </w:p>
    <w:p w:rsidR="00343A18" w:rsidRPr="00485884" w:rsidRDefault="00343A18" w:rsidP="00343A18">
      <w:pPr>
        <w:spacing w:before="0"/>
        <w:rPr>
          <w:rFonts w:cs="Arial"/>
        </w:rPr>
      </w:pPr>
    </w:p>
    <w:tbl>
      <w:tblPr>
        <w:tblW w:w="0" w:type="auto"/>
        <w:tblInd w:w="-20" w:type="dxa"/>
        <w:tblLayout w:type="fixed"/>
        <w:tblLook w:val="0000" w:firstRow="0" w:lastRow="0" w:firstColumn="0" w:lastColumn="0" w:noHBand="0" w:noVBand="0"/>
      </w:tblPr>
      <w:tblGrid>
        <w:gridCol w:w="9282"/>
      </w:tblGrid>
      <w:tr w:rsidR="00485884" w:rsidRPr="00485884"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485884" w:rsidRDefault="00343A18" w:rsidP="00BC01DC">
            <w:pPr>
              <w:snapToGrid w:val="0"/>
              <w:spacing w:before="0"/>
              <w:jc w:val="center"/>
              <w:rPr>
                <w:rFonts w:cs="Arial"/>
              </w:rPr>
            </w:pPr>
          </w:p>
          <w:p w:rsidR="00343A18" w:rsidRPr="00485884" w:rsidRDefault="00343A18" w:rsidP="00BC01DC">
            <w:pPr>
              <w:spacing w:before="0"/>
              <w:jc w:val="center"/>
              <w:rPr>
                <w:rFonts w:eastAsia="TimesNewRomanPSMT" w:cs="Arial"/>
                <w:b/>
                <w:bCs/>
              </w:rPr>
            </w:pPr>
            <w:r w:rsidRPr="00485884">
              <w:rPr>
                <w:rFonts w:eastAsia="TimesNewRomanPSMT" w:cs="Arial"/>
                <w:b/>
                <w:bCs/>
              </w:rPr>
              <w:t xml:space="preserve">А) САМОСТАЛНО </w:t>
            </w:r>
          </w:p>
        </w:tc>
      </w:tr>
      <w:tr w:rsidR="00485884" w:rsidRPr="00485884"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485884" w:rsidRDefault="00343A18" w:rsidP="00BC01DC">
            <w:pPr>
              <w:snapToGrid w:val="0"/>
              <w:spacing w:before="0"/>
              <w:jc w:val="center"/>
              <w:rPr>
                <w:rFonts w:eastAsia="TimesNewRomanPSMT" w:cs="Arial"/>
                <w:b/>
                <w:bCs/>
              </w:rPr>
            </w:pPr>
          </w:p>
          <w:p w:rsidR="00343A18" w:rsidRPr="00485884" w:rsidRDefault="00343A18" w:rsidP="00BC01DC">
            <w:pPr>
              <w:spacing w:before="0"/>
              <w:jc w:val="center"/>
              <w:rPr>
                <w:rFonts w:eastAsia="TimesNewRomanPSMT" w:cs="Arial"/>
                <w:b/>
                <w:bCs/>
              </w:rPr>
            </w:pPr>
            <w:r w:rsidRPr="00485884">
              <w:rPr>
                <w:rFonts w:eastAsia="TimesNewRomanPSMT" w:cs="Arial"/>
                <w:b/>
                <w:bCs/>
              </w:rPr>
              <w:t>Б) СА ПОДИЗВОЂАЧЕМ</w:t>
            </w:r>
          </w:p>
        </w:tc>
      </w:tr>
      <w:tr w:rsidR="00485884" w:rsidRPr="00485884"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485884" w:rsidRDefault="00343A18" w:rsidP="00BC01DC">
            <w:pPr>
              <w:snapToGrid w:val="0"/>
              <w:spacing w:before="0"/>
              <w:jc w:val="center"/>
              <w:rPr>
                <w:rFonts w:eastAsia="TimesNewRomanPSMT" w:cs="Arial"/>
                <w:b/>
                <w:bCs/>
              </w:rPr>
            </w:pPr>
          </w:p>
          <w:p w:rsidR="00343A18" w:rsidRPr="00485884" w:rsidRDefault="00343A18" w:rsidP="00BC01DC">
            <w:pPr>
              <w:spacing w:before="0"/>
              <w:jc w:val="center"/>
              <w:rPr>
                <w:rFonts w:cs="Arial"/>
                <w:b/>
                <w:i/>
                <w:iCs/>
                <w:lang w:val="ru-RU"/>
              </w:rPr>
            </w:pPr>
            <w:r w:rsidRPr="00485884">
              <w:rPr>
                <w:rFonts w:eastAsia="TimesNewRomanPSMT" w:cs="Arial"/>
                <w:b/>
                <w:bCs/>
              </w:rPr>
              <w:t>В) КАО ЗАЈЕДНИЧКУ ПОНУДУ</w:t>
            </w:r>
          </w:p>
        </w:tc>
      </w:tr>
    </w:tbl>
    <w:p w:rsidR="00343A18" w:rsidRPr="00485884" w:rsidRDefault="00343A18" w:rsidP="00343A18">
      <w:pPr>
        <w:spacing w:before="0"/>
        <w:rPr>
          <w:rFonts w:cs="Arial"/>
          <w:b/>
          <w:i/>
          <w:iCs/>
          <w:lang w:val="ru-RU"/>
        </w:rPr>
      </w:pPr>
    </w:p>
    <w:p w:rsidR="00343A18" w:rsidRPr="00485884" w:rsidRDefault="00343A18" w:rsidP="00343A18">
      <w:pPr>
        <w:spacing w:before="0"/>
        <w:rPr>
          <w:rFonts w:eastAsia="TimesNewRomanPSMT" w:cs="Arial"/>
          <w:bCs/>
          <w:lang w:val="ru-RU"/>
        </w:rPr>
      </w:pPr>
      <w:r w:rsidRPr="00485884">
        <w:rPr>
          <w:rFonts w:cs="Arial"/>
          <w:b/>
          <w:i/>
          <w:iCs/>
          <w:lang w:val="ru-RU"/>
        </w:rPr>
        <w:t>Напомена:</w:t>
      </w:r>
      <w:r w:rsidRPr="00485884">
        <w:rPr>
          <w:rFonts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343A18" w:rsidRPr="00485884" w:rsidRDefault="00343A18" w:rsidP="00343A18">
      <w:pPr>
        <w:spacing w:before="0"/>
        <w:rPr>
          <w:rFonts w:eastAsia="TimesNewRomanPSMT" w:cs="Arial"/>
          <w:bCs/>
          <w:lang w:val="ru-RU"/>
        </w:rPr>
      </w:pPr>
    </w:p>
    <w:p w:rsidR="00B439B2" w:rsidRPr="00485884" w:rsidRDefault="00B439B2" w:rsidP="00343A18">
      <w:pPr>
        <w:spacing w:before="0"/>
        <w:rPr>
          <w:rFonts w:eastAsia="TimesNewRomanPSMT" w:cs="Arial"/>
          <w:bCs/>
          <w:lang w:val="ru-RU"/>
        </w:rPr>
      </w:pPr>
    </w:p>
    <w:p w:rsidR="00CD7A2C" w:rsidRPr="00485884" w:rsidRDefault="00CD7A2C" w:rsidP="00343A18">
      <w:pPr>
        <w:spacing w:before="0"/>
        <w:rPr>
          <w:rFonts w:eastAsia="TimesNewRomanPSMT" w:cs="Arial"/>
          <w:bCs/>
          <w:lang w:val="ru-RU"/>
        </w:rPr>
      </w:pPr>
    </w:p>
    <w:p w:rsidR="00343A18" w:rsidRPr="00485884" w:rsidRDefault="00343A18" w:rsidP="00343A18">
      <w:pPr>
        <w:spacing w:before="0"/>
        <w:rPr>
          <w:rFonts w:eastAsia="TimesNewRomanPSMT" w:cs="Arial"/>
          <w:b/>
          <w:bCs/>
          <w:i/>
        </w:rPr>
      </w:pPr>
      <w:r w:rsidRPr="00485884">
        <w:rPr>
          <w:rFonts w:eastAsia="TimesNewRomanPSMT" w:cs="Arial"/>
          <w:b/>
          <w:bCs/>
          <w:i/>
          <w:lang w:val="sr-Cyrl-CS"/>
        </w:rPr>
        <w:t xml:space="preserve">3) </w:t>
      </w:r>
      <w:r w:rsidRPr="00485884">
        <w:rPr>
          <w:rFonts w:eastAsia="TimesNewRomanPSMT" w:cs="Arial"/>
          <w:b/>
          <w:bCs/>
          <w:i/>
        </w:rPr>
        <w:t xml:space="preserve">ПОДАЦИ О ПОДИЗВОЂАЧУ </w:t>
      </w:r>
    </w:p>
    <w:p w:rsidR="00343A18" w:rsidRPr="00485884" w:rsidRDefault="00343A18" w:rsidP="00343A18">
      <w:pPr>
        <w:spacing w:before="0"/>
        <w:rPr>
          <w:rFonts w:eastAsia="TimesNewRomanPSMT" w:cs="Arial"/>
          <w:b/>
          <w:bCs/>
          <w:i/>
        </w:rPr>
      </w:pPr>
    </w:p>
    <w:p w:rsidR="00343A18" w:rsidRPr="00485884" w:rsidRDefault="00343A18" w:rsidP="00343A18">
      <w:pPr>
        <w:spacing w:before="0"/>
        <w:rPr>
          <w:rFonts w:cs="Arial"/>
        </w:rPr>
      </w:pPr>
      <w:r w:rsidRPr="00485884">
        <w:rPr>
          <w:rFonts w:eastAsia="TimesNewRomanPSMT" w:cs="Arial"/>
          <w:b/>
          <w:bCs/>
          <w:i/>
        </w:rPr>
        <w:tab/>
      </w:r>
    </w:p>
    <w:tbl>
      <w:tblPr>
        <w:tblW w:w="0" w:type="auto"/>
        <w:tblInd w:w="-20" w:type="dxa"/>
        <w:tblLayout w:type="fixed"/>
        <w:tblLook w:val="0000" w:firstRow="0" w:lastRow="0" w:firstColumn="0" w:lastColumn="0" w:noHBand="0" w:noVBand="0"/>
      </w:tblPr>
      <w:tblGrid>
        <w:gridCol w:w="465"/>
        <w:gridCol w:w="4219"/>
        <w:gridCol w:w="4598"/>
      </w:tblGrid>
      <w:tr w:rsidR="00485884" w:rsidRPr="00485884" w:rsidTr="00BC01DC">
        <w:tc>
          <w:tcPr>
            <w:tcW w:w="465" w:type="dxa"/>
            <w:tcBorders>
              <w:top w:val="single" w:sz="4" w:space="0" w:color="000000"/>
              <w:left w:val="single" w:sz="4" w:space="0" w:color="000000"/>
              <w:bottom w:val="single" w:sz="4" w:space="0" w:color="000000"/>
            </w:tcBorders>
            <w:shd w:val="clear" w:color="auto" w:fill="auto"/>
          </w:tcPr>
          <w:p w:rsidR="00343A18" w:rsidRPr="00485884" w:rsidRDefault="00343A18" w:rsidP="00BC01DC">
            <w:pPr>
              <w:snapToGrid w:val="0"/>
              <w:spacing w:before="0"/>
              <w:rPr>
                <w:rFonts w:cs="Arial"/>
              </w:rPr>
            </w:pPr>
          </w:p>
          <w:p w:rsidR="00343A18" w:rsidRPr="00485884" w:rsidRDefault="00343A18" w:rsidP="00BC01DC">
            <w:pPr>
              <w:spacing w:before="0"/>
              <w:rPr>
                <w:rFonts w:eastAsia="TimesNewRomanPSMT" w:cs="Arial"/>
                <w:bCs/>
                <w:i/>
              </w:rPr>
            </w:pPr>
            <w:r w:rsidRPr="00485884">
              <w:rPr>
                <w:rFonts w:eastAsia="TimesNewRomanPSMT" w:cs="Arial"/>
                <w:bCs/>
                <w:i/>
              </w:rPr>
              <w:t>1)</w:t>
            </w:r>
          </w:p>
        </w:tc>
        <w:tc>
          <w:tcPr>
            <w:tcW w:w="4219" w:type="dxa"/>
            <w:tcBorders>
              <w:top w:val="single" w:sz="4" w:space="0" w:color="000000"/>
              <w:left w:val="single" w:sz="4" w:space="0" w:color="000000"/>
              <w:bottom w:val="single" w:sz="4" w:space="0" w:color="000000"/>
            </w:tcBorders>
            <w:shd w:val="clear" w:color="auto" w:fill="auto"/>
          </w:tcPr>
          <w:p w:rsidR="00343A18" w:rsidRPr="00485884" w:rsidRDefault="00343A18" w:rsidP="00BC01DC">
            <w:pPr>
              <w:snapToGrid w:val="0"/>
              <w:spacing w:before="0"/>
              <w:rPr>
                <w:rFonts w:eastAsia="TimesNewRomanPSMT" w:cs="Arial"/>
                <w:bCs/>
                <w:i/>
              </w:rPr>
            </w:pPr>
          </w:p>
          <w:p w:rsidR="00343A18" w:rsidRPr="00485884" w:rsidRDefault="00343A18" w:rsidP="00BC01DC">
            <w:pPr>
              <w:spacing w:before="0"/>
              <w:rPr>
                <w:rFonts w:eastAsia="TimesNewRomanPSMT" w:cs="Arial"/>
                <w:b/>
                <w:bCs/>
              </w:rPr>
            </w:pPr>
            <w:r w:rsidRPr="00485884">
              <w:rPr>
                <w:rFonts w:eastAsia="TimesNewRomanPSMT"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485884" w:rsidRDefault="00343A18" w:rsidP="00BC01DC">
            <w:pPr>
              <w:snapToGrid w:val="0"/>
              <w:spacing w:before="0"/>
              <w:rPr>
                <w:rFonts w:eastAsia="TimesNewRomanPSMT" w:cs="Arial"/>
                <w:b/>
                <w:bCs/>
              </w:rPr>
            </w:pPr>
          </w:p>
        </w:tc>
      </w:tr>
      <w:tr w:rsidR="00485884" w:rsidRPr="00485884" w:rsidTr="00BC01DC">
        <w:tc>
          <w:tcPr>
            <w:tcW w:w="465" w:type="dxa"/>
            <w:tcBorders>
              <w:top w:val="single" w:sz="4" w:space="0" w:color="000000"/>
              <w:left w:val="single" w:sz="4" w:space="0" w:color="000000"/>
              <w:bottom w:val="single" w:sz="4" w:space="0" w:color="000000"/>
            </w:tcBorders>
            <w:shd w:val="clear" w:color="auto" w:fill="auto"/>
          </w:tcPr>
          <w:p w:rsidR="00343A18" w:rsidRPr="00485884" w:rsidRDefault="00343A18" w:rsidP="00BC01DC">
            <w:pPr>
              <w:snapToGrid w:val="0"/>
              <w:spacing w:before="0"/>
              <w:rPr>
                <w:rFonts w:eastAsia="TimesNewRomanPSMT" w:cs="Arial"/>
                <w:bCs/>
                <w:i/>
              </w:rPr>
            </w:pPr>
          </w:p>
          <w:p w:rsidR="00343A18" w:rsidRPr="00485884"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485884" w:rsidRDefault="00343A18" w:rsidP="00BC01DC">
            <w:pPr>
              <w:snapToGrid w:val="0"/>
              <w:spacing w:before="0"/>
              <w:rPr>
                <w:rFonts w:eastAsia="TimesNewRomanPSMT" w:cs="Arial"/>
                <w:bCs/>
                <w:i/>
              </w:rPr>
            </w:pPr>
          </w:p>
          <w:p w:rsidR="00343A18" w:rsidRPr="00485884" w:rsidRDefault="00343A18" w:rsidP="00BC01DC">
            <w:pPr>
              <w:spacing w:before="0"/>
              <w:rPr>
                <w:rFonts w:eastAsia="TimesNewRomanPSMT" w:cs="Arial"/>
                <w:b/>
                <w:bCs/>
              </w:rPr>
            </w:pPr>
            <w:r w:rsidRPr="00485884">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485884" w:rsidRDefault="00343A18" w:rsidP="00BC01DC">
            <w:pPr>
              <w:snapToGrid w:val="0"/>
              <w:spacing w:before="0"/>
              <w:rPr>
                <w:rFonts w:eastAsia="TimesNewRomanPSMT" w:cs="Arial"/>
                <w:b/>
                <w:bCs/>
              </w:rPr>
            </w:pPr>
          </w:p>
        </w:tc>
      </w:tr>
      <w:tr w:rsidR="00485884" w:rsidRPr="00485884" w:rsidTr="00BC01DC">
        <w:tc>
          <w:tcPr>
            <w:tcW w:w="465" w:type="dxa"/>
            <w:tcBorders>
              <w:top w:val="single" w:sz="4" w:space="0" w:color="000000"/>
              <w:left w:val="single" w:sz="4" w:space="0" w:color="000000"/>
              <w:bottom w:val="single" w:sz="4" w:space="0" w:color="000000"/>
            </w:tcBorders>
            <w:shd w:val="clear" w:color="auto" w:fill="auto"/>
          </w:tcPr>
          <w:p w:rsidR="000B2EE9" w:rsidRPr="00485884" w:rsidRDefault="000B2EE9"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0B2EE9" w:rsidRPr="00485884" w:rsidRDefault="000B2EE9" w:rsidP="00BC01DC">
            <w:pPr>
              <w:snapToGrid w:val="0"/>
              <w:spacing w:before="0"/>
              <w:rPr>
                <w:rFonts w:cs="Arial"/>
                <w:i/>
                <w:iCs/>
              </w:rPr>
            </w:pPr>
            <w:r w:rsidRPr="00485884">
              <w:rPr>
                <w:rFonts w:cs="Arial"/>
                <w:i/>
                <w:iCs/>
              </w:rPr>
              <w:t>Врста правног лица:</w:t>
            </w:r>
          </w:p>
          <w:p w:rsidR="000B2EE9" w:rsidRPr="00485884" w:rsidRDefault="000B2EE9" w:rsidP="00BC01DC">
            <w:pPr>
              <w:snapToGrid w:val="0"/>
              <w:spacing w:before="0"/>
              <w:rPr>
                <w:rFonts w:eastAsia="TimesNewRomanPSMT" w:cs="Arial"/>
                <w:bCs/>
                <w:i/>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B2EE9" w:rsidRPr="00485884" w:rsidRDefault="000B2EE9" w:rsidP="00BC01DC">
            <w:pPr>
              <w:snapToGrid w:val="0"/>
              <w:spacing w:before="0"/>
              <w:rPr>
                <w:rFonts w:eastAsia="TimesNewRomanPSMT" w:cs="Arial"/>
                <w:b/>
                <w:bCs/>
              </w:rPr>
            </w:pPr>
          </w:p>
        </w:tc>
      </w:tr>
      <w:tr w:rsidR="00485884" w:rsidRPr="00485884" w:rsidTr="00BC01DC">
        <w:tc>
          <w:tcPr>
            <w:tcW w:w="465" w:type="dxa"/>
            <w:tcBorders>
              <w:top w:val="single" w:sz="4" w:space="0" w:color="000000"/>
              <w:left w:val="single" w:sz="4" w:space="0" w:color="000000"/>
              <w:bottom w:val="single" w:sz="4" w:space="0" w:color="000000"/>
            </w:tcBorders>
            <w:shd w:val="clear" w:color="auto" w:fill="auto"/>
          </w:tcPr>
          <w:p w:rsidR="00343A18" w:rsidRPr="00485884" w:rsidRDefault="00343A18" w:rsidP="00BC01DC">
            <w:pPr>
              <w:snapToGrid w:val="0"/>
              <w:spacing w:before="0"/>
              <w:rPr>
                <w:rFonts w:eastAsia="TimesNewRomanPSMT" w:cs="Arial"/>
                <w:bCs/>
                <w:i/>
              </w:rPr>
            </w:pPr>
          </w:p>
          <w:p w:rsidR="00343A18" w:rsidRPr="00485884"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485884" w:rsidRDefault="00343A18" w:rsidP="00BC01DC">
            <w:pPr>
              <w:snapToGrid w:val="0"/>
              <w:spacing w:before="0"/>
              <w:rPr>
                <w:rFonts w:eastAsia="TimesNewRomanPSMT" w:cs="Arial"/>
                <w:bCs/>
                <w:i/>
              </w:rPr>
            </w:pPr>
          </w:p>
          <w:p w:rsidR="00343A18" w:rsidRPr="00485884" w:rsidRDefault="00343A18" w:rsidP="00BC01DC">
            <w:pPr>
              <w:spacing w:before="0"/>
              <w:rPr>
                <w:rFonts w:eastAsia="TimesNewRomanPSMT" w:cs="Arial"/>
                <w:b/>
                <w:bCs/>
              </w:rPr>
            </w:pPr>
            <w:r w:rsidRPr="00485884">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485884" w:rsidRDefault="00343A18" w:rsidP="00BC01DC">
            <w:pPr>
              <w:snapToGrid w:val="0"/>
              <w:spacing w:before="0"/>
              <w:rPr>
                <w:rFonts w:eastAsia="TimesNewRomanPSMT" w:cs="Arial"/>
                <w:b/>
                <w:bCs/>
              </w:rPr>
            </w:pPr>
          </w:p>
        </w:tc>
      </w:tr>
      <w:tr w:rsidR="00485884" w:rsidRPr="00485884" w:rsidTr="00BC01DC">
        <w:tc>
          <w:tcPr>
            <w:tcW w:w="465" w:type="dxa"/>
            <w:tcBorders>
              <w:top w:val="single" w:sz="4" w:space="0" w:color="000000"/>
              <w:left w:val="single" w:sz="4" w:space="0" w:color="000000"/>
              <w:bottom w:val="single" w:sz="4" w:space="0" w:color="000000"/>
            </w:tcBorders>
            <w:shd w:val="clear" w:color="auto" w:fill="auto"/>
          </w:tcPr>
          <w:p w:rsidR="00343A18" w:rsidRPr="00485884" w:rsidRDefault="00343A18" w:rsidP="00BC01DC">
            <w:pPr>
              <w:snapToGrid w:val="0"/>
              <w:spacing w:before="0"/>
              <w:rPr>
                <w:rFonts w:eastAsia="TimesNewRomanPSMT" w:cs="Arial"/>
                <w:bCs/>
                <w:i/>
              </w:rPr>
            </w:pPr>
          </w:p>
          <w:p w:rsidR="00343A18" w:rsidRPr="00485884"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485884" w:rsidRDefault="00343A18" w:rsidP="00BC01DC">
            <w:pPr>
              <w:snapToGrid w:val="0"/>
              <w:spacing w:before="0"/>
              <w:rPr>
                <w:rFonts w:eastAsia="TimesNewRomanPSMT" w:cs="Arial"/>
                <w:bCs/>
                <w:i/>
              </w:rPr>
            </w:pPr>
          </w:p>
          <w:p w:rsidR="00343A18" w:rsidRPr="00485884" w:rsidRDefault="00343A18" w:rsidP="00BC01DC">
            <w:pPr>
              <w:spacing w:before="0"/>
              <w:rPr>
                <w:rFonts w:eastAsia="TimesNewRomanPSMT" w:cs="Arial"/>
                <w:b/>
                <w:bCs/>
              </w:rPr>
            </w:pPr>
            <w:r w:rsidRPr="00485884">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485884" w:rsidRDefault="00343A18" w:rsidP="00BC01DC">
            <w:pPr>
              <w:snapToGrid w:val="0"/>
              <w:spacing w:before="0"/>
              <w:rPr>
                <w:rFonts w:eastAsia="TimesNewRomanPSMT" w:cs="Arial"/>
                <w:b/>
                <w:bCs/>
              </w:rPr>
            </w:pPr>
          </w:p>
        </w:tc>
      </w:tr>
      <w:tr w:rsidR="00485884" w:rsidRPr="00485884" w:rsidTr="00BC01DC">
        <w:tc>
          <w:tcPr>
            <w:tcW w:w="465" w:type="dxa"/>
            <w:tcBorders>
              <w:top w:val="single" w:sz="4" w:space="0" w:color="000000"/>
              <w:left w:val="single" w:sz="4" w:space="0" w:color="000000"/>
              <w:bottom w:val="single" w:sz="4" w:space="0" w:color="000000"/>
            </w:tcBorders>
            <w:shd w:val="clear" w:color="auto" w:fill="auto"/>
          </w:tcPr>
          <w:p w:rsidR="00343A18" w:rsidRPr="00485884"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485884" w:rsidRDefault="00343A18" w:rsidP="00BC01DC">
            <w:pPr>
              <w:snapToGrid w:val="0"/>
              <w:spacing w:before="0"/>
              <w:rPr>
                <w:rFonts w:eastAsia="TimesNewRomanPSMT" w:cs="Arial"/>
                <w:bCs/>
                <w:i/>
              </w:rPr>
            </w:pPr>
          </w:p>
          <w:p w:rsidR="00343A18" w:rsidRPr="00485884" w:rsidRDefault="00343A18" w:rsidP="00BC01DC">
            <w:pPr>
              <w:spacing w:before="0"/>
              <w:rPr>
                <w:rFonts w:eastAsia="TimesNewRomanPSMT" w:cs="Arial"/>
                <w:b/>
                <w:bCs/>
              </w:rPr>
            </w:pPr>
            <w:r w:rsidRPr="00485884">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485884" w:rsidRDefault="00343A18" w:rsidP="00BC01DC">
            <w:pPr>
              <w:snapToGrid w:val="0"/>
              <w:spacing w:before="0"/>
              <w:rPr>
                <w:rFonts w:eastAsia="TimesNewRomanPSMT" w:cs="Arial"/>
                <w:b/>
                <w:bCs/>
              </w:rPr>
            </w:pPr>
          </w:p>
        </w:tc>
      </w:tr>
      <w:tr w:rsidR="00485884" w:rsidRPr="00C65223" w:rsidTr="00BC01DC">
        <w:tc>
          <w:tcPr>
            <w:tcW w:w="465" w:type="dxa"/>
            <w:tcBorders>
              <w:top w:val="single" w:sz="4" w:space="0" w:color="000000"/>
              <w:left w:val="single" w:sz="4" w:space="0" w:color="000000"/>
              <w:bottom w:val="single" w:sz="4" w:space="0" w:color="000000"/>
            </w:tcBorders>
            <w:shd w:val="clear" w:color="auto" w:fill="auto"/>
          </w:tcPr>
          <w:p w:rsidR="00343A18" w:rsidRPr="00485884"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485884" w:rsidRDefault="00343A18" w:rsidP="00BC01DC">
            <w:pPr>
              <w:snapToGrid w:val="0"/>
              <w:spacing w:before="0"/>
              <w:rPr>
                <w:rFonts w:eastAsia="TimesNewRomanPSMT" w:cs="Arial"/>
                <w:bCs/>
                <w:i/>
                <w:lang w:val="ru-RU"/>
              </w:rPr>
            </w:pPr>
          </w:p>
          <w:p w:rsidR="00343A18" w:rsidRPr="00485884" w:rsidRDefault="00343A18" w:rsidP="00BC01DC">
            <w:pPr>
              <w:spacing w:before="0"/>
              <w:rPr>
                <w:rFonts w:eastAsia="TimesNewRomanPSMT" w:cs="Arial"/>
                <w:b/>
                <w:bCs/>
                <w:lang w:val="ru-RU"/>
              </w:rPr>
            </w:pPr>
            <w:r w:rsidRPr="00485884">
              <w:rPr>
                <w:rFonts w:eastAsia="TimesNewRomanPSMT"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485884" w:rsidRDefault="00343A18" w:rsidP="00BC01DC">
            <w:pPr>
              <w:snapToGrid w:val="0"/>
              <w:spacing w:before="0"/>
              <w:rPr>
                <w:rFonts w:eastAsia="TimesNewRomanPSMT" w:cs="Arial"/>
                <w:b/>
                <w:bCs/>
                <w:lang w:val="ru-RU"/>
              </w:rPr>
            </w:pPr>
          </w:p>
        </w:tc>
      </w:tr>
      <w:tr w:rsidR="00485884" w:rsidRPr="00C65223" w:rsidTr="00BC01DC">
        <w:tc>
          <w:tcPr>
            <w:tcW w:w="465" w:type="dxa"/>
            <w:tcBorders>
              <w:top w:val="single" w:sz="4" w:space="0" w:color="000000"/>
              <w:left w:val="single" w:sz="4" w:space="0" w:color="000000"/>
              <w:bottom w:val="single" w:sz="4" w:space="0" w:color="000000"/>
            </w:tcBorders>
            <w:shd w:val="clear" w:color="auto" w:fill="auto"/>
          </w:tcPr>
          <w:p w:rsidR="00343A18" w:rsidRPr="00485884" w:rsidRDefault="00343A18" w:rsidP="00BC01DC">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485884" w:rsidRDefault="00343A18" w:rsidP="00BC01DC">
            <w:pPr>
              <w:snapToGrid w:val="0"/>
              <w:spacing w:before="0"/>
              <w:rPr>
                <w:rFonts w:eastAsia="TimesNewRomanPSMT" w:cs="Arial"/>
                <w:bCs/>
                <w:i/>
                <w:lang w:val="ru-RU"/>
              </w:rPr>
            </w:pPr>
          </w:p>
          <w:p w:rsidR="00343A18" w:rsidRPr="00485884" w:rsidRDefault="00343A18" w:rsidP="00BC01DC">
            <w:pPr>
              <w:spacing w:before="0"/>
              <w:rPr>
                <w:rFonts w:eastAsia="TimesNewRomanPSMT" w:cs="Arial"/>
                <w:b/>
                <w:bCs/>
                <w:lang w:val="ru-RU"/>
              </w:rPr>
            </w:pPr>
            <w:r w:rsidRPr="00485884">
              <w:rPr>
                <w:rFonts w:eastAsia="TimesNewRomanPSMT"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485884" w:rsidRDefault="00343A18" w:rsidP="00BC01DC">
            <w:pPr>
              <w:snapToGrid w:val="0"/>
              <w:spacing w:before="0"/>
              <w:rPr>
                <w:rFonts w:eastAsia="TimesNewRomanPSMT" w:cs="Arial"/>
                <w:b/>
                <w:bCs/>
                <w:lang w:val="ru-RU"/>
              </w:rPr>
            </w:pPr>
          </w:p>
        </w:tc>
      </w:tr>
      <w:tr w:rsidR="00485884" w:rsidRPr="00485884" w:rsidTr="00BC01DC">
        <w:tc>
          <w:tcPr>
            <w:tcW w:w="465" w:type="dxa"/>
            <w:tcBorders>
              <w:top w:val="single" w:sz="4" w:space="0" w:color="000000"/>
              <w:left w:val="single" w:sz="4" w:space="0" w:color="000000"/>
              <w:bottom w:val="single" w:sz="4" w:space="0" w:color="000000"/>
            </w:tcBorders>
            <w:shd w:val="clear" w:color="auto" w:fill="auto"/>
          </w:tcPr>
          <w:p w:rsidR="00343A18" w:rsidRPr="00485884" w:rsidRDefault="00343A18" w:rsidP="00BC01DC">
            <w:pPr>
              <w:snapToGrid w:val="0"/>
              <w:spacing w:before="0"/>
              <w:rPr>
                <w:rFonts w:eastAsia="TimesNewRomanPSMT" w:cs="Arial"/>
                <w:bCs/>
                <w:i/>
                <w:lang w:val="ru-RU"/>
              </w:rPr>
            </w:pPr>
          </w:p>
          <w:p w:rsidR="00343A18" w:rsidRPr="00485884" w:rsidRDefault="00343A18" w:rsidP="00BC01DC">
            <w:pPr>
              <w:spacing w:before="0"/>
              <w:rPr>
                <w:rFonts w:eastAsia="TimesNewRomanPSMT" w:cs="Arial"/>
                <w:bCs/>
                <w:i/>
              </w:rPr>
            </w:pPr>
            <w:r w:rsidRPr="00485884">
              <w:rPr>
                <w:rFonts w:eastAsia="TimesNewRomanPSMT" w:cs="Arial"/>
                <w:bCs/>
                <w:i/>
              </w:rPr>
              <w:t>2)</w:t>
            </w:r>
          </w:p>
        </w:tc>
        <w:tc>
          <w:tcPr>
            <w:tcW w:w="4219" w:type="dxa"/>
            <w:tcBorders>
              <w:top w:val="single" w:sz="4" w:space="0" w:color="000000"/>
              <w:left w:val="single" w:sz="4" w:space="0" w:color="000000"/>
              <w:bottom w:val="single" w:sz="4" w:space="0" w:color="000000"/>
            </w:tcBorders>
            <w:shd w:val="clear" w:color="auto" w:fill="auto"/>
          </w:tcPr>
          <w:p w:rsidR="00343A18" w:rsidRPr="00485884" w:rsidRDefault="00343A18" w:rsidP="00BC01DC">
            <w:pPr>
              <w:snapToGrid w:val="0"/>
              <w:spacing w:before="0"/>
              <w:rPr>
                <w:rFonts w:eastAsia="TimesNewRomanPSMT" w:cs="Arial"/>
                <w:bCs/>
                <w:i/>
              </w:rPr>
            </w:pPr>
          </w:p>
          <w:p w:rsidR="00343A18" w:rsidRPr="00485884" w:rsidRDefault="00343A18" w:rsidP="00BC01DC">
            <w:pPr>
              <w:spacing w:before="0"/>
              <w:rPr>
                <w:rFonts w:eastAsia="TimesNewRomanPSMT" w:cs="Arial"/>
                <w:b/>
                <w:bCs/>
              </w:rPr>
            </w:pPr>
            <w:r w:rsidRPr="00485884">
              <w:rPr>
                <w:rFonts w:eastAsia="TimesNewRomanPSMT"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485884" w:rsidRDefault="00343A18" w:rsidP="00BC01DC">
            <w:pPr>
              <w:snapToGrid w:val="0"/>
              <w:spacing w:before="0"/>
              <w:rPr>
                <w:rFonts w:eastAsia="TimesNewRomanPSMT" w:cs="Arial"/>
                <w:b/>
                <w:bCs/>
              </w:rPr>
            </w:pPr>
          </w:p>
        </w:tc>
      </w:tr>
      <w:tr w:rsidR="00485884" w:rsidRPr="00485884" w:rsidTr="00BC01DC">
        <w:tc>
          <w:tcPr>
            <w:tcW w:w="465" w:type="dxa"/>
            <w:tcBorders>
              <w:top w:val="single" w:sz="4" w:space="0" w:color="000000"/>
              <w:left w:val="single" w:sz="4" w:space="0" w:color="000000"/>
              <w:bottom w:val="single" w:sz="4" w:space="0" w:color="000000"/>
            </w:tcBorders>
            <w:shd w:val="clear" w:color="auto" w:fill="auto"/>
          </w:tcPr>
          <w:p w:rsidR="00343A18" w:rsidRPr="00485884" w:rsidRDefault="00343A18" w:rsidP="00BC01DC">
            <w:pPr>
              <w:snapToGrid w:val="0"/>
              <w:spacing w:before="0"/>
              <w:rPr>
                <w:rFonts w:eastAsia="TimesNewRomanPSMT" w:cs="Arial"/>
                <w:bCs/>
                <w:i/>
              </w:rPr>
            </w:pPr>
          </w:p>
          <w:p w:rsidR="00343A18" w:rsidRPr="00485884"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485884" w:rsidRDefault="00343A18" w:rsidP="00BC01DC">
            <w:pPr>
              <w:snapToGrid w:val="0"/>
              <w:spacing w:before="0"/>
              <w:rPr>
                <w:rFonts w:eastAsia="TimesNewRomanPSMT" w:cs="Arial"/>
                <w:bCs/>
                <w:i/>
              </w:rPr>
            </w:pPr>
          </w:p>
          <w:p w:rsidR="00343A18" w:rsidRPr="00485884" w:rsidRDefault="00343A18" w:rsidP="00BC01DC">
            <w:pPr>
              <w:spacing w:before="0"/>
              <w:rPr>
                <w:rFonts w:eastAsia="TimesNewRomanPSMT" w:cs="Arial"/>
                <w:b/>
                <w:bCs/>
              </w:rPr>
            </w:pPr>
            <w:r w:rsidRPr="00485884">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485884" w:rsidRDefault="00343A18" w:rsidP="00BC01DC">
            <w:pPr>
              <w:snapToGrid w:val="0"/>
              <w:spacing w:before="0"/>
              <w:rPr>
                <w:rFonts w:eastAsia="TimesNewRomanPSMT" w:cs="Arial"/>
                <w:b/>
                <w:bCs/>
              </w:rPr>
            </w:pPr>
          </w:p>
        </w:tc>
      </w:tr>
      <w:tr w:rsidR="00485884" w:rsidRPr="00485884" w:rsidTr="00BC01DC">
        <w:tc>
          <w:tcPr>
            <w:tcW w:w="465" w:type="dxa"/>
            <w:tcBorders>
              <w:top w:val="single" w:sz="4" w:space="0" w:color="000000"/>
              <w:left w:val="single" w:sz="4" w:space="0" w:color="000000"/>
              <w:bottom w:val="single" w:sz="4" w:space="0" w:color="000000"/>
            </w:tcBorders>
            <w:shd w:val="clear" w:color="auto" w:fill="auto"/>
          </w:tcPr>
          <w:p w:rsidR="00343A18" w:rsidRPr="00485884" w:rsidRDefault="00343A18" w:rsidP="00BC01DC">
            <w:pPr>
              <w:snapToGrid w:val="0"/>
              <w:spacing w:before="0"/>
              <w:rPr>
                <w:rFonts w:eastAsia="TimesNewRomanPSMT" w:cs="Arial"/>
                <w:bCs/>
                <w:i/>
              </w:rPr>
            </w:pPr>
          </w:p>
          <w:p w:rsidR="00343A18" w:rsidRPr="00485884"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485884" w:rsidRDefault="00343A18" w:rsidP="00BC01DC">
            <w:pPr>
              <w:snapToGrid w:val="0"/>
              <w:spacing w:before="0"/>
              <w:rPr>
                <w:rFonts w:eastAsia="TimesNewRomanPSMT" w:cs="Arial"/>
                <w:bCs/>
                <w:i/>
              </w:rPr>
            </w:pPr>
          </w:p>
          <w:p w:rsidR="00343A18" w:rsidRPr="00485884" w:rsidRDefault="00343A18" w:rsidP="00BC01DC">
            <w:pPr>
              <w:spacing w:before="0"/>
              <w:rPr>
                <w:rFonts w:eastAsia="TimesNewRomanPSMT" w:cs="Arial"/>
                <w:b/>
                <w:bCs/>
              </w:rPr>
            </w:pPr>
            <w:r w:rsidRPr="00485884">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485884" w:rsidRDefault="00343A18" w:rsidP="00BC01DC">
            <w:pPr>
              <w:snapToGrid w:val="0"/>
              <w:spacing w:before="0"/>
              <w:rPr>
                <w:rFonts w:eastAsia="TimesNewRomanPSMT" w:cs="Arial"/>
                <w:b/>
                <w:bCs/>
              </w:rPr>
            </w:pPr>
          </w:p>
        </w:tc>
      </w:tr>
      <w:tr w:rsidR="00485884" w:rsidRPr="00485884" w:rsidTr="00BC01DC">
        <w:tc>
          <w:tcPr>
            <w:tcW w:w="465" w:type="dxa"/>
            <w:tcBorders>
              <w:top w:val="single" w:sz="4" w:space="0" w:color="000000"/>
              <w:left w:val="single" w:sz="4" w:space="0" w:color="000000"/>
              <w:bottom w:val="single" w:sz="4" w:space="0" w:color="000000"/>
            </w:tcBorders>
            <w:shd w:val="clear" w:color="auto" w:fill="auto"/>
          </w:tcPr>
          <w:p w:rsidR="00343A18" w:rsidRPr="00485884" w:rsidRDefault="00343A18" w:rsidP="00BC01DC">
            <w:pPr>
              <w:snapToGrid w:val="0"/>
              <w:spacing w:before="0"/>
              <w:rPr>
                <w:rFonts w:eastAsia="TimesNewRomanPSMT" w:cs="Arial"/>
                <w:bCs/>
                <w:i/>
              </w:rPr>
            </w:pPr>
          </w:p>
          <w:p w:rsidR="00343A18" w:rsidRPr="00485884"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485884" w:rsidRDefault="00343A18" w:rsidP="00BC01DC">
            <w:pPr>
              <w:snapToGrid w:val="0"/>
              <w:spacing w:before="0"/>
              <w:rPr>
                <w:rFonts w:eastAsia="TimesNewRomanPSMT" w:cs="Arial"/>
                <w:bCs/>
                <w:i/>
              </w:rPr>
            </w:pPr>
          </w:p>
          <w:p w:rsidR="00343A18" w:rsidRPr="00485884" w:rsidRDefault="00343A18" w:rsidP="00BC01DC">
            <w:pPr>
              <w:spacing w:before="0"/>
              <w:rPr>
                <w:rFonts w:eastAsia="TimesNewRomanPSMT" w:cs="Arial"/>
                <w:b/>
                <w:bCs/>
              </w:rPr>
            </w:pPr>
            <w:r w:rsidRPr="00485884">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485884" w:rsidRDefault="00343A18" w:rsidP="00BC01DC">
            <w:pPr>
              <w:snapToGrid w:val="0"/>
              <w:spacing w:before="0"/>
              <w:rPr>
                <w:rFonts w:eastAsia="TimesNewRomanPSMT" w:cs="Arial"/>
                <w:b/>
                <w:bCs/>
              </w:rPr>
            </w:pPr>
          </w:p>
        </w:tc>
      </w:tr>
      <w:tr w:rsidR="00485884" w:rsidRPr="00485884" w:rsidTr="00BC01DC">
        <w:tc>
          <w:tcPr>
            <w:tcW w:w="465" w:type="dxa"/>
            <w:tcBorders>
              <w:top w:val="single" w:sz="4" w:space="0" w:color="000000"/>
              <w:left w:val="single" w:sz="4" w:space="0" w:color="000000"/>
              <w:bottom w:val="single" w:sz="4" w:space="0" w:color="000000"/>
            </w:tcBorders>
            <w:shd w:val="clear" w:color="auto" w:fill="auto"/>
          </w:tcPr>
          <w:p w:rsidR="00343A18" w:rsidRPr="00485884"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485884" w:rsidRDefault="00343A18" w:rsidP="00BC01DC">
            <w:pPr>
              <w:snapToGrid w:val="0"/>
              <w:spacing w:before="0"/>
              <w:rPr>
                <w:rFonts w:eastAsia="TimesNewRomanPSMT" w:cs="Arial"/>
                <w:bCs/>
                <w:i/>
              </w:rPr>
            </w:pPr>
          </w:p>
          <w:p w:rsidR="00343A18" w:rsidRPr="00485884" w:rsidRDefault="00343A18" w:rsidP="00BC01DC">
            <w:pPr>
              <w:spacing w:before="0"/>
              <w:rPr>
                <w:rFonts w:eastAsia="TimesNewRomanPSMT" w:cs="Arial"/>
                <w:b/>
                <w:bCs/>
              </w:rPr>
            </w:pPr>
            <w:r w:rsidRPr="00485884">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485884" w:rsidRDefault="00343A18" w:rsidP="00BC01DC">
            <w:pPr>
              <w:snapToGrid w:val="0"/>
              <w:spacing w:before="0"/>
              <w:rPr>
                <w:rFonts w:eastAsia="TimesNewRomanPSMT" w:cs="Arial"/>
                <w:b/>
                <w:bCs/>
              </w:rPr>
            </w:pPr>
          </w:p>
        </w:tc>
      </w:tr>
      <w:tr w:rsidR="00485884" w:rsidRPr="00C65223" w:rsidTr="00BC01DC">
        <w:tc>
          <w:tcPr>
            <w:tcW w:w="465" w:type="dxa"/>
            <w:tcBorders>
              <w:top w:val="single" w:sz="4" w:space="0" w:color="000000"/>
              <w:left w:val="single" w:sz="4" w:space="0" w:color="000000"/>
              <w:bottom w:val="single" w:sz="4" w:space="0" w:color="000000"/>
            </w:tcBorders>
            <w:shd w:val="clear" w:color="auto" w:fill="auto"/>
          </w:tcPr>
          <w:p w:rsidR="00343A18" w:rsidRPr="00485884"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485884" w:rsidRDefault="00343A18" w:rsidP="00BC01DC">
            <w:pPr>
              <w:snapToGrid w:val="0"/>
              <w:spacing w:before="0"/>
              <w:rPr>
                <w:rFonts w:eastAsia="TimesNewRomanPSMT" w:cs="Arial"/>
                <w:bCs/>
                <w:i/>
                <w:lang w:val="ru-RU"/>
              </w:rPr>
            </w:pPr>
          </w:p>
          <w:p w:rsidR="00343A18" w:rsidRPr="00485884" w:rsidRDefault="00343A18" w:rsidP="00BC01DC">
            <w:pPr>
              <w:spacing w:before="0"/>
              <w:rPr>
                <w:rFonts w:eastAsia="TimesNewRomanPSMT" w:cs="Arial"/>
                <w:b/>
                <w:bCs/>
                <w:lang w:val="ru-RU"/>
              </w:rPr>
            </w:pPr>
            <w:r w:rsidRPr="00485884">
              <w:rPr>
                <w:rFonts w:eastAsia="TimesNewRomanPSMT"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485884" w:rsidRDefault="00343A18" w:rsidP="00BC01DC">
            <w:pPr>
              <w:snapToGrid w:val="0"/>
              <w:spacing w:before="0"/>
              <w:rPr>
                <w:rFonts w:eastAsia="TimesNewRomanPSMT" w:cs="Arial"/>
                <w:b/>
                <w:bCs/>
                <w:lang w:val="ru-RU"/>
              </w:rPr>
            </w:pPr>
          </w:p>
        </w:tc>
      </w:tr>
      <w:tr w:rsidR="00485884" w:rsidRPr="00C65223" w:rsidTr="00BC01DC">
        <w:tc>
          <w:tcPr>
            <w:tcW w:w="465" w:type="dxa"/>
            <w:tcBorders>
              <w:top w:val="single" w:sz="4" w:space="0" w:color="000000"/>
              <w:left w:val="single" w:sz="4" w:space="0" w:color="000000"/>
              <w:bottom w:val="single" w:sz="4" w:space="0" w:color="000000"/>
            </w:tcBorders>
            <w:shd w:val="clear" w:color="auto" w:fill="auto"/>
          </w:tcPr>
          <w:p w:rsidR="00343A18" w:rsidRPr="00485884" w:rsidRDefault="00343A18" w:rsidP="00BC01DC">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485884" w:rsidRDefault="00343A18" w:rsidP="00BC01DC">
            <w:pPr>
              <w:snapToGrid w:val="0"/>
              <w:spacing w:before="0"/>
              <w:rPr>
                <w:rFonts w:eastAsia="TimesNewRomanPSMT" w:cs="Arial"/>
                <w:bCs/>
                <w:i/>
                <w:lang w:val="ru-RU"/>
              </w:rPr>
            </w:pPr>
          </w:p>
          <w:p w:rsidR="00343A18" w:rsidRPr="00485884" w:rsidRDefault="00343A18" w:rsidP="00BC01DC">
            <w:pPr>
              <w:spacing w:before="0"/>
              <w:rPr>
                <w:rFonts w:eastAsia="TimesNewRomanPSMT" w:cs="Arial"/>
                <w:b/>
                <w:bCs/>
                <w:lang w:val="ru-RU"/>
              </w:rPr>
            </w:pPr>
            <w:r w:rsidRPr="00485884">
              <w:rPr>
                <w:rFonts w:eastAsia="TimesNewRomanPSMT"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485884" w:rsidRDefault="00343A18" w:rsidP="00BC01DC">
            <w:pPr>
              <w:snapToGrid w:val="0"/>
              <w:spacing w:before="0"/>
              <w:rPr>
                <w:rFonts w:eastAsia="TimesNewRomanPSMT" w:cs="Arial"/>
                <w:b/>
                <w:bCs/>
                <w:lang w:val="ru-RU"/>
              </w:rPr>
            </w:pPr>
          </w:p>
        </w:tc>
      </w:tr>
    </w:tbl>
    <w:p w:rsidR="00343A18" w:rsidRPr="00485884" w:rsidRDefault="00343A18" w:rsidP="00343A18">
      <w:pPr>
        <w:spacing w:before="0"/>
        <w:rPr>
          <w:rFonts w:cs="Arial"/>
          <w:b/>
          <w:bCs/>
          <w:i/>
          <w:iCs/>
          <w:u w:val="single"/>
          <w:lang w:val="ru-RU"/>
        </w:rPr>
      </w:pPr>
    </w:p>
    <w:p w:rsidR="00343A18" w:rsidRPr="00485884" w:rsidRDefault="00343A18" w:rsidP="00343A18">
      <w:pPr>
        <w:spacing w:before="0"/>
        <w:rPr>
          <w:rFonts w:cs="Arial"/>
          <w:b/>
          <w:bCs/>
          <w:i/>
          <w:iCs/>
          <w:u w:val="single"/>
          <w:lang w:val="ru-RU"/>
        </w:rPr>
      </w:pPr>
    </w:p>
    <w:p w:rsidR="00343A18" w:rsidRPr="00485884" w:rsidRDefault="00343A18" w:rsidP="00343A18">
      <w:pPr>
        <w:spacing w:before="0"/>
        <w:rPr>
          <w:rFonts w:cs="Arial"/>
          <w:i/>
          <w:iCs/>
          <w:lang w:val="ru-RU"/>
        </w:rPr>
      </w:pPr>
      <w:r w:rsidRPr="00485884">
        <w:rPr>
          <w:rFonts w:cs="Arial"/>
          <w:b/>
          <w:bCs/>
          <w:i/>
          <w:iCs/>
          <w:u w:val="single"/>
          <w:lang w:val="ru-RU"/>
        </w:rPr>
        <w:t>Напомена:</w:t>
      </w:r>
    </w:p>
    <w:p w:rsidR="00343A18" w:rsidRPr="00485884" w:rsidRDefault="00343A18" w:rsidP="00343A18">
      <w:pPr>
        <w:spacing w:before="0"/>
        <w:rPr>
          <w:rFonts w:eastAsia="TimesNewRomanPSMT" w:cs="Arial"/>
          <w:b/>
          <w:bCs/>
          <w:lang w:val="ru-RU"/>
        </w:rPr>
      </w:pPr>
      <w:r w:rsidRPr="00485884">
        <w:rPr>
          <w:rFonts w:cs="Arial"/>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343A18" w:rsidRPr="00485884" w:rsidRDefault="00343A18" w:rsidP="00343A18">
      <w:pPr>
        <w:spacing w:before="0"/>
        <w:rPr>
          <w:rFonts w:eastAsia="TimesNewRomanPSMT" w:cs="Arial"/>
          <w:b/>
          <w:bCs/>
          <w:lang w:val="ru-RU"/>
        </w:rPr>
      </w:pPr>
    </w:p>
    <w:p w:rsidR="00343A18" w:rsidRPr="00485884" w:rsidRDefault="00343A18" w:rsidP="00343A18">
      <w:pPr>
        <w:spacing w:before="0"/>
        <w:rPr>
          <w:rFonts w:eastAsia="TimesNewRomanPSMT" w:cs="Arial"/>
          <w:b/>
          <w:bCs/>
          <w:lang w:val="ru-RU"/>
        </w:rPr>
      </w:pPr>
    </w:p>
    <w:p w:rsidR="00B439B2" w:rsidRPr="00485884" w:rsidRDefault="00B439B2" w:rsidP="00343A18">
      <w:pPr>
        <w:spacing w:before="0"/>
        <w:rPr>
          <w:rFonts w:eastAsia="TimesNewRomanPSMT" w:cs="Arial"/>
          <w:b/>
          <w:bCs/>
          <w:lang w:val="ru-RU"/>
        </w:rPr>
      </w:pPr>
    </w:p>
    <w:p w:rsidR="00B439B2" w:rsidRPr="00485884" w:rsidRDefault="00B439B2" w:rsidP="00343A18">
      <w:pPr>
        <w:spacing w:before="0"/>
        <w:rPr>
          <w:rFonts w:eastAsia="TimesNewRomanPSMT" w:cs="Arial"/>
          <w:b/>
          <w:bCs/>
          <w:lang w:val="ru-RU"/>
        </w:rPr>
      </w:pPr>
    </w:p>
    <w:p w:rsidR="00B439B2" w:rsidRPr="00485884" w:rsidRDefault="00B439B2" w:rsidP="00343A18">
      <w:pPr>
        <w:spacing w:before="0"/>
        <w:rPr>
          <w:rFonts w:eastAsia="TimesNewRomanPSMT" w:cs="Arial"/>
          <w:b/>
          <w:bCs/>
          <w:lang w:val="ru-RU"/>
        </w:rPr>
      </w:pPr>
    </w:p>
    <w:p w:rsidR="00B439B2" w:rsidRPr="00485884" w:rsidRDefault="00B439B2" w:rsidP="00343A18">
      <w:pPr>
        <w:spacing w:before="0"/>
        <w:rPr>
          <w:rFonts w:eastAsia="TimesNewRomanPSMT" w:cs="Arial"/>
          <w:b/>
          <w:bCs/>
          <w:lang w:val="ru-RU"/>
        </w:rPr>
      </w:pPr>
    </w:p>
    <w:p w:rsidR="00B439B2" w:rsidRPr="00485884" w:rsidRDefault="00B439B2" w:rsidP="00343A18">
      <w:pPr>
        <w:spacing w:before="0"/>
        <w:rPr>
          <w:rFonts w:eastAsia="TimesNewRomanPSMT" w:cs="Arial"/>
          <w:b/>
          <w:bCs/>
          <w:lang w:val="ru-RU"/>
        </w:rPr>
      </w:pPr>
    </w:p>
    <w:p w:rsidR="00B439B2" w:rsidRPr="00485884" w:rsidRDefault="00B439B2" w:rsidP="00343A18">
      <w:pPr>
        <w:spacing w:before="0"/>
        <w:rPr>
          <w:rFonts w:eastAsia="TimesNewRomanPSMT" w:cs="Arial"/>
          <w:b/>
          <w:bCs/>
          <w:lang w:val="ru-RU"/>
        </w:rPr>
      </w:pPr>
    </w:p>
    <w:p w:rsidR="00B439B2" w:rsidRPr="00485884" w:rsidRDefault="00B439B2" w:rsidP="00343A18">
      <w:pPr>
        <w:spacing w:before="0"/>
        <w:rPr>
          <w:rFonts w:eastAsia="TimesNewRomanPSMT" w:cs="Arial"/>
          <w:b/>
          <w:bCs/>
          <w:lang w:val="ru-RU"/>
        </w:rPr>
      </w:pPr>
    </w:p>
    <w:p w:rsidR="00B439B2" w:rsidRPr="00485884" w:rsidRDefault="00B439B2" w:rsidP="00343A18">
      <w:pPr>
        <w:spacing w:before="0"/>
        <w:rPr>
          <w:rFonts w:eastAsia="TimesNewRomanPSMT" w:cs="Arial"/>
          <w:b/>
          <w:bCs/>
          <w:lang w:val="ru-RU"/>
        </w:rPr>
      </w:pPr>
    </w:p>
    <w:p w:rsidR="00343A18" w:rsidRPr="00485884" w:rsidRDefault="00343A18" w:rsidP="00343A18">
      <w:pPr>
        <w:spacing w:before="0"/>
        <w:rPr>
          <w:rFonts w:eastAsia="TimesNewRomanPSMT" w:cs="Arial"/>
          <w:b/>
          <w:bCs/>
          <w:i/>
          <w:lang w:val="ru-RU"/>
        </w:rPr>
      </w:pPr>
      <w:r w:rsidRPr="00485884">
        <w:rPr>
          <w:rFonts w:eastAsia="TimesNewRomanPSMT" w:cs="Arial"/>
          <w:b/>
          <w:bCs/>
          <w:i/>
          <w:lang w:val="sr-Cyrl-CS"/>
        </w:rPr>
        <w:t xml:space="preserve">4) </w:t>
      </w:r>
      <w:r w:rsidRPr="00485884">
        <w:rPr>
          <w:rFonts w:eastAsia="TimesNewRomanPSMT" w:cs="Arial"/>
          <w:b/>
          <w:bCs/>
          <w:i/>
          <w:lang w:val="ru-RU"/>
        </w:rPr>
        <w:t>ПОДАЦИ ЧЛАНУ ГРУПЕ ПОНУЂАЧА</w:t>
      </w:r>
    </w:p>
    <w:p w:rsidR="00343A18" w:rsidRPr="00485884" w:rsidRDefault="00343A18" w:rsidP="00343A18">
      <w:pPr>
        <w:spacing w:before="0"/>
        <w:rPr>
          <w:rFonts w:eastAsia="TimesNewRomanPSMT" w:cs="Arial"/>
          <w:b/>
          <w:bCs/>
          <w:i/>
          <w:lang w:val="ru-RU"/>
        </w:rPr>
      </w:pPr>
    </w:p>
    <w:p w:rsidR="00343A18" w:rsidRPr="00485884" w:rsidRDefault="00343A18" w:rsidP="00343A18">
      <w:pPr>
        <w:spacing w:before="0"/>
        <w:rPr>
          <w:rFonts w:cs="Arial"/>
        </w:rPr>
      </w:pPr>
    </w:p>
    <w:tbl>
      <w:tblPr>
        <w:tblW w:w="0" w:type="auto"/>
        <w:tblInd w:w="-20" w:type="dxa"/>
        <w:tblLayout w:type="fixed"/>
        <w:tblLook w:val="0000" w:firstRow="0" w:lastRow="0" w:firstColumn="0" w:lastColumn="0" w:noHBand="0" w:noVBand="0"/>
      </w:tblPr>
      <w:tblGrid>
        <w:gridCol w:w="465"/>
        <w:gridCol w:w="4219"/>
        <w:gridCol w:w="4598"/>
      </w:tblGrid>
      <w:tr w:rsidR="00485884" w:rsidRPr="00485884" w:rsidTr="00BC01DC">
        <w:tc>
          <w:tcPr>
            <w:tcW w:w="465" w:type="dxa"/>
            <w:tcBorders>
              <w:top w:val="single" w:sz="4" w:space="0" w:color="000000"/>
              <w:left w:val="single" w:sz="4" w:space="0" w:color="000000"/>
              <w:bottom w:val="single" w:sz="4" w:space="0" w:color="000000"/>
            </w:tcBorders>
            <w:shd w:val="clear" w:color="auto" w:fill="auto"/>
          </w:tcPr>
          <w:p w:rsidR="00343A18" w:rsidRPr="00485884" w:rsidRDefault="00343A18" w:rsidP="00BC01DC">
            <w:pPr>
              <w:snapToGrid w:val="0"/>
              <w:spacing w:before="0"/>
              <w:rPr>
                <w:rFonts w:cs="Arial"/>
              </w:rPr>
            </w:pPr>
          </w:p>
          <w:p w:rsidR="00343A18" w:rsidRPr="00485884" w:rsidRDefault="00343A18" w:rsidP="00BC01DC">
            <w:pPr>
              <w:spacing w:before="0"/>
              <w:rPr>
                <w:rFonts w:eastAsia="TimesNewRomanPSMT" w:cs="Arial"/>
                <w:bCs/>
                <w:i/>
                <w:lang w:val="ru-RU"/>
              </w:rPr>
            </w:pPr>
            <w:r w:rsidRPr="00485884">
              <w:rPr>
                <w:rFonts w:eastAsia="TimesNewRomanPSMT" w:cs="Arial"/>
                <w:bCs/>
                <w:i/>
              </w:rPr>
              <w:t>1)</w:t>
            </w:r>
          </w:p>
        </w:tc>
        <w:tc>
          <w:tcPr>
            <w:tcW w:w="4219" w:type="dxa"/>
            <w:tcBorders>
              <w:top w:val="single" w:sz="4" w:space="0" w:color="000000"/>
              <w:left w:val="single" w:sz="4" w:space="0" w:color="000000"/>
              <w:bottom w:val="single" w:sz="4" w:space="0" w:color="000000"/>
            </w:tcBorders>
            <w:shd w:val="clear" w:color="auto" w:fill="auto"/>
          </w:tcPr>
          <w:p w:rsidR="00343A18" w:rsidRPr="00485884" w:rsidRDefault="00343A18" w:rsidP="00BC01DC">
            <w:pPr>
              <w:snapToGrid w:val="0"/>
              <w:spacing w:before="0"/>
              <w:rPr>
                <w:rFonts w:eastAsia="TimesNewRomanPSMT" w:cs="Arial"/>
                <w:bCs/>
                <w:i/>
                <w:lang w:val="ru-RU"/>
              </w:rPr>
            </w:pPr>
          </w:p>
          <w:p w:rsidR="00343A18" w:rsidRPr="00485884" w:rsidRDefault="00343A18" w:rsidP="00BC01DC">
            <w:pPr>
              <w:spacing w:before="0"/>
              <w:rPr>
                <w:rFonts w:eastAsia="TimesNewRomanPSMT" w:cs="Arial"/>
                <w:b/>
                <w:bCs/>
                <w:lang w:val="ru-RU"/>
              </w:rPr>
            </w:pPr>
            <w:r w:rsidRPr="00485884">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485884" w:rsidRDefault="00343A18" w:rsidP="00BC01DC">
            <w:pPr>
              <w:snapToGrid w:val="0"/>
              <w:spacing w:before="0"/>
              <w:rPr>
                <w:rFonts w:eastAsia="TimesNewRomanPSMT" w:cs="Arial"/>
                <w:b/>
                <w:bCs/>
                <w:lang w:val="ru-RU"/>
              </w:rPr>
            </w:pPr>
          </w:p>
        </w:tc>
      </w:tr>
      <w:tr w:rsidR="00485884" w:rsidRPr="00485884" w:rsidTr="00BC01DC">
        <w:tc>
          <w:tcPr>
            <w:tcW w:w="465" w:type="dxa"/>
            <w:tcBorders>
              <w:top w:val="single" w:sz="4" w:space="0" w:color="000000"/>
              <w:left w:val="single" w:sz="4" w:space="0" w:color="000000"/>
              <w:bottom w:val="single" w:sz="4" w:space="0" w:color="000000"/>
            </w:tcBorders>
            <w:shd w:val="clear" w:color="auto" w:fill="auto"/>
          </w:tcPr>
          <w:p w:rsidR="00343A18" w:rsidRPr="00485884" w:rsidRDefault="00343A18" w:rsidP="00BC01DC">
            <w:pPr>
              <w:snapToGrid w:val="0"/>
              <w:spacing w:before="0"/>
              <w:rPr>
                <w:rFonts w:eastAsia="TimesNewRomanPSMT" w:cs="Arial"/>
                <w:bCs/>
                <w:i/>
                <w:lang w:val="ru-RU"/>
              </w:rPr>
            </w:pPr>
          </w:p>
          <w:p w:rsidR="00343A18" w:rsidRPr="00485884" w:rsidRDefault="00343A18" w:rsidP="00BC01DC">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485884" w:rsidRDefault="00343A18" w:rsidP="00BC01DC">
            <w:pPr>
              <w:snapToGrid w:val="0"/>
              <w:spacing w:before="0"/>
              <w:rPr>
                <w:rFonts w:eastAsia="TimesNewRomanPSMT" w:cs="Arial"/>
                <w:bCs/>
                <w:i/>
                <w:lang w:val="ru-RU"/>
              </w:rPr>
            </w:pPr>
          </w:p>
          <w:p w:rsidR="00343A18" w:rsidRPr="00485884" w:rsidRDefault="00343A18" w:rsidP="00BC01DC">
            <w:pPr>
              <w:spacing w:before="0"/>
              <w:rPr>
                <w:rFonts w:eastAsia="TimesNewRomanPSMT" w:cs="Arial"/>
                <w:b/>
                <w:bCs/>
              </w:rPr>
            </w:pPr>
            <w:r w:rsidRPr="00485884">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485884" w:rsidRDefault="00343A18" w:rsidP="00BC01DC">
            <w:pPr>
              <w:snapToGrid w:val="0"/>
              <w:spacing w:before="0"/>
              <w:rPr>
                <w:rFonts w:eastAsia="TimesNewRomanPSMT" w:cs="Arial"/>
                <w:b/>
                <w:bCs/>
              </w:rPr>
            </w:pPr>
          </w:p>
        </w:tc>
      </w:tr>
      <w:tr w:rsidR="00485884" w:rsidRPr="00485884" w:rsidTr="00BC01DC">
        <w:tc>
          <w:tcPr>
            <w:tcW w:w="465" w:type="dxa"/>
            <w:tcBorders>
              <w:top w:val="single" w:sz="4" w:space="0" w:color="000000"/>
              <w:left w:val="single" w:sz="4" w:space="0" w:color="000000"/>
              <w:bottom w:val="single" w:sz="4" w:space="0" w:color="000000"/>
            </w:tcBorders>
            <w:shd w:val="clear" w:color="auto" w:fill="auto"/>
          </w:tcPr>
          <w:p w:rsidR="000B2EE9" w:rsidRPr="00485884" w:rsidRDefault="000B2EE9" w:rsidP="00BC01DC">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0B2EE9" w:rsidRPr="00485884" w:rsidRDefault="000B2EE9" w:rsidP="00BC01DC">
            <w:pPr>
              <w:snapToGrid w:val="0"/>
              <w:spacing w:before="0"/>
              <w:rPr>
                <w:rFonts w:cs="Arial"/>
                <w:i/>
                <w:iCs/>
              </w:rPr>
            </w:pPr>
            <w:r w:rsidRPr="00485884">
              <w:rPr>
                <w:rFonts w:cs="Arial"/>
                <w:i/>
                <w:iCs/>
              </w:rPr>
              <w:t>Врста правног лица:</w:t>
            </w:r>
          </w:p>
          <w:p w:rsidR="000B2EE9" w:rsidRPr="00485884" w:rsidRDefault="000B2EE9" w:rsidP="00BC01DC">
            <w:pPr>
              <w:snapToGrid w:val="0"/>
              <w:spacing w:before="0"/>
              <w:rPr>
                <w:rFonts w:eastAsia="TimesNewRomanPSMT" w:cs="Arial"/>
                <w:bCs/>
                <w:i/>
                <w:lang w:val="ru-RU"/>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B2EE9" w:rsidRPr="00485884" w:rsidRDefault="000B2EE9" w:rsidP="00BC01DC">
            <w:pPr>
              <w:snapToGrid w:val="0"/>
              <w:spacing w:before="0"/>
              <w:rPr>
                <w:rFonts w:eastAsia="TimesNewRomanPSMT" w:cs="Arial"/>
                <w:b/>
                <w:bCs/>
              </w:rPr>
            </w:pPr>
          </w:p>
        </w:tc>
      </w:tr>
      <w:tr w:rsidR="00485884" w:rsidRPr="00485884" w:rsidTr="00BC01DC">
        <w:tc>
          <w:tcPr>
            <w:tcW w:w="465" w:type="dxa"/>
            <w:tcBorders>
              <w:top w:val="single" w:sz="4" w:space="0" w:color="000000"/>
              <w:left w:val="single" w:sz="4" w:space="0" w:color="000000"/>
              <w:bottom w:val="single" w:sz="4" w:space="0" w:color="000000"/>
            </w:tcBorders>
            <w:shd w:val="clear" w:color="auto" w:fill="auto"/>
          </w:tcPr>
          <w:p w:rsidR="00343A18" w:rsidRPr="00485884" w:rsidRDefault="00343A18" w:rsidP="00BC01DC">
            <w:pPr>
              <w:snapToGrid w:val="0"/>
              <w:spacing w:before="0"/>
              <w:rPr>
                <w:rFonts w:eastAsia="TimesNewRomanPSMT" w:cs="Arial"/>
                <w:bCs/>
                <w:i/>
              </w:rPr>
            </w:pPr>
          </w:p>
          <w:p w:rsidR="00343A18" w:rsidRPr="00485884"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485884" w:rsidRDefault="00343A18" w:rsidP="00BC01DC">
            <w:pPr>
              <w:snapToGrid w:val="0"/>
              <w:spacing w:before="0"/>
              <w:rPr>
                <w:rFonts w:eastAsia="TimesNewRomanPSMT" w:cs="Arial"/>
                <w:bCs/>
                <w:i/>
              </w:rPr>
            </w:pPr>
          </w:p>
          <w:p w:rsidR="00343A18" w:rsidRPr="00485884" w:rsidRDefault="00343A18" w:rsidP="00BC01DC">
            <w:pPr>
              <w:spacing w:before="0"/>
              <w:rPr>
                <w:rFonts w:eastAsia="TimesNewRomanPSMT" w:cs="Arial"/>
                <w:b/>
                <w:bCs/>
              </w:rPr>
            </w:pPr>
            <w:r w:rsidRPr="00485884">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485884" w:rsidRDefault="00343A18" w:rsidP="00BC01DC">
            <w:pPr>
              <w:snapToGrid w:val="0"/>
              <w:spacing w:before="0"/>
              <w:rPr>
                <w:rFonts w:eastAsia="TimesNewRomanPSMT" w:cs="Arial"/>
                <w:b/>
                <w:bCs/>
              </w:rPr>
            </w:pPr>
          </w:p>
        </w:tc>
      </w:tr>
      <w:tr w:rsidR="00485884" w:rsidRPr="00485884" w:rsidTr="00BC01DC">
        <w:tc>
          <w:tcPr>
            <w:tcW w:w="465" w:type="dxa"/>
            <w:tcBorders>
              <w:top w:val="single" w:sz="4" w:space="0" w:color="000000"/>
              <w:left w:val="single" w:sz="4" w:space="0" w:color="000000"/>
              <w:bottom w:val="single" w:sz="4" w:space="0" w:color="000000"/>
            </w:tcBorders>
            <w:shd w:val="clear" w:color="auto" w:fill="auto"/>
          </w:tcPr>
          <w:p w:rsidR="00343A18" w:rsidRPr="00485884" w:rsidRDefault="00343A18" w:rsidP="00BC01DC">
            <w:pPr>
              <w:snapToGrid w:val="0"/>
              <w:spacing w:before="0"/>
              <w:rPr>
                <w:rFonts w:eastAsia="TimesNewRomanPSMT" w:cs="Arial"/>
                <w:bCs/>
                <w:i/>
              </w:rPr>
            </w:pPr>
          </w:p>
          <w:p w:rsidR="00343A18" w:rsidRPr="00485884"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485884" w:rsidRDefault="00343A18" w:rsidP="00BC01DC">
            <w:pPr>
              <w:snapToGrid w:val="0"/>
              <w:spacing w:before="0"/>
              <w:rPr>
                <w:rFonts w:eastAsia="TimesNewRomanPSMT" w:cs="Arial"/>
                <w:bCs/>
                <w:i/>
              </w:rPr>
            </w:pPr>
          </w:p>
          <w:p w:rsidR="00343A18" w:rsidRPr="00485884" w:rsidRDefault="00343A18" w:rsidP="00BC01DC">
            <w:pPr>
              <w:spacing w:before="0"/>
              <w:rPr>
                <w:rFonts w:eastAsia="TimesNewRomanPSMT" w:cs="Arial"/>
                <w:b/>
                <w:bCs/>
              </w:rPr>
            </w:pPr>
            <w:r w:rsidRPr="00485884">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485884" w:rsidRDefault="00343A18" w:rsidP="00BC01DC">
            <w:pPr>
              <w:snapToGrid w:val="0"/>
              <w:spacing w:before="0"/>
              <w:rPr>
                <w:rFonts w:eastAsia="TimesNewRomanPSMT" w:cs="Arial"/>
                <w:b/>
                <w:bCs/>
              </w:rPr>
            </w:pPr>
          </w:p>
        </w:tc>
      </w:tr>
      <w:tr w:rsidR="00485884" w:rsidRPr="00485884" w:rsidTr="00BC01DC">
        <w:tc>
          <w:tcPr>
            <w:tcW w:w="465" w:type="dxa"/>
            <w:tcBorders>
              <w:top w:val="single" w:sz="4" w:space="0" w:color="000000"/>
              <w:left w:val="single" w:sz="4" w:space="0" w:color="000000"/>
              <w:bottom w:val="single" w:sz="4" w:space="0" w:color="000000"/>
            </w:tcBorders>
            <w:shd w:val="clear" w:color="auto" w:fill="auto"/>
          </w:tcPr>
          <w:p w:rsidR="00343A18" w:rsidRPr="00485884"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485884" w:rsidRDefault="00343A18" w:rsidP="00BC01DC">
            <w:pPr>
              <w:snapToGrid w:val="0"/>
              <w:spacing w:before="0"/>
              <w:rPr>
                <w:rFonts w:eastAsia="TimesNewRomanPSMT" w:cs="Arial"/>
                <w:bCs/>
                <w:i/>
              </w:rPr>
            </w:pPr>
          </w:p>
          <w:p w:rsidR="00343A18" w:rsidRPr="00485884" w:rsidRDefault="00343A18" w:rsidP="00BC01DC">
            <w:pPr>
              <w:spacing w:before="0"/>
              <w:rPr>
                <w:rFonts w:eastAsia="TimesNewRomanPSMT" w:cs="Arial"/>
                <w:b/>
                <w:bCs/>
              </w:rPr>
            </w:pPr>
            <w:r w:rsidRPr="00485884">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485884" w:rsidRDefault="00343A18" w:rsidP="00BC01DC">
            <w:pPr>
              <w:snapToGrid w:val="0"/>
              <w:spacing w:before="0"/>
              <w:rPr>
                <w:rFonts w:eastAsia="TimesNewRomanPSMT" w:cs="Arial"/>
                <w:b/>
                <w:bCs/>
              </w:rPr>
            </w:pPr>
          </w:p>
        </w:tc>
      </w:tr>
      <w:tr w:rsidR="00485884" w:rsidRPr="00485884" w:rsidTr="00BC01DC">
        <w:tc>
          <w:tcPr>
            <w:tcW w:w="465" w:type="dxa"/>
            <w:tcBorders>
              <w:top w:val="single" w:sz="4" w:space="0" w:color="000000"/>
              <w:left w:val="single" w:sz="4" w:space="0" w:color="000000"/>
              <w:bottom w:val="single" w:sz="4" w:space="0" w:color="000000"/>
            </w:tcBorders>
            <w:shd w:val="clear" w:color="auto" w:fill="auto"/>
          </w:tcPr>
          <w:p w:rsidR="00343A18" w:rsidRPr="00485884" w:rsidRDefault="00343A18" w:rsidP="00BC01DC">
            <w:pPr>
              <w:snapToGrid w:val="0"/>
              <w:spacing w:before="0"/>
              <w:rPr>
                <w:rFonts w:eastAsia="TimesNewRomanPSMT" w:cs="Arial"/>
                <w:bCs/>
                <w:i/>
              </w:rPr>
            </w:pPr>
          </w:p>
          <w:p w:rsidR="00343A18" w:rsidRPr="00485884" w:rsidRDefault="00343A18" w:rsidP="00BC01DC">
            <w:pPr>
              <w:spacing w:before="0"/>
              <w:rPr>
                <w:rFonts w:eastAsia="TimesNewRomanPSMT" w:cs="Arial"/>
                <w:bCs/>
                <w:i/>
                <w:lang w:val="ru-RU"/>
              </w:rPr>
            </w:pPr>
            <w:r w:rsidRPr="00485884">
              <w:rPr>
                <w:rFonts w:eastAsia="TimesNewRomanPSMT" w:cs="Arial"/>
                <w:bCs/>
                <w:i/>
              </w:rPr>
              <w:t>2)</w:t>
            </w:r>
          </w:p>
        </w:tc>
        <w:tc>
          <w:tcPr>
            <w:tcW w:w="4219" w:type="dxa"/>
            <w:tcBorders>
              <w:top w:val="single" w:sz="4" w:space="0" w:color="000000"/>
              <w:left w:val="single" w:sz="4" w:space="0" w:color="000000"/>
              <w:bottom w:val="single" w:sz="4" w:space="0" w:color="000000"/>
            </w:tcBorders>
            <w:shd w:val="clear" w:color="auto" w:fill="auto"/>
          </w:tcPr>
          <w:p w:rsidR="00343A18" w:rsidRPr="00485884" w:rsidRDefault="00343A18" w:rsidP="00BC01DC">
            <w:pPr>
              <w:snapToGrid w:val="0"/>
              <w:spacing w:before="0"/>
              <w:rPr>
                <w:rFonts w:eastAsia="TimesNewRomanPSMT" w:cs="Arial"/>
                <w:bCs/>
                <w:i/>
                <w:lang w:val="ru-RU"/>
              </w:rPr>
            </w:pPr>
          </w:p>
          <w:p w:rsidR="00343A18" w:rsidRPr="00485884" w:rsidRDefault="00343A18" w:rsidP="00BC01DC">
            <w:pPr>
              <w:spacing w:before="0"/>
              <w:rPr>
                <w:rFonts w:eastAsia="TimesNewRomanPSMT" w:cs="Arial"/>
                <w:b/>
                <w:bCs/>
                <w:lang w:val="ru-RU"/>
              </w:rPr>
            </w:pPr>
            <w:r w:rsidRPr="00485884">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485884" w:rsidRDefault="00343A18" w:rsidP="00BC01DC">
            <w:pPr>
              <w:snapToGrid w:val="0"/>
              <w:spacing w:before="0"/>
              <w:rPr>
                <w:rFonts w:eastAsia="TimesNewRomanPSMT" w:cs="Arial"/>
                <w:b/>
                <w:bCs/>
                <w:lang w:val="ru-RU"/>
              </w:rPr>
            </w:pPr>
          </w:p>
        </w:tc>
      </w:tr>
      <w:tr w:rsidR="00485884" w:rsidRPr="00485884" w:rsidTr="00BC01DC">
        <w:tc>
          <w:tcPr>
            <w:tcW w:w="465" w:type="dxa"/>
            <w:tcBorders>
              <w:top w:val="single" w:sz="4" w:space="0" w:color="000000"/>
              <w:left w:val="single" w:sz="4" w:space="0" w:color="000000"/>
              <w:bottom w:val="single" w:sz="4" w:space="0" w:color="000000"/>
            </w:tcBorders>
            <w:shd w:val="clear" w:color="auto" w:fill="auto"/>
          </w:tcPr>
          <w:p w:rsidR="00343A18" w:rsidRPr="00485884" w:rsidRDefault="00343A18" w:rsidP="00BC01DC">
            <w:pPr>
              <w:snapToGrid w:val="0"/>
              <w:spacing w:before="0"/>
              <w:rPr>
                <w:rFonts w:eastAsia="TimesNewRomanPSMT" w:cs="Arial"/>
                <w:bCs/>
                <w:i/>
                <w:lang w:val="ru-RU"/>
              </w:rPr>
            </w:pPr>
          </w:p>
          <w:p w:rsidR="00343A18" w:rsidRPr="00485884" w:rsidRDefault="00343A18" w:rsidP="00BC01DC">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485884" w:rsidRDefault="00343A18" w:rsidP="00BC01DC">
            <w:pPr>
              <w:snapToGrid w:val="0"/>
              <w:spacing w:before="0"/>
              <w:rPr>
                <w:rFonts w:eastAsia="TimesNewRomanPSMT" w:cs="Arial"/>
                <w:bCs/>
                <w:i/>
                <w:lang w:val="ru-RU"/>
              </w:rPr>
            </w:pPr>
          </w:p>
          <w:p w:rsidR="00343A18" w:rsidRPr="00485884" w:rsidRDefault="00343A18" w:rsidP="00BC01DC">
            <w:pPr>
              <w:spacing w:before="0"/>
              <w:rPr>
                <w:rFonts w:eastAsia="TimesNewRomanPSMT" w:cs="Arial"/>
                <w:b/>
                <w:bCs/>
              </w:rPr>
            </w:pPr>
            <w:r w:rsidRPr="00485884">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485884" w:rsidRDefault="00343A18" w:rsidP="00BC01DC">
            <w:pPr>
              <w:snapToGrid w:val="0"/>
              <w:spacing w:before="0"/>
              <w:rPr>
                <w:rFonts w:eastAsia="TimesNewRomanPSMT" w:cs="Arial"/>
                <w:b/>
                <w:bCs/>
              </w:rPr>
            </w:pPr>
          </w:p>
        </w:tc>
      </w:tr>
      <w:tr w:rsidR="00485884" w:rsidRPr="00485884" w:rsidTr="00BC01DC">
        <w:tc>
          <w:tcPr>
            <w:tcW w:w="465" w:type="dxa"/>
            <w:tcBorders>
              <w:top w:val="single" w:sz="4" w:space="0" w:color="000000"/>
              <w:left w:val="single" w:sz="4" w:space="0" w:color="000000"/>
              <w:bottom w:val="single" w:sz="4" w:space="0" w:color="000000"/>
            </w:tcBorders>
            <w:shd w:val="clear" w:color="auto" w:fill="auto"/>
          </w:tcPr>
          <w:p w:rsidR="00343A18" w:rsidRPr="00485884" w:rsidRDefault="00343A18" w:rsidP="00BC01DC">
            <w:pPr>
              <w:snapToGrid w:val="0"/>
              <w:spacing w:before="0"/>
              <w:rPr>
                <w:rFonts w:eastAsia="TimesNewRomanPSMT" w:cs="Arial"/>
                <w:bCs/>
                <w:i/>
              </w:rPr>
            </w:pPr>
          </w:p>
          <w:p w:rsidR="00343A18" w:rsidRPr="00485884"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485884" w:rsidRDefault="00343A18" w:rsidP="00BC01DC">
            <w:pPr>
              <w:snapToGrid w:val="0"/>
              <w:spacing w:before="0"/>
              <w:rPr>
                <w:rFonts w:eastAsia="TimesNewRomanPSMT" w:cs="Arial"/>
                <w:bCs/>
                <w:i/>
              </w:rPr>
            </w:pPr>
          </w:p>
          <w:p w:rsidR="00343A18" w:rsidRPr="00485884" w:rsidRDefault="00343A18" w:rsidP="00BC01DC">
            <w:pPr>
              <w:spacing w:before="0"/>
              <w:rPr>
                <w:rFonts w:eastAsia="TimesNewRomanPSMT" w:cs="Arial"/>
                <w:b/>
                <w:bCs/>
              </w:rPr>
            </w:pPr>
            <w:r w:rsidRPr="00485884">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485884" w:rsidRDefault="00343A18" w:rsidP="00BC01DC">
            <w:pPr>
              <w:snapToGrid w:val="0"/>
              <w:spacing w:before="0"/>
              <w:rPr>
                <w:rFonts w:eastAsia="TimesNewRomanPSMT" w:cs="Arial"/>
                <w:b/>
                <w:bCs/>
              </w:rPr>
            </w:pPr>
          </w:p>
        </w:tc>
      </w:tr>
      <w:tr w:rsidR="00485884" w:rsidRPr="00485884" w:rsidTr="00BC01DC">
        <w:tc>
          <w:tcPr>
            <w:tcW w:w="465" w:type="dxa"/>
            <w:tcBorders>
              <w:top w:val="single" w:sz="4" w:space="0" w:color="000000"/>
              <w:left w:val="single" w:sz="4" w:space="0" w:color="000000"/>
              <w:bottom w:val="single" w:sz="4" w:space="0" w:color="000000"/>
            </w:tcBorders>
            <w:shd w:val="clear" w:color="auto" w:fill="auto"/>
          </w:tcPr>
          <w:p w:rsidR="00343A18" w:rsidRPr="00485884" w:rsidRDefault="00343A18" w:rsidP="00BC01DC">
            <w:pPr>
              <w:snapToGrid w:val="0"/>
              <w:spacing w:before="0"/>
              <w:rPr>
                <w:rFonts w:eastAsia="TimesNewRomanPSMT" w:cs="Arial"/>
                <w:bCs/>
                <w:i/>
              </w:rPr>
            </w:pPr>
          </w:p>
          <w:p w:rsidR="00343A18" w:rsidRPr="00485884"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485884" w:rsidRDefault="00343A18" w:rsidP="00BC01DC">
            <w:pPr>
              <w:snapToGrid w:val="0"/>
              <w:spacing w:before="0"/>
              <w:rPr>
                <w:rFonts w:eastAsia="TimesNewRomanPSMT" w:cs="Arial"/>
                <w:bCs/>
                <w:i/>
              </w:rPr>
            </w:pPr>
          </w:p>
          <w:p w:rsidR="00343A18" w:rsidRPr="00485884" w:rsidRDefault="00343A18" w:rsidP="00BC01DC">
            <w:pPr>
              <w:spacing w:before="0"/>
              <w:rPr>
                <w:rFonts w:eastAsia="TimesNewRomanPSMT" w:cs="Arial"/>
                <w:b/>
                <w:bCs/>
              </w:rPr>
            </w:pPr>
            <w:r w:rsidRPr="00485884">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485884" w:rsidRDefault="00343A18" w:rsidP="00BC01DC">
            <w:pPr>
              <w:snapToGrid w:val="0"/>
              <w:spacing w:before="0"/>
              <w:rPr>
                <w:rFonts w:eastAsia="TimesNewRomanPSMT" w:cs="Arial"/>
                <w:b/>
                <w:bCs/>
              </w:rPr>
            </w:pPr>
          </w:p>
        </w:tc>
      </w:tr>
      <w:tr w:rsidR="00485884" w:rsidRPr="00485884" w:rsidTr="00BC01DC">
        <w:tc>
          <w:tcPr>
            <w:tcW w:w="465" w:type="dxa"/>
            <w:tcBorders>
              <w:top w:val="single" w:sz="4" w:space="0" w:color="000000"/>
              <w:left w:val="single" w:sz="4" w:space="0" w:color="000000"/>
              <w:bottom w:val="single" w:sz="4" w:space="0" w:color="000000"/>
            </w:tcBorders>
            <w:shd w:val="clear" w:color="auto" w:fill="auto"/>
          </w:tcPr>
          <w:p w:rsidR="00343A18" w:rsidRPr="00485884"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485884" w:rsidRDefault="00343A18" w:rsidP="00BC01DC">
            <w:pPr>
              <w:snapToGrid w:val="0"/>
              <w:spacing w:before="0"/>
              <w:rPr>
                <w:rFonts w:eastAsia="TimesNewRomanPSMT" w:cs="Arial"/>
                <w:bCs/>
                <w:i/>
              </w:rPr>
            </w:pPr>
          </w:p>
          <w:p w:rsidR="00343A18" w:rsidRPr="00485884" w:rsidRDefault="00343A18" w:rsidP="00BC01DC">
            <w:pPr>
              <w:spacing w:before="0"/>
              <w:rPr>
                <w:rFonts w:eastAsia="TimesNewRomanPSMT" w:cs="Arial"/>
                <w:b/>
                <w:bCs/>
              </w:rPr>
            </w:pPr>
            <w:r w:rsidRPr="00485884">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485884" w:rsidRDefault="00343A18" w:rsidP="00BC01DC">
            <w:pPr>
              <w:snapToGrid w:val="0"/>
              <w:spacing w:before="0"/>
              <w:rPr>
                <w:rFonts w:eastAsia="TimesNewRomanPSMT" w:cs="Arial"/>
                <w:b/>
                <w:bCs/>
              </w:rPr>
            </w:pPr>
          </w:p>
        </w:tc>
      </w:tr>
      <w:tr w:rsidR="00485884" w:rsidRPr="00485884" w:rsidTr="00BC01DC">
        <w:tc>
          <w:tcPr>
            <w:tcW w:w="465" w:type="dxa"/>
            <w:tcBorders>
              <w:top w:val="single" w:sz="4" w:space="0" w:color="000000"/>
              <w:left w:val="single" w:sz="4" w:space="0" w:color="000000"/>
              <w:bottom w:val="single" w:sz="4" w:space="0" w:color="000000"/>
            </w:tcBorders>
            <w:shd w:val="clear" w:color="auto" w:fill="auto"/>
          </w:tcPr>
          <w:p w:rsidR="00343A18" w:rsidRPr="00485884" w:rsidRDefault="00343A18" w:rsidP="00BC01DC">
            <w:pPr>
              <w:snapToGrid w:val="0"/>
              <w:spacing w:before="0"/>
              <w:rPr>
                <w:rFonts w:eastAsia="TimesNewRomanPSMT" w:cs="Arial"/>
                <w:bCs/>
                <w:i/>
              </w:rPr>
            </w:pPr>
          </w:p>
          <w:p w:rsidR="00343A18" w:rsidRPr="00485884" w:rsidRDefault="00343A18" w:rsidP="00BC01DC">
            <w:pPr>
              <w:spacing w:before="0"/>
              <w:rPr>
                <w:rFonts w:eastAsia="TimesNewRomanPSMT" w:cs="Arial"/>
                <w:bCs/>
                <w:i/>
                <w:lang w:val="ru-RU"/>
              </w:rPr>
            </w:pPr>
            <w:r w:rsidRPr="00485884">
              <w:rPr>
                <w:rFonts w:eastAsia="TimesNewRomanPSMT" w:cs="Arial"/>
                <w:bCs/>
                <w:i/>
              </w:rPr>
              <w:t>3)</w:t>
            </w:r>
          </w:p>
        </w:tc>
        <w:tc>
          <w:tcPr>
            <w:tcW w:w="4219" w:type="dxa"/>
            <w:tcBorders>
              <w:top w:val="single" w:sz="4" w:space="0" w:color="000000"/>
              <w:left w:val="single" w:sz="4" w:space="0" w:color="000000"/>
              <w:bottom w:val="single" w:sz="4" w:space="0" w:color="000000"/>
            </w:tcBorders>
            <w:shd w:val="clear" w:color="auto" w:fill="auto"/>
          </w:tcPr>
          <w:p w:rsidR="00343A18" w:rsidRPr="00485884" w:rsidRDefault="00343A18" w:rsidP="00BC01DC">
            <w:pPr>
              <w:snapToGrid w:val="0"/>
              <w:spacing w:before="0"/>
              <w:rPr>
                <w:rFonts w:eastAsia="TimesNewRomanPSMT" w:cs="Arial"/>
                <w:bCs/>
                <w:i/>
                <w:lang w:val="ru-RU"/>
              </w:rPr>
            </w:pPr>
          </w:p>
          <w:p w:rsidR="00343A18" w:rsidRPr="00485884" w:rsidRDefault="00343A18" w:rsidP="00BC01DC">
            <w:pPr>
              <w:spacing w:before="0"/>
              <w:rPr>
                <w:rFonts w:eastAsia="TimesNewRomanPSMT" w:cs="Arial"/>
                <w:b/>
                <w:bCs/>
                <w:lang w:val="ru-RU"/>
              </w:rPr>
            </w:pPr>
            <w:r w:rsidRPr="00485884">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485884" w:rsidRDefault="00343A18" w:rsidP="00BC01DC">
            <w:pPr>
              <w:snapToGrid w:val="0"/>
              <w:spacing w:before="0"/>
              <w:rPr>
                <w:rFonts w:eastAsia="TimesNewRomanPSMT" w:cs="Arial"/>
                <w:b/>
                <w:bCs/>
                <w:lang w:val="ru-RU"/>
              </w:rPr>
            </w:pPr>
          </w:p>
        </w:tc>
      </w:tr>
      <w:tr w:rsidR="00485884" w:rsidRPr="00485884" w:rsidTr="00BC01DC">
        <w:tc>
          <w:tcPr>
            <w:tcW w:w="465" w:type="dxa"/>
            <w:tcBorders>
              <w:top w:val="single" w:sz="4" w:space="0" w:color="000000"/>
              <w:left w:val="single" w:sz="4" w:space="0" w:color="000000"/>
              <w:bottom w:val="single" w:sz="4" w:space="0" w:color="000000"/>
            </w:tcBorders>
            <w:shd w:val="clear" w:color="auto" w:fill="auto"/>
          </w:tcPr>
          <w:p w:rsidR="00343A18" w:rsidRPr="00485884" w:rsidRDefault="00343A18" w:rsidP="00BC01DC">
            <w:pPr>
              <w:snapToGrid w:val="0"/>
              <w:spacing w:before="0"/>
              <w:rPr>
                <w:rFonts w:eastAsia="TimesNewRomanPSMT" w:cs="Arial"/>
                <w:bCs/>
                <w:i/>
                <w:lang w:val="ru-RU"/>
              </w:rPr>
            </w:pPr>
          </w:p>
          <w:p w:rsidR="00343A18" w:rsidRPr="00485884" w:rsidRDefault="00343A18" w:rsidP="00BC01DC">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485884" w:rsidRDefault="00343A18" w:rsidP="00BC01DC">
            <w:pPr>
              <w:snapToGrid w:val="0"/>
              <w:spacing w:before="0"/>
              <w:rPr>
                <w:rFonts w:eastAsia="TimesNewRomanPSMT" w:cs="Arial"/>
                <w:bCs/>
                <w:i/>
                <w:lang w:val="ru-RU"/>
              </w:rPr>
            </w:pPr>
          </w:p>
          <w:p w:rsidR="00343A18" w:rsidRPr="00485884" w:rsidRDefault="00343A18" w:rsidP="00BC01DC">
            <w:pPr>
              <w:spacing w:before="0"/>
              <w:rPr>
                <w:rFonts w:eastAsia="TimesNewRomanPSMT" w:cs="Arial"/>
                <w:b/>
                <w:bCs/>
              </w:rPr>
            </w:pPr>
            <w:r w:rsidRPr="00485884">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485884" w:rsidRDefault="00343A18" w:rsidP="00BC01DC">
            <w:pPr>
              <w:snapToGrid w:val="0"/>
              <w:spacing w:before="0"/>
              <w:rPr>
                <w:rFonts w:eastAsia="TimesNewRomanPSMT" w:cs="Arial"/>
                <w:b/>
                <w:bCs/>
              </w:rPr>
            </w:pPr>
          </w:p>
        </w:tc>
      </w:tr>
      <w:tr w:rsidR="00485884" w:rsidRPr="00485884" w:rsidTr="00BC01DC">
        <w:tc>
          <w:tcPr>
            <w:tcW w:w="465" w:type="dxa"/>
            <w:tcBorders>
              <w:top w:val="single" w:sz="4" w:space="0" w:color="000000"/>
              <w:left w:val="single" w:sz="4" w:space="0" w:color="000000"/>
              <w:bottom w:val="single" w:sz="4" w:space="0" w:color="000000"/>
            </w:tcBorders>
            <w:shd w:val="clear" w:color="auto" w:fill="auto"/>
          </w:tcPr>
          <w:p w:rsidR="00343A18" w:rsidRPr="00485884" w:rsidRDefault="00343A18" w:rsidP="00BC01DC">
            <w:pPr>
              <w:snapToGrid w:val="0"/>
              <w:spacing w:before="0"/>
              <w:rPr>
                <w:rFonts w:eastAsia="TimesNewRomanPSMT" w:cs="Arial"/>
                <w:bCs/>
                <w:i/>
              </w:rPr>
            </w:pPr>
          </w:p>
          <w:p w:rsidR="00343A18" w:rsidRPr="00485884"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485884" w:rsidRDefault="00343A18" w:rsidP="00BC01DC">
            <w:pPr>
              <w:snapToGrid w:val="0"/>
              <w:spacing w:before="0"/>
              <w:rPr>
                <w:rFonts w:eastAsia="TimesNewRomanPSMT" w:cs="Arial"/>
                <w:bCs/>
                <w:i/>
              </w:rPr>
            </w:pPr>
          </w:p>
          <w:p w:rsidR="00343A18" w:rsidRPr="00485884" w:rsidRDefault="00343A18" w:rsidP="00BC01DC">
            <w:pPr>
              <w:spacing w:before="0"/>
              <w:rPr>
                <w:rFonts w:eastAsia="TimesNewRomanPSMT" w:cs="Arial"/>
                <w:b/>
                <w:bCs/>
              </w:rPr>
            </w:pPr>
            <w:r w:rsidRPr="00485884">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485884" w:rsidRDefault="00343A18" w:rsidP="00BC01DC">
            <w:pPr>
              <w:snapToGrid w:val="0"/>
              <w:spacing w:before="0"/>
              <w:rPr>
                <w:rFonts w:eastAsia="TimesNewRomanPSMT" w:cs="Arial"/>
                <w:b/>
                <w:bCs/>
              </w:rPr>
            </w:pPr>
          </w:p>
        </w:tc>
      </w:tr>
      <w:tr w:rsidR="00485884" w:rsidRPr="00485884" w:rsidTr="00BC01DC">
        <w:tc>
          <w:tcPr>
            <w:tcW w:w="465" w:type="dxa"/>
            <w:tcBorders>
              <w:top w:val="single" w:sz="4" w:space="0" w:color="000000"/>
              <w:left w:val="single" w:sz="4" w:space="0" w:color="000000"/>
              <w:bottom w:val="single" w:sz="4" w:space="0" w:color="000000"/>
            </w:tcBorders>
            <w:shd w:val="clear" w:color="auto" w:fill="auto"/>
          </w:tcPr>
          <w:p w:rsidR="00343A18" w:rsidRPr="00485884" w:rsidRDefault="00343A18" w:rsidP="00BC01DC">
            <w:pPr>
              <w:snapToGrid w:val="0"/>
              <w:spacing w:before="0"/>
              <w:rPr>
                <w:rFonts w:eastAsia="TimesNewRomanPSMT" w:cs="Arial"/>
                <w:bCs/>
                <w:i/>
              </w:rPr>
            </w:pPr>
          </w:p>
          <w:p w:rsidR="00343A18" w:rsidRPr="00485884"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485884" w:rsidRDefault="00343A18" w:rsidP="00BC01DC">
            <w:pPr>
              <w:snapToGrid w:val="0"/>
              <w:spacing w:before="0"/>
              <w:rPr>
                <w:rFonts w:eastAsia="TimesNewRomanPSMT" w:cs="Arial"/>
                <w:bCs/>
                <w:i/>
              </w:rPr>
            </w:pPr>
          </w:p>
          <w:p w:rsidR="00343A18" w:rsidRPr="00485884" w:rsidRDefault="00343A18" w:rsidP="00BC01DC">
            <w:pPr>
              <w:spacing w:before="0"/>
              <w:rPr>
                <w:rFonts w:eastAsia="TimesNewRomanPSMT" w:cs="Arial"/>
                <w:b/>
                <w:bCs/>
              </w:rPr>
            </w:pPr>
            <w:r w:rsidRPr="00485884">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485884" w:rsidRDefault="00343A18" w:rsidP="00BC01DC">
            <w:pPr>
              <w:snapToGrid w:val="0"/>
              <w:spacing w:before="0"/>
              <w:rPr>
                <w:rFonts w:eastAsia="TimesNewRomanPSMT" w:cs="Arial"/>
                <w:b/>
                <w:bCs/>
              </w:rPr>
            </w:pPr>
          </w:p>
        </w:tc>
      </w:tr>
      <w:tr w:rsidR="00485884" w:rsidRPr="00485884" w:rsidTr="00BC01DC">
        <w:tc>
          <w:tcPr>
            <w:tcW w:w="465" w:type="dxa"/>
            <w:tcBorders>
              <w:top w:val="single" w:sz="4" w:space="0" w:color="000000"/>
              <w:left w:val="single" w:sz="4" w:space="0" w:color="000000"/>
              <w:bottom w:val="single" w:sz="4" w:space="0" w:color="000000"/>
            </w:tcBorders>
            <w:shd w:val="clear" w:color="auto" w:fill="auto"/>
          </w:tcPr>
          <w:p w:rsidR="00343A18" w:rsidRPr="00485884"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485884" w:rsidRDefault="00343A18" w:rsidP="00BC01DC">
            <w:pPr>
              <w:snapToGrid w:val="0"/>
              <w:spacing w:before="0"/>
              <w:rPr>
                <w:rFonts w:eastAsia="TimesNewRomanPSMT" w:cs="Arial"/>
                <w:bCs/>
                <w:i/>
              </w:rPr>
            </w:pPr>
          </w:p>
          <w:p w:rsidR="00343A18" w:rsidRPr="00485884" w:rsidRDefault="00343A18" w:rsidP="00BC01DC">
            <w:pPr>
              <w:spacing w:before="0"/>
              <w:rPr>
                <w:rFonts w:eastAsia="TimesNewRomanPSMT" w:cs="Arial"/>
                <w:b/>
                <w:bCs/>
              </w:rPr>
            </w:pPr>
            <w:r w:rsidRPr="00485884">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485884" w:rsidRDefault="00343A18" w:rsidP="00BC01DC">
            <w:pPr>
              <w:snapToGrid w:val="0"/>
              <w:spacing w:before="0"/>
              <w:rPr>
                <w:rFonts w:eastAsia="TimesNewRomanPSMT" w:cs="Arial"/>
                <w:b/>
                <w:bCs/>
              </w:rPr>
            </w:pPr>
          </w:p>
        </w:tc>
      </w:tr>
    </w:tbl>
    <w:p w:rsidR="00343A18" w:rsidRPr="00485884" w:rsidRDefault="00343A18" w:rsidP="00343A18">
      <w:pPr>
        <w:spacing w:before="0"/>
        <w:rPr>
          <w:rFonts w:cs="Arial"/>
          <w:b/>
          <w:bCs/>
          <w:i/>
          <w:iCs/>
          <w:u w:val="single"/>
        </w:rPr>
      </w:pPr>
    </w:p>
    <w:p w:rsidR="00343A18" w:rsidRPr="00485884" w:rsidRDefault="00343A18" w:rsidP="00343A18">
      <w:pPr>
        <w:spacing w:before="0"/>
        <w:rPr>
          <w:rFonts w:cs="Arial"/>
          <w:i/>
          <w:iCs/>
          <w:lang w:val="ru-RU"/>
        </w:rPr>
      </w:pPr>
      <w:r w:rsidRPr="00485884">
        <w:rPr>
          <w:rFonts w:cs="Arial"/>
          <w:b/>
          <w:bCs/>
          <w:i/>
          <w:iCs/>
          <w:u w:val="single"/>
        </w:rPr>
        <w:t>Напомена:</w:t>
      </w:r>
    </w:p>
    <w:p w:rsidR="00343A18" w:rsidRPr="00485884" w:rsidRDefault="00343A18" w:rsidP="00343A18">
      <w:pPr>
        <w:spacing w:before="0"/>
        <w:rPr>
          <w:rFonts w:cs="Arial"/>
          <w:i/>
          <w:iCs/>
          <w:lang w:val="ru-RU"/>
        </w:rPr>
      </w:pPr>
      <w:r w:rsidRPr="00485884">
        <w:rPr>
          <w:rFonts w:cs="Arial"/>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343A18" w:rsidRPr="00485884" w:rsidRDefault="00343A18" w:rsidP="00343A18">
      <w:pPr>
        <w:spacing w:before="0"/>
        <w:rPr>
          <w:rFonts w:cs="Arial"/>
          <w:i/>
          <w:iCs/>
          <w:lang w:val="ru-RU"/>
        </w:rPr>
      </w:pPr>
    </w:p>
    <w:p w:rsidR="00343A18" w:rsidRPr="00485884" w:rsidRDefault="00343A18" w:rsidP="00343A18">
      <w:pPr>
        <w:spacing w:before="0"/>
        <w:rPr>
          <w:rFonts w:cs="Arial"/>
          <w:i/>
          <w:iCs/>
          <w:lang w:val="ru-RU"/>
        </w:rPr>
      </w:pPr>
    </w:p>
    <w:p w:rsidR="00190AF8" w:rsidRPr="00485884" w:rsidRDefault="00190AF8" w:rsidP="00343A18">
      <w:pPr>
        <w:spacing w:before="0"/>
        <w:rPr>
          <w:rFonts w:cs="Arial"/>
          <w:i/>
          <w:iCs/>
          <w:lang w:val="ru-RU"/>
        </w:rPr>
      </w:pPr>
    </w:p>
    <w:p w:rsidR="00190AF8" w:rsidRPr="00485884" w:rsidRDefault="00190AF8" w:rsidP="00343A18">
      <w:pPr>
        <w:spacing w:before="0"/>
        <w:rPr>
          <w:rFonts w:cs="Arial"/>
          <w:i/>
          <w:iCs/>
          <w:lang w:val="ru-RU"/>
        </w:rPr>
      </w:pPr>
    </w:p>
    <w:p w:rsidR="00190AF8" w:rsidRPr="00485884" w:rsidRDefault="00190AF8" w:rsidP="00343A18">
      <w:pPr>
        <w:spacing w:before="0"/>
        <w:rPr>
          <w:rFonts w:cs="Arial"/>
          <w:i/>
          <w:iCs/>
          <w:lang w:val="ru-RU"/>
        </w:rPr>
      </w:pPr>
    </w:p>
    <w:p w:rsidR="00190AF8" w:rsidRPr="00485884" w:rsidRDefault="00190AF8" w:rsidP="00343A18">
      <w:pPr>
        <w:spacing w:before="0"/>
        <w:rPr>
          <w:rFonts w:cs="Arial"/>
          <w:i/>
          <w:iCs/>
          <w:lang w:val="ru-RU"/>
        </w:rPr>
      </w:pPr>
    </w:p>
    <w:p w:rsidR="0042687E" w:rsidRPr="00485884" w:rsidRDefault="0042687E" w:rsidP="00343A18">
      <w:pPr>
        <w:spacing w:before="0"/>
        <w:rPr>
          <w:rFonts w:cs="Arial"/>
          <w:i/>
          <w:iCs/>
          <w:lang w:val="ru-RU"/>
        </w:rPr>
      </w:pPr>
    </w:p>
    <w:p w:rsidR="0042687E" w:rsidRPr="00485884" w:rsidRDefault="0042687E" w:rsidP="00343A18">
      <w:pPr>
        <w:spacing w:before="0"/>
        <w:rPr>
          <w:rFonts w:cs="Arial"/>
          <w:i/>
          <w:iCs/>
          <w:lang w:val="ru-RU"/>
        </w:rPr>
      </w:pPr>
    </w:p>
    <w:p w:rsidR="00F2311C" w:rsidRPr="00485884" w:rsidRDefault="00F2311C" w:rsidP="00343A18">
      <w:pPr>
        <w:spacing w:before="0"/>
        <w:rPr>
          <w:rFonts w:cs="Arial"/>
          <w:i/>
          <w:iCs/>
          <w:lang w:val="ru-RU"/>
        </w:rPr>
      </w:pPr>
    </w:p>
    <w:p w:rsidR="000E75A0" w:rsidRPr="00485884" w:rsidRDefault="00BA2C2D" w:rsidP="00BA2C2D">
      <w:pPr>
        <w:spacing w:before="0"/>
        <w:rPr>
          <w:rFonts w:eastAsia="TimesNewRomanPSMT" w:cs="Arial"/>
          <w:b/>
          <w:bCs/>
          <w:i/>
          <w:lang w:val="sr-Cyrl-CS"/>
        </w:rPr>
      </w:pPr>
      <w:r w:rsidRPr="00485884">
        <w:rPr>
          <w:rFonts w:eastAsia="TimesNewRomanPSMT" w:cs="Arial"/>
          <w:b/>
          <w:bCs/>
          <w:i/>
          <w:lang w:val="sr-Cyrl-CS"/>
        </w:rPr>
        <w:lastRenderedPageBreak/>
        <w:t xml:space="preserve">5) </w:t>
      </w:r>
      <w:r w:rsidR="000E75A0" w:rsidRPr="00485884">
        <w:rPr>
          <w:rFonts w:eastAsia="TimesNewRomanPSMT" w:cs="Arial"/>
          <w:b/>
          <w:bCs/>
          <w:i/>
          <w:lang w:val="sr-Cyrl-CS"/>
        </w:rPr>
        <w:t>ЦЕНА И КОМЕРЦИЈАЛНИ УСЛОВИ ПОНУДЕ</w:t>
      </w:r>
    </w:p>
    <w:p w:rsidR="000E75A0" w:rsidRPr="00485884" w:rsidRDefault="000E75A0" w:rsidP="000E75A0">
      <w:pPr>
        <w:spacing w:before="0"/>
        <w:jc w:val="center"/>
        <w:rPr>
          <w:rFonts w:cs="Arial"/>
          <w:b/>
          <w:bCs/>
          <w:i/>
          <w:iCs/>
          <w:u w:val="single"/>
          <w:lang w:val="sr-Cyrl-CS"/>
        </w:rPr>
      </w:pPr>
      <w:r w:rsidRPr="00485884">
        <w:rPr>
          <w:rFonts w:cs="Arial"/>
          <w:b/>
          <w:bCs/>
          <w:i/>
          <w:iCs/>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1"/>
        <w:gridCol w:w="3648"/>
      </w:tblGrid>
      <w:tr w:rsidR="00485884" w:rsidRPr="00C65223" w:rsidTr="00922EDB">
        <w:trPr>
          <w:trHeight w:val="485"/>
        </w:trPr>
        <w:tc>
          <w:tcPr>
            <w:tcW w:w="5920" w:type="dxa"/>
            <w:shd w:val="clear" w:color="auto" w:fill="C6D9F1" w:themeFill="text2" w:themeFillTint="33"/>
            <w:vAlign w:val="center"/>
          </w:tcPr>
          <w:p w:rsidR="000E75A0" w:rsidRPr="00485884" w:rsidRDefault="000E75A0" w:rsidP="00AF3AF8">
            <w:pPr>
              <w:spacing w:before="0"/>
              <w:jc w:val="center"/>
              <w:rPr>
                <w:rFonts w:cs="Arial"/>
                <w:b/>
                <w:bCs/>
                <w:i/>
                <w:iCs/>
                <w:lang w:val="sr-Cyrl-CS"/>
              </w:rPr>
            </w:pPr>
            <w:r w:rsidRPr="00485884">
              <w:rPr>
                <w:rFonts w:eastAsia="TimesNewRomanPSMT" w:cs="Arial"/>
                <w:b/>
                <w:bCs/>
              </w:rPr>
              <w:t xml:space="preserve">ПРЕДМЕТ </w:t>
            </w:r>
            <w:r w:rsidRPr="00485884">
              <w:rPr>
                <w:rFonts w:eastAsia="TimesNewRomanPSMT" w:cs="Arial"/>
                <w:b/>
                <w:bCs/>
                <w:lang w:val="sr-Cyrl-CS"/>
              </w:rPr>
              <w:t xml:space="preserve">И БРОЈ </w:t>
            </w:r>
            <w:r w:rsidRPr="00485884">
              <w:rPr>
                <w:rFonts w:eastAsia="TimesNewRomanPSMT" w:cs="Arial"/>
                <w:b/>
                <w:bCs/>
              </w:rPr>
              <w:t>НАБАВКЕ</w:t>
            </w:r>
          </w:p>
        </w:tc>
        <w:tc>
          <w:tcPr>
            <w:tcW w:w="4394" w:type="dxa"/>
            <w:shd w:val="clear" w:color="auto" w:fill="C6D9F1" w:themeFill="text2" w:themeFillTint="33"/>
            <w:vAlign w:val="center"/>
          </w:tcPr>
          <w:p w:rsidR="000E75A0" w:rsidRPr="00485884" w:rsidRDefault="000E75A0" w:rsidP="00CE1FFE">
            <w:pPr>
              <w:spacing w:before="0"/>
              <w:jc w:val="center"/>
              <w:rPr>
                <w:rFonts w:cs="Arial"/>
                <w:b/>
                <w:bCs/>
                <w:i/>
                <w:iCs/>
                <w:lang w:val="sr-Cyrl-CS"/>
              </w:rPr>
            </w:pPr>
            <w:r w:rsidRPr="00485884">
              <w:rPr>
                <w:rFonts w:cs="Arial"/>
                <w:b/>
                <w:bCs/>
                <w:i/>
                <w:iCs/>
                <w:lang w:val="sr-Cyrl-CS"/>
              </w:rPr>
              <w:t xml:space="preserve">УКУПНА ЦЕНА </w:t>
            </w:r>
            <w:r w:rsidRPr="00485884">
              <w:rPr>
                <w:rFonts w:eastAsia="Arial Unicode MS" w:cs="Arial"/>
                <w:b/>
                <w:bCs/>
                <w:i/>
                <w:iCs/>
                <w:kern w:val="1"/>
                <w:lang w:val="sr-Cyrl-CS" w:eastAsia="ar-SA"/>
              </w:rPr>
              <w:t xml:space="preserve">дин. </w:t>
            </w:r>
            <w:r w:rsidRPr="00485884">
              <w:rPr>
                <w:rFonts w:cs="Arial"/>
                <w:b/>
                <w:bCs/>
                <w:i/>
                <w:iCs/>
                <w:lang w:val="sr-Cyrl-CS"/>
              </w:rPr>
              <w:t>без ПДВ-а</w:t>
            </w:r>
          </w:p>
        </w:tc>
      </w:tr>
      <w:tr w:rsidR="00485884" w:rsidRPr="00B70C8F" w:rsidTr="00AF3AF8">
        <w:trPr>
          <w:trHeight w:val="440"/>
        </w:trPr>
        <w:tc>
          <w:tcPr>
            <w:tcW w:w="5920" w:type="dxa"/>
            <w:vAlign w:val="center"/>
          </w:tcPr>
          <w:p w:rsidR="00815613" w:rsidRPr="00485884" w:rsidRDefault="00E95C89" w:rsidP="00815613">
            <w:pPr>
              <w:pStyle w:val="Title"/>
              <w:spacing w:before="0"/>
              <w:rPr>
                <w:rFonts w:cs="Arial"/>
                <w:i/>
                <w:sz w:val="22"/>
                <w:szCs w:val="22"/>
              </w:rPr>
            </w:pPr>
            <w:r>
              <w:rPr>
                <w:rFonts w:cs="Arial"/>
                <w:sz w:val="22"/>
                <w:szCs w:val="22"/>
              </w:rPr>
              <w:t xml:space="preserve">  </w:t>
            </w:r>
            <w:r w:rsidR="00E15A5F">
              <w:rPr>
                <w:rFonts w:cs="Arial"/>
                <w:sz w:val="22"/>
                <w:szCs w:val="22"/>
              </w:rPr>
              <w:t>ИЗРАДА ВИСОКО ЛЕГИРАНИХ ДЕЛОВА ЗА СИСТЕМ ПРИПРЕМЕ И ТРАНСПОРТ ПЕПЕЛА И ШЉАКЕ</w:t>
            </w:r>
          </w:p>
          <w:p w:rsidR="000E75A0" w:rsidRDefault="00815613" w:rsidP="000D33E2">
            <w:pPr>
              <w:spacing w:before="0"/>
              <w:ind w:left="1365"/>
              <w:rPr>
                <w:rFonts w:cs="Arial"/>
                <w:b/>
                <w:i/>
                <w:lang w:val="sr-Cyrl-CS"/>
              </w:rPr>
            </w:pPr>
            <w:r w:rsidRPr="00485884">
              <w:rPr>
                <w:rFonts w:cs="Arial"/>
                <w:b/>
                <w:i/>
                <w:lang w:val="sr-Cyrl-CS"/>
              </w:rPr>
              <w:t xml:space="preserve">    </w:t>
            </w:r>
            <w:r w:rsidR="00E15A5F">
              <w:rPr>
                <w:rFonts w:cs="Arial"/>
                <w:b/>
                <w:i/>
                <w:lang w:val="sr-Cyrl-CS"/>
              </w:rPr>
              <w:t>ЈН/3100/0025/2019</w:t>
            </w:r>
          </w:p>
          <w:p w:rsidR="002B3379" w:rsidRPr="002B3379" w:rsidRDefault="00C9335B" w:rsidP="000D33E2">
            <w:pPr>
              <w:spacing w:before="0"/>
              <w:ind w:left="1365"/>
              <w:rPr>
                <w:rFonts w:cs="Arial"/>
                <w:b/>
                <w:i/>
              </w:rPr>
            </w:pPr>
            <w:r>
              <w:rPr>
                <w:rFonts w:cs="Arial"/>
                <w:b/>
                <w:i/>
              </w:rPr>
              <w:t>JAHA 1599</w:t>
            </w:r>
            <w:r w:rsidR="002B3379">
              <w:rPr>
                <w:rFonts w:cs="Arial"/>
                <w:b/>
                <w:i/>
              </w:rPr>
              <w:t>/2019</w:t>
            </w:r>
          </w:p>
        </w:tc>
        <w:tc>
          <w:tcPr>
            <w:tcW w:w="4394" w:type="dxa"/>
          </w:tcPr>
          <w:p w:rsidR="000E75A0" w:rsidRPr="00485884" w:rsidRDefault="000E75A0" w:rsidP="00AF3AF8">
            <w:pPr>
              <w:spacing w:before="0"/>
              <w:jc w:val="center"/>
              <w:rPr>
                <w:rFonts w:cs="Arial"/>
                <w:b/>
                <w:bCs/>
                <w:i/>
                <w:iCs/>
                <w:lang w:val="sr-Cyrl-CS"/>
              </w:rPr>
            </w:pPr>
          </w:p>
          <w:p w:rsidR="000E75A0" w:rsidRPr="00485884" w:rsidRDefault="000E75A0" w:rsidP="00AF3AF8">
            <w:pPr>
              <w:spacing w:before="0"/>
              <w:jc w:val="center"/>
              <w:rPr>
                <w:rFonts w:cs="Arial"/>
                <w:b/>
                <w:bCs/>
                <w:i/>
                <w:iCs/>
                <w:lang w:val="sr-Cyrl-CS"/>
              </w:rPr>
            </w:pPr>
          </w:p>
        </w:tc>
      </w:tr>
    </w:tbl>
    <w:p w:rsidR="000E75A0" w:rsidRPr="00485884" w:rsidRDefault="000E75A0" w:rsidP="000E75A0">
      <w:pPr>
        <w:spacing w:before="0"/>
        <w:jc w:val="center"/>
        <w:rPr>
          <w:rFonts w:cs="Arial"/>
          <w:b/>
          <w:bCs/>
          <w:i/>
          <w:iCs/>
          <w:u w:val="single"/>
          <w:lang w:val="sr-Cyrl-CS"/>
        </w:rPr>
      </w:pPr>
      <w:r w:rsidRPr="00485884">
        <w:rPr>
          <w:rFonts w:cs="Arial"/>
          <w:b/>
          <w:bCs/>
          <w:i/>
          <w:iCs/>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6"/>
        <w:gridCol w:w="3903"/>
      </w:tblGrid>
      <w:tr w:rsidR="00485884" w:rsidRPr="00485884" w:rsidTr="001901C1">
        <w:trPr>
          <w:trHeight w:val="647"/>
        </w:trPr>
        <w:tc>
          <w:tcPr>
            <w:tcW w:w="5262" w:type="dxa"/>
            <w:shd w:val="clear" w:color="auto" w:fill="C6D9F1" w:themeFill="text2" w:themeFillTint="33"/>
            <w:vAlign w:val="center"/>
          </w:tcPr>
          <w:p w:rsidR="000E75A0" w:rsidRPr="00485884" w:rsidRDefault="000E75A0" w:rsidP="00AF3AF8">
            <w:pPr>
              <w:spacing w:before="0"/>
              <w:jc w:val="center"/>
              <w:rPr>
                <w:rFonts w:cs="Arial"/>
                <w:b/>
                <w:bCs/>
                <w:i/>
                <w:iCs/>
                <w:lang w:val="sr-Cyrl-CS"/>
              </w:rPr>
            </w:pPr>
            <w:r w:rsidRPr="00485884">
              <w:rPr>
                <w:rFonts w:cs="Arial"/>
                <w:b/>
                <w:bCs/>
                <w:i/>
                <w:iCs/>
                <w:lang w:val="sr-Cyrl-CS"/>
              </w:rPr>
              <w:t>УСЛОВ НАРУЧИОЦА</w:t>
            </w:r>
          </w:p>
        </w:tc>
        <w:tc>
          <w:tcPr>
            <w:tcW w:w="3983" w:type="dxa"/>
            <w:shd w:val="clear" w:color="auto" w:fill="C6D9F1" w:themeFill="text2" w:themeFillTint="33"/>
            <w:vAlign w:val="center"/>
          </w:tcPr>
          <w:p w:rsidR="000E75A0" w:rsidRPr="00485884" w:rsidRDefault="000E75A0" w:rsidP="00AF3AF8">
            <w:pPr>
              <w:spacing w:before="0"/>
              <w:jc w:val="center"/>
              <w:rPr>
                <w:rFonts w:cs="Arial"/>
                <w:b/>
                <w:bCs/>
                <w:i/>
                <w:iCs/>
                <w:lang w:val="sr-Cyrl-CS"/>
              </w:rPr>
            </w:pPr>
            <w:r w:rsidRPr="00485884">
              <w:rPr>
                <w:rFonts w:cs="Arial"/>
                <w:b/>
                <w:bCs/>
                <w:i/>
                <w:iCs/>
                <w:lang w:val="sr-Cyrl-CS"/>
              </w:rPr>
              <w:t>ПОНУДА ПОНУЂАЧА</w:t>
            </w:r>
          </w:p>
        </w:tc>
      </w:tr>
      <w:tr w:rsidR="004F03DB" w:rsidRPr="00C65223" w:rsidTr="001901C1">
        <w:tc>
          <w:tcPr>
            <w:tcW w:w="5262" w:type="dxa"/>
            <w:vAlign w:val="center"/>
          </w:tcPr>
          <w:p w:rsidR="004F03DB" w:rsidRPr="00E22103" w:rsidRDefault="004F03DB" w:rsidP="004F03DB">
            <w:pPr>
              <w:spacing w:before="0"/>
              <w:jc w:val="center"/>
              <w:rPr>
                <w:rFonts w:cs="Arial"/>
                <w:b/>
                <w:bCs/>
                <w:iCs/>
                <w:lang w:val="sr-Cyrl-CS"/>
              </w:rPr>
            </w:pPr>
            <w:r w:rsidRPr="00E22103">
              <w:rPr>
                <w:rFonts w:cs="Arial"/>
                <w:b/>
                <w:bCs/>
                <w:iCs/>
                <w:lang w:val="sr-Cyrl-CS"/>
              </w:rPr>
              <w:t>РОК И НАЧИН ПЛАЋАЊА:</w:t>
            </w:r>
          </w:p>
          <w:p w:rsidR="004F03DB" w:rsidRPr="00E22103" w:rsidRDefault="004F03DB" w:rsidP="004F03DB">
            <w:pPr>
              <w:spacing w:before="0"/>
              <w:jc w:val="center"/>
              <w:rPr>
                <w:rFonts w:cs="Arial"/>
                <w:bCs/>
                <w:iCs/>
                <w:lang w:val="sr-Cyrl-CS"/>
              </w:rPr>
            </w:pPr>
            <w:r w:rsidRPr="00E22103">
              <w:rPr>
                <w:rFonts w:cs="Arial"/>
                <w:bCs/>
                <w:iCs/>
                <w:lang w:val="sr-Cyrl-CS"/>
              </w:rPr>
              <w:t>У року до 45 дана од пријема исправног рачуна и потписивања Записника о квантитативном и квалитативном пријему добара</w:t>
            </w:r>
          </w:p>
          <w:p w:rsidR="004F03DB" w:rsidRPr="00E22103" w:rsidRDefault="004F03DB" w:rsidP="004F03DB">
            <w:pPr>
              <w:spacing w:before="0"/>
              <w:jc w:val="center"/>
              <w:rPr>
                <w:rFonts w:cs="Arial"/>
                <w:b/>
                <w:bCs/>
                <w:iCs/>
                <w:lang w:val="sr-Cyrl-CS"/>
              </w:rPr>
            </w:pPr>
          </w:p>
        </w:tc>
        <w:tc>
          <w:tcPr>
            <w:tcW w:w="3983" w:type="dxa"/>
            <w:vAlign w:val="center"/>
          </w:tcPr>
          <w:p w:rsidR="004F03DB" w:rsidRPr="00C06496" w:rsidRDefault="004F03DB" w:rsidP="004F03DB">
            <w:pPr>
              <w:spacing w:before="0"/>
              <w:jc w:val="center"/>
              <w:rPr>
                <w:rFonts w:cs="Arial"/>
                <w:b/>
                <w:bCs/>
                <w:i/>
                <w:iCs/>
                <w:lang w:val="sr-Cyrl-CS"/>
              </w:rPr>
            </w:pPr>
          </w:p>
          <w:p w:rsidR="004F03DB" w:rsidRPr="00C06496" w:rsidRDefault="004F03DB" w:rsidP="004F03DB">
            <w:pPr>
              <w:spacing w:before="0"/>
              <w:jc w:val="center"/>
              <w:rPr>
                <w:rFonts w:cs="Arial"/>
                <w:bCs/>
                <w:i/>
                <w:iCs/>
                <w:lang w:val="sr-Cyrl-CS"/>
              </w:rPr>
            </w:pPr>
            <w:r w:rsidRPr="00C06496">
              <w:rPr>
                <w:rFonts w:cs="Arial"/>
                <w:bCs/>
                <w:i/>
                <w:iCs/>
                <w:lang w:val="sr-Cyrl-CS"/>
              </w:rPr>
              <w:t>У  року до 45 дана од пријема исправног рачуна и потписивања Записника о квантитативном и квалитативном пријему добара</w:t>
            </w:r>
          </w:p>
          <w:p w:rsidR="004F03DB" w:rsidRPr="00C06496" w:rsidRDefault="004F03DB" w:rsidP="004F03DB">
            <w:pPr>
              <w:spacing w:before="0"/>
              <w:jc w:val="center"/>
              <w:rPr>
                <w:rFonts w:cs="Arial"/>
                <w:b/>
                <w:bCs/>
                <w:i/>
                <w:iCs/>
                <w:lang w:val="sr-Cyrl-CS"/>
              </w:rPr>
            </w:pPr>
          </w:p>
        </w:tc>
      </w:tr>
      <w:tr w:rsidR="004F03DB" w:rsidRPr="00C65223" w:rsidTr="001901C1">
        <w:tc>
          <w:tcPr>
            <w:tcW w:w="5262" w:type="dxa"/>
            <w:vAlign w:val="center"/>
          </w:tcPr>
          <w:p w:rsidR="004F03DB" w:rsidRPr="00E22103" w:rsidRDefault="004F03DB" w:rsidP="004F03DB">
            <w:pPr>
              <w:spacing w:before="0"/>
              <w:jc w:val="center"/>
              <w:rPr>
                <w:rFonts w:cs="Arial"/>
                <w:b/>
                <w:bCs/>
                <w:iCs/>
                <w:lang w:val="sr-Cyrl-CS"/>
              </w:rPr>
            </w:pPr>
            <w:r w:rsidRPr="00E22103">
              <w:rPr>
                <w:rFonts w:cs="Arial"/>
                <w:b/>
                <w:bCs/>
                <w:iCs/>
                <w:lang w:val="sr-Cyrl-CS"/>
              </w:rPr>
              <w:t>РОК ИСПОРУКЕ:</w:t>
            </w:r>
          </w:p>
          <w:p w:rsidR="004F03DB" w:rsidRPr="00E4026E" w:rsidRDefault="00526D5E" w:rsidP="004F03DB">
            <w:pPr>
              <w:pStyle w:val="ListParagraph"/>
              <w:autoSpaceDE w:val="0"/>
              <w:autoSpaceDN w:val="0"/>
              <w:adjustRightInd w:val="0"/>
              <w:spacing w:before="0" w:after="0" w:line="240" w:lineRule="auto"/>
              <w:ind w:left="0"/>
              <w:contextualSpacing w:val="0"/>
              <w:rPr>
                <w:rFonts w:ascii="Arial" w:hAnsi="Arial" w:cs="Arial"/>
                <w:lang w:val="sr-Cyrl-RS"/>
              </w:rPr>
            </w:pPr>
            <w:r>
              <w:rPr>
                <w:rFonts w:ascii="Arial" w:hAnsi="Arial" w:cs="Arial"/>
                <w:lang w:val="sr-Cyrl-CS"/>
              </w:rPr>
              <w:t>П</w:t>
            </w:r>
            <w:r w:rsidR="004F03DB" w:rsidRPr="00A63646">
              <w:rPr>
                <w:rFonts w:ascii="Arial" w:hAnsi="Arial" w:cs="Arial"/>
                <w:lang w:val="sr-Cyrl-RS"/>
              </w:rPr>
              <w:t xml:space="preserve">онуђач је обавезан да испоруку добара изврши </w:t>
            </w:r>
            <w:r w:rsidR="004F03DB">
              <w:rPr>
                <w:rFonts w:ascii="Arial" w:hAnsi="Arial" w:cs="Arial"/>
                <w:lang w:val="sr-Cyrl-RS"/>
              </w:rPr>
              <w:t xml:space="preserve">у року </w:t>
            </w:r>
            <w:r w:rsidR="004F03DB" w:rsidRPr="00A63646">
              <w:rPr>
                <w:rFonts w:ascii="Arial" w:hAnsi="Arial" w:cs="Arial"/>
                <w:lang w:val="sr-Cyrl-RS"/>
              </w:rPr>
              <w:t xml:space="preserve">до </w:t>
            </w:r>
            <w:r w:rsidR="00C9335B">
              <w:rPr>
                <w:rFonts w:ascii="Arial" w:hAnsi="Arial" w:cs="Arial"/>
                <w:lang w:val="sr-Latn-RS"/>
              </w:rPr>
              <w:t>75</w:t>
            </w:r>
            <w:r w:rsidR="004F03DB">
              <w:rPr>
                <w:rFonts w:ascii="Arial" w:hAnsi="Arial" w:cs="Arial"/>
                <w:lang w:val="sr-Cyrl-RS"/>
              </w:rPr>
              <w:t xml:space="preserve"> календарских дана  </w:t>
            </w:r>
            <w:r w:rsidR="004F03DB" w:rsidRPr="00A63646">
              <w:rPr>
                <w:rFonts w:ascii="Arial" w:hAnsi="Arial" w:cs="Arial"/>
                <w:lang w:val="sr-Cyrl-RS"/>
              </w:rPr>
              <w:t>од дана ступања уговора на снагу.</w:t>
            </w:r>
          </w:p>
        </w:tc>
        <w:tc>
          <w:tcPr>
            <w:tcW w:w="3983" w:type="dxa"/>
            <w:vAlign w:val="center"/>
          </w:tcPr>
          <w:p w:rsidR="004F03DB" w:rsidRPr="00C06496" w:rsidRDefault="004F03DB" w:rsidP="004F03DB">
            <w:pPr>
              <w:spacing w:before="0"/>
              <w:jc w:val="center"/>
              <w:rPr>
                <w:rFonts w:cs="Arial"/>
                <w:b/>
                <w:bCs/>
                <w:i/>
                <w:iCs/>
                <w:lang w:val="sr-Cyrl-CS"/>
              </w:rPr>
            </w:pPr>
          </w:p>
          <w:p w:rsidR="004F03DB" w:rsidRPr="00F41E2C" w:rsidRDefault="004F03DB" w:rsidP="004F03DB">
            <w:pPr>
              <w:pStyle w:val="ListParagraph"/>
              <w:autoSpaceDE w:val="0"/>
              <w:autoSpaceDN w:val="0"/>
              <w:adjustRightInd w:val="0"/>
              <w:spacing w:before="0" w:after="0" w:line="240" w:lineRule="auto"/>
              <w:ind w:left="0"/>
              <w:contextualSpacing w:val="0"/>
              <w:rPr>
                <w:rFonts w:ascii="Arial" w:hAnsi="Arial" w:cs="Arial"/>
                <w:i/>
                <w:lang w:val="sr-Cyrl-RS"/>
              </w:rPr>
            </w:pPr>
            <w:r w:rsidRPr="00F41E2C">
              <w:rPr>
                <w:rFonts w:ascii="Arial" w:hAnsi="Arial" w:cs="Arial"/>
                <w:i/>
                <w:lang w:val="sr-Cyrl-RS"/>
              </w:rPr>
              <w:t xml:space="preserve">у року до </w:t>
            </w:r>
            <w:r>
              <w:rPr>
                <w:rFonts w:ascii="Arial" w:hAnsi="Arial" w:cs="Arial"/>
                <w:i/>
                <w:lang w:val="sr-Cyrl-RS"/>
              </w:rPr>
              <w:t>___</w:t>
            </w:r>
            <w:r w:rsidRPr="00F41E2C">
              <w:rPr>
                <w:rFonts w:ascii="Arial" w:hAnsi="Arial" w:cs="Arial"/>
                <w:i/>
                <w:lang w:val="sr-Cyrl-RS"/>
              </w:rPr>
              <w:t xml:space="preserve"> </w:t>
            </w:r>
            <w:r>
              <w:rPr>
                <w:rFonts w:ascii="Arial" w:hAnsi="Arial" w:cs="Arial"/>
                <w:i/>
                <w:lang w:val="sr-Cyrl-RS"/>
              </w:rPr>
              <w:t>календарских дана</w:t>
            </w:r>
            <w:r w:rsidRPr="00F41E2C">
              <w:rPr>
                <w:rFonts w:ascii="Arial" w:hAnsi="Arial" w:cs="Arial"/>
                <w:i/>
                <w:lang w:val="sr-Cyrl-RS"/>
              </w:rPr>
              <w:t xml:space="preserve"> од дана ступања уговора на снагу.</w:t>
            </w:r>
          </w:p>
          <w:p w:rsidR="004F03DB" w:rsidRPr="00F41E2C" w:rsidRDefault="004F03DB" w:rsidP="004F03DB">
            <w:pPr>
              <w:pStyle w:val="ListParagraph"/>
              <w:autoSpaceDE w:val="0"/>
              <w:autoSpaceDN w:val="0"/>
              <w:adjustRightInd w:val="0"/>
              <w:spacing w:before="0" w:after="0" w:line="240" w:lineRule="auto"/>
              <w:ind w:left="0"/>
              <w:contextualSpacing w:val="0"/>
              <w:rPr>
                <w:rFonts w:ascii="Arial" w:hAnsi="Arial" w:cs="Arial"/>
                <w:i/>
                <w:lang w:val="sr-Cyrl-RS"/>
              </w:rPr>
            </w:pPr>
          </w:p>
          <w:p w:rsidR="004F03DB" w:rsidRPr="00C06496" w:rsidRDefault="004F03DB" w:rsidP="004F03DB">
            <w:pPr>
              <w:pStyle w:val="ListParagraph"/>
              <w:autoSpaceDE w:val="0"/>
              <w:autoSpaceDN w:val="0"/>
              <w:adjustRightInd w:val="0"/>
              <w:spacing w:before="0" w:after="0" w:line="240" w:lineRule="auto"/>
              <w:ind w:left="0"/>
              <w:contextualSpacing w:val="0"/>
              <w:rPr>
                <w:rFonts w:cs="Arial"/>
                <w:bCs/>
                <w:i/>
                <w:iCs/>
                <w:lang w:val="ru-RU"/>
              </w:rPr>
            </w:pPr>
          </w:p>
        </w:tc>
      </w:tr>
      <w:tr w:rsidR="004F03DB" w:rsidRPr="00C65223" w:rsidTr="001901C1">
        <w:tc>
          <w:tcPr>
            <w:tcW w:w="5262" w:type="dxa"/>
            <w:vAlign w:val="center"/>
          </w:tcPr>
          <w:p w:rsidR="004F03DB" w:rsidRPr="00E22103" w:rsidRDefault="004F03DB" w:rsidP="004F03DB">
            <w:pPr>
              <w:spacing w:before="0"/>
              <w:jc w:val="center"/>
              <w:rPr>
                <w:rFonts w:cs="Arial"/>
                <w:b/>
                <w:bCs/>
                <w:iCs/>
                <w:lang w:val="sr-Cyrl-CS"/>
              </w:rPr>
            </w:pPr>
            <w:r w:rsidRPr="00E22103">
              <w:rPr>
                <w:rFonts w:cs="Arial"/>
                <w:b/>
                <w:bCs/>
                <w:iCs/>
                <w:lang w:val="sr-Cyrl-CS"/>
              </w:rPr>
              <w:t>ГАРАНТНИ РОК:</w:t>
            </w:r>
          </w:p>
          <w:p w:rsidR="004F03DB" w:rsidRPr="002B3379" w:rsidRDefault="002B3379" w:rsidP="00F039BF">
            <w:pPr>
              <w:spacing w:before="0"/>
              <w:jc w:val="center"/>
              <w:rPr>
                <w:rFonts w:cs="Arial"/>
                <w:lang w:val="sr-Cyrl-RS" w:eastAsia="zh-CN"/>
              </w:rPr>
            </w:pPr>
            <w:r w:rsidRPr="002B3379">
              <w:rPr>
                <w:rFonts w:cs="Arial"/>
                <w:lang w:val="ru-RU" w:eastAsia="zh-CN"/>
              </w:rPr>
              <w:t xml:space="preserve">Гарантни рок за предмет набавке је </w:t>
            </w:r>
            <w:r w:rsidR="00C9335B">
              <w:rPr>
                <w:rFonts w:cs="Arial"/>
                <w:lang w:val="sr-Cyrl-RS" w:eastAsia="zh-CN"/>
              </w:rPr>
              <w:t>минимум 18</w:t>
            </w:r>
            <w:r w:rsidRPr="002B3379">
              <w:rPr>
                <w:rFonts w:cs="Arial"/>
                <w:lang w:val="sr-Cyrl-CS" w:eastAsia="zh-CN"/>
              </w:rPr>
              <w:t xml:space="preserve"> месеци</w:t>
            </w:r>
            <w:r w:rsidRPr="002B3379">
              <w:rPr>
                <w:rFonts w:cs="Arial"/>
                <w:lang w:val="ru-RU" w:eastAsia="zh-CN"/>
              </w:rPr>
              <w:t xml:space="preserve"> од</w:t>
            </w:r>
            <w:r w:rsidRPr="002B3379">
              <w:rPr>
                <w:rFonts w:cs="Arial"/>
                <w:lang w:val="sr-Cyrl-RS" w:eastAsia="zh-CN"/>
              </w:rPr>
              <w:t xml:space="preserve"> дана када је извршен</w:t>
            </w:r>
            <w:r w:rsidRPr="002B3379">
              <w:rPr>
                <w:rFonts w:cs="Arial"/>
                <w:lang w:val="ru-RU" w:eastAsia="zh-CN"/>
              </w:rPr>
              <w:t xml:space="preserve"> квантитативни и квалитативни пријем  добара</w:t>
            </w:r>
            <w:r w:rsidR="00F039BF">
              <w:rPr>
                <w:rFonts w:cs="Arial"/>
                <w:lang w:val="ru-RU" w:eastAsia="zh-CN"/>
              </w:rPr>
              <w:t>.</w:t>
            </w:r>
          </w:p>
        </w:tc>
        <w:tc>
          <w:tcPr>
            <w:tcW w:w="3983" w:type="dxa"/>
            <w:vAlign w:val="center"/>
          </w:tcPr>
          <w:p w:rsidR="004F03DB" w:rsidRPr="00C06496" w:rsidRDefault="004F03DB" w:rsidP="004F03DB">
            <w:pPr>
              <w:spacing w:before="0"/>
              <w:jc w:val="center"/>
              <w:rPr>
                <w:rFonts w:cs="Arial"/>
                <w:b/>
                <w:bCs/>
                <w:i/>
                <w:iCs/>
                <w:lang w:val="sr-Cyrl-CS"/>
              </w:rPr>
            </w:pPr>
          </w:p>
          <w:p w:rsidR="004F03DB" w:rsidRPr="00592CF4" w:rsidRDefault="004F03DB" w:rsidP="00F039BF">
            <w:pPr>
              <w:spacing w:before="0"/>
              <w:jc w:val="center"/>
              <w:rPr>
                <w:rFonts w:cs="Arial"/>
                <w:b/>
                <w:bCs/>
                <w:i/>
                <w:iCs/>
                <w:lang w:val="sr-Cyrl-CS"/>
              </w:rPr>
            </w:pPr>
            <w:r w:rsidRPr="00592CF4">
              <w:rPr>
                <w:rFonts w:cs="Arial"/>
                <w:i/>
                <w:lang w:val="ru-RU" w:eastAsia="zh-CN"/>
              </w:rPr>
              <w:t xml:space="preserve">Гарантни рок за предмет набавке </w:t>
            </w:r>
            <w:r w:rsidR="002B3379">
              <w:rPr>
                <w:rFonts w:cs="Arial"/>
                <w:i/>
                <w:lang w:eastAsia="zh-CN"/>
              </w:rPr>
              <w:t>___</w:t>
            </w:r>
            <w:r w:rsidR="002B3379" w:rsidRPr="002B3379">
              <w:rPr>
                <w:rFonts w:cs="Arial"/>
                <w:i/>
                <w:lang w:val="sr-Cyrl-CS" w:eastAsia="zh-CN"/>
              </w:rPr>
              <w:t>месеци</w:t>
            </w:r>
            <w:r w:rsidR="002B3379" w:rsidRPr="002B3379">
              <w:rPr>
                <w:rFonts w:cs="Arial"/>
                <w:i/>
                <w:lang w:val="ru-RU" w:eastAsia="zh-CN"/>
              </w:rPr>
              <w:t xml:space="preserve"> од</w:t>
            </w:r>
            <w:r w:rsidR="002B3379" w:rsidRPr="002B3379">
              <w:rPr>
                <w:rFonts w:cs="Arial"/>
                <w:i/>
                <w:lang w:val="sr-Cyrl-RS" w:eastAsia="zh-CN"/>
              </w:rPr>
              <w:t xml:space="preserve"> дана када је извршен</w:t>
            </w:r>
            <w:r w:rsidR="002B3379" w:rsidRPr="002B3379">
              <w:rPr>
                <w:rFonts w:cs="Arial"/>
                <w:i/>
                <w:lang w:val="ru-RU" w:eastAsia="zh-CN"/>
              </w:rPr>
              <w:t xml:space="preserve"> квантитативни и квалитативни пријем  добара</w:t>
            </w:r>
            <w:r w:rsidR="00F039BF">
              <w:rPr>
                <w:rFonts w:cs="Arial"/>
                <w:i/>
                <w:lang w:val="ru-RU" w:eastAsia="zh-CN"/>
              </w:rPr>
              <w:t>.</w:t>
            </w:r>
          </w:p>
        </w:tc>
      </w:tr>
      <w:tr w:rsidR="004F03DB" w:rsidRPr="00C65223" w:rsidTr="001901C1">
        <w:trPr>
          <w:trHeight w:val="818"/>
        </w:trPr>
        <w:tc>
          <w:tcPr>
            <w:tcW w:w="5262" w:type="dxa"/>
            <w:vAlign w:val="center"/>
          </w:tcPr>
          <w:p w:rsidR="004F03DB" w:rsidRPr="00E22103" w:rsidRDefault="004F03DB" w:rsidP="004F03DB">
            <w:pPr>
              <w:spacing w:before="0"/>
              <w:jc w:val="center"/>
              <w:rPr>
                <w:rFonts w:cs="Arial"/>
                <w:bCs/>
                <w:iCs/>
                <w:lang w:val="sr-Cyrl-CS"/>
              </w:rPr>
            </w:pPr>
            <w:r w:rsidRPr="00E22103">
              <w:rPr>
                <w:rFonts w:cs="Arial"/>
                <w:b/>
                <w:bCs/>
                <w:iCs/>
                <w:lang w:val="sr-Cyrl-CS"/>
              </w:rPr>
              <w:t xml:space="preserve">МЕСТО ИСПОРУКЕ: </w:t>
            </w:r>
            <w:r w:rsidRPr="00E22103">
              <w:rPr>
                <w:rFonts w:cs="Arial"/>
                <w:bCs/>
                <w:iCs/>
                <w:lang w:val="sr-Cyrl-CS"/>
              </w:rPr>
              <w:t>локација наручиоца и то: Огранак ТЕ-КО Костолац, складиште наручиоца</w:t>
            </w:r>
          </w:p>
          <w:p w:rsidR="004F03DB" w:rsidRPr="00E22103" w:rsidRDefault="004F03DB" w:rsidP="004F03DB">
            <w:pPr>
              <w:spacing w:before="0"/>
              <w:jc w:val="center"/>
              <w:rPr>
                <w:rFonts w:cs="Arial"/>
                <w:b/>
                <w:bCs/>
                <w:iCs/>
                <w:lang w:val="sr-Cyrl-CS"/>
              </w:rPr>
            </w:pPr>
          </w:p>
        </w:tc>
        <w:tc>
          <w:tcPr>
            <w:tcW w:w="3983" w:type="dxa"/>
            <w:vAlign w:val="center"/>
          </w:tcPr>
          <w:p w:rsidR="004F03DB" w:rsidRPr="00C06496" w:rsidRDefault="004F03DB" w:rsidP="004F03DB">
            <w:pPr>
              <w:spacing w:before="0"/>
              <w:jc w:val="center"/>
              <w:rPr>
                <w:rFonts w:cs="Arial"/>
                <w:bCs/>
                <w:i/>
                <w:iCs/>
                <w:lang w:val="sr-Cyrl-CS"/>
              </w:rPr>
            </w:pPr>
            <w:r w:rsidRPr="00C06496">
              <w:rPr>
                <w:rFonts w:cs="Arial"/>
                <w:bCs/>
                <w:i/>
                <w:iCs/>
                <w:lang w:val="sr-Cyrl-CS"/>
              </w:rPr>
              <w:t>Сагласан за захтевом наручиоца</w:t>
            </w:r>
          </w:p>
          <w:p w:rsidR="004F03DB" w:rsidRPr="00C06496" w:rsidRDefault="004F03DB" w:rsidP="004F03DB">
            <w:pPr>
              <w:spacing w:before="0"/>
              <w:jc w:val="center"/>
              <w:rPr>
                <w:rFonts w:cs="Arial"/>
                <w:b/>
                <w:bCs/>
                <w:i/>
                <w:iCs/>
                <w:lang w:val="sr-Cyrl-CS"/>
              </w:rPr>
            </w:pPr>
            <w:r w:rsidRPr="00C06496">
              <w:rPr>
                <w:rFonts w:cs="Arial"/>
                <w:bCs/>
                <w:i/>
                <w:iCs/>
                <w:lang w:val="sr-Cyrl-CS"/>
              </w:rPr>
              <w:t>ДА/НЕ (заокружити)</w:t>
            </w:r>
          </w:p>
        </w:tc>
      </w:tr>
      <w:tr w:rsidR="00485884" w:rsidRPr="00C65223" w:rsidTr="001901C1">
        <w:trPr>
          <w:trHeight w:val="800"/>
        </w:trPr>
        <w:tc>
          <w:tcPr>
            <w:tcW w:w="5262" w:type="dxa"/>
            <w:vAlign w:val="center"/>
          </w:tcPr>
          <w:p w:rsidR="000E75A0" w:rsidRPr="00485884" w:rsidRDefault="000E75A0" w:rsidP="00AF3AF8">
            <w:pPr>
              <w:spacing w:before="0"/>
              <w:jc w:val="center"/>
              <w:rPr>
                <w:rFonts w:cs="Arial"/>
                <w:b/>
                <w:bCs/>
                <w:i/>
                <w:iCs/>
                <w:lang w:val="sr-Cyrl-CS"/>
              </w:rPr>
            </w:pPr>
            <w:r w:rsidRPr="00485884">
              <w:rPr>
                <w:rFonts w:cs="Arial"/>
                <w:b/>
                <w:bCs/>
                <w:i/>
                <w:iCs/>
                <w:lang w:val="sr-Cyrl-CS"/>
              </w:rPr>
              <w:t>РОК ВАЖЕЊА ПОНУДЕ:</w:t>
            </w:r>
          </w:p>
          <w:p w:rsidR="000E75A0" w:rsidRPr="00485884" w:rsidRDefault="000E75A0" w:rsidP="00CE1FFE">
            <w:pPr>
              <w:spacing w:before="0"/>
              <w:jc w:val="center"/>
              <w:rPr>
                <w:rFonts w:cs="Arial"/>
                <w:b/>
                <w:bCs/>
                <w:i/>
                <w:iCs/>
                <w:lang w:val="sr-Cyrl-CS"/>
              </w:rPr>
            </w:pPr>
            <w:r w:rsidRPr="00485884">
              <w:rPr>
                <w:rFonts w:cs="Arial"/>
                <w:bCs/>
                <w:i/>
                <w:iCs/>
                <w:lang w:val="sr-Cyrl-CS"/>
              </w:rPr>
              <w:t>не може бити краћ</w:t>
            </w:r>
            <w:r w:rsidRPr="00485884">
              <w:rPr>
                <w:rFonts w:cs="Arial"/>
                <w:bCs/>
                <w:i/>
                <w:iCs/>
                <w:lang w:val="ru-RU"/>
              </w:rPr>
              <w:t>и</w:t>
            </w:r>
            <w:r w:rsidRPr="00485884">
              <w:rPr>
                <w:rFonts w:cs="Arial"/>
                <w:bCs/>
                <w:i/>
                <w:iCs/>
                <w:lang w:val="sr-Cyrl-CS"/>
              </w:rPr>
              <w:t xml:space="preserve"> од </w:t>
            </w:r>
            <w:r w:rsidR="00CE1FFE" w:rsidRPr="00485884">
              <w:rPr>
                <w:rFonts w:cs="Arial"/>
                <w:bCs/>
                <w:i/>
                <w:iCs/>
                <w:lang w:val="sr-Cyrl-CS"/>
              </w:rPr>
              <w:t>60</w:t>
            </w:r>
            <w:r w:rsidRPr="00485884">
              <w:rPr>
                <w:rFonts w:cs="Arial"/>
                <w:bCs/>
                <w:i/>
                <w:iCs/>
                <w:lang w:val="sr-Cyrl-CS"/>
              </w:rPr>
              <w:t xml:space="preserve"> дана од дана отварања понуда</w:t>
            </w:r>
          </w:p>
        </w:tc>
        <w:tc>
          <w:tcPr>
            <w:tcW w:w="3983" w:type="dxa"/>
            <w:vAlign w:val="center"/>
          </w:tcPr>
          <w:p w:rsidR="000E75A0" w:rsidRPr="00485884" w:rsidRDefault="000E75A0" w:rsidP="00AF3AF8">
            <w:pPr>
              <w:spacing w:before="0"/>
              <w:jc w:val="center"/>
              <w:rPr>
                <w:rFonts w:cs="Arial"/>
                <w:b/>
                <w:bCs/>
                <w:i/>
                <w:iCs/>
                <w:lang w:val="sr-Cyrl-CS"/>
              </w:rPr>
            </w:pPr>
          </w:p>
          <w:p w:rsidR="000E75A0" w:rsidRPr="00485884" w:rsidRDefault="000E75A0" w:rsidP="00AF3AF8">
            <w:pPr>
              <w:spacing w:before="0"/>
              <w:jc w:val="center"/>
              <w:rPr>
                <w:rFonts w:cs="Arial"/>
                <w:b/>
                <w:bCs/>
                <w:i/>
                <w:iCs/>
                <w:lang w:val="sr-Cyrl-CS"/>
              </w:rPr>
            </w:pPr>
            <w:r w:rsidRPr="00485884">
              <w:rPr>
                <w:rFonts w:cs="Arial"/>
                <w:bCs/>
                <w:i/>
                <w:iCs/>
                <w:lang w:val="sr-Cyrl-CS"/>
              </w:rPr>
              <w:t>_____ дана од дана отварања понуда</w:t>
            </w:r>
          </w:p>
        </w:tc>
      </w:tr>
      <w:tr w:rsidR="00CD7A2C" w:rsidRPr="00C65223" w:rsidTr="001901C1">
        <w:tc>
          <w:tcPr>
            <w:tcW w:w="9245" w:type="dxa"/>
            <w:gridSpan w:val="2"/>
          </w:tcPr>
          <w:p w:rsidR="000E75A0" w:rsidRPr="00485884" w:rsidRDefault="000E75A0" w:rsidP="00AF3AF8">
            <w:pPr>
              <w:spacing w:before="0"/>
              <w:rPr>
                <w:rFonts w:cs="Arial"/>
                <w:bCs/>
                <w:iCs/>
                <w:lang w:val="sr-Cyrl-CS"/>
              </w:rPr>
            </w:pPr>
            <w:r w:rsidRPr="00485884">
              <w:rPr>
                <w:rFonts w:cs="Arial"/>
                <w:bCs/>
                <w:iCs/>
                <w:lang w:val="sr-Cyrl-CS"/>
              </w:rPr>
              <w:t>Понуда понуђача који не прихвата услове наручиоца за рок и начин плаћања, рок испоруке, гарантни рок, место испоруке и рок важења понуде сматраће се неприхватљивом.</w:t>
            </w:r>
          </w:p>
        </w:tc>
      </w:tr>
    </w:tbl>
    <w:p w:rsidR="00BA2C2D" w:rsidRPr="00485884" w:rsidRDefault="00BA2C2D" w:rsidP="00BA2C2D">
      <w:pPr>
        <w:spacing w:before="0"/>
        <w:rPr>
          <w:rFonts w:cs="Arial"/>
          <w:b/>
          <w:bCs/>
          <w:i/>
          <w:iCs/>
          <w:lang w:val="sr-Cyrl-CS"/>
        </w:rPr>
      </w:pPr>
    </w:p>
    <w:p w:rsidR="000E75A0" w:rsidRPr="00485884" w:rsidRDefault="00BA2C2D" w:rsidP="00BA2C2D">
      <w:pPr>
        <w:spacing w:before="0"/>
        <w:rPr>
          <w:rFonts w:eastAsia="TimesNewRomanPSMT" w:cs="Arial"/>
          <w:bCs/>
          <w:lang w:val="sr-Cyrl-CS"/>
        </w:rPr>
      </w:pPr>
      <w:r w:rsidRPr="00485884">
        <w:rPr>
          <w:rFonts w:cs="Arial"/>
          <w:b/>
          <w:bCs/>
          <w:i/>
          <w:iCs/>
          <w:lang w:val="sr-Cyrl-CS"/>
        </w:rPr>
        <w:t xml:space="preserve">               </w:t>
      </w:r>
      <w:r w:rsidR="000E75A0" w:rsidRPr="00485884">
        <w:rPr>
          <w:rFonts w:eastAsia="TimesNewRomanPSMT" w:cs="Arial"/>
          <w:bCs/>
          <w:lang w:val="ru-RU"/>
        </w:rPr>
        <w:t xml:space="preserve">Датум </w:t>
      </w:r>
      <w:r w:rsidR="000E75A0" w:rsidRPr="00485884">
        <w:rPr>
          <w:rFonts w:eastAsia="TimesNewRomanPSMT" w:cs="Arial"/>
          <w:bCs/>
          <w:lang w:val="ru-RU"/>
        </w:rPr>
        <w:tab/>
      </w:r>
      <w:r w:rsidR="000E75A0" w:rsidRPr="00485884">
        <w:rPr>
          <w:rFonts w:eastAsia="TimesNewRomanPSMT" w:cs="Arial"/>
          <w:bCs/>
          <w:lang w:val="ru-RU"/>
        </w:rPr>
        <w:tab/>
      </w:r>
      <w:r w:rsidR="000E75A0" w:rsidRPr="00485884">
        <w:rPr>
          <w:rFonts w:eastAsia="TimesNewRomanPSMT" w:cs="Arial"/>
          <w:bCs/>
          <w:lang w:val="ru-RU"/>
        </w:rPr>
        <w:tab/>
      </w:r>
      <w:r w:rsidR="000E75A0" w:rsidRPr="00485884">
        <w:rPr>
          <w:rFonts w:eastAsia="TimesNewRomanPSMT" w:cs="Arial"/>
          <w:bCs/>
          <w:lang w:val="ru-RU"/>
        </w:rPr>
        <w:tab/>
        <w:t xml:space="preserve">             </w:t>
      </w:r>
      <w:r w:rsidRPr="00485884">
        <w:rPr>
          <w:rFonts w:eastAsia="TimesNewRomanPSMT" w:cs="Arial"/>
          <w:bCs/>
          <w:lang w:val="sr-Cyrl-CS"/>
        </w:rPr>
        <w:t xml:space="preserve">                </w:t>
      </w:r>
      <w:r w:rsidR="000E75A0" w:rsidRPr="00485884">
        <w:rPr>
          <w:rFonts w:eastAsia="TimesNewRomanPSMT" w:cs="Arial"/>
          <w:bCs/>
          <w:lang w:val="sr-Cyrl-CS"/>
        </w:rPr>
        <w:t xml:space="preserve"> </w:t>
      </w:r>
      <w:r w:rsidRPr="00485884">
        <w:rPr>
          <w:rFonts w:eastAsia="TimesNewRomanPSMT" w:cs="Arial"/>
          <w:bCs/>
          <w:lang w:val="sr-Cyrl-CS"/>
        </w:rPr>
        <w:t xml:space="preserve">        </w:t>
      </w:r>
      <w:r w:rsidR="000E75A0" w:rsidRPr="00485884">
        <w:rPr>
          <w:rFonts w:eastAsia="TimesNewRomanPSMT" w:cs="Arial"/>
          <w:bCs/>
          <w:lang w:val="ru-RU"/>
        </w:rPr>
        <w:t>Понуђач</w:t>
      </w:r>
    </w:p>
    <w:p w:rsidR="000E75A0" w:rsidRPr="00485884" w:rsidRDefault="000E75A0" w:rsidP="000E75A0">
      <w:pPr>
        <w:spacing w:before="0"/>
        <w:rPr>
          <w:rFonts w:eastAsia="TimesNewRomanPS-BoldMT" w:cs="Arial"/>
          <w:b/>
          <w:bCs/>
          <w:i/>
          <w:iCs/>
          <w:lang w:val="sr-Cyrl-CS"/>
        </w:rPr>
      </w:pPr>
      <w:r w:rsidRPr="00485884">
        <w:rPr>
          <w:rFonts w:eastAsia="TimesNewRomanPS-BoldMT" w:cs="Arial"/>
          <w:b/>
          <w:bCs/>
          <w:i/>
          <w:iCs/>
          <w:lang w:val="ru-RU"/>
        </w:rPr>
        <w:t>________________________</w:t>
      </w:r>
      <w:r w:rsidR="00BA2C2D" w:rsidRPr="00485884">
        <w:rPr>
          <w:rFonts w:eastAsia="TimesNewRomanPS-BoldMT" w:cs="Arial"/>
          <w:b/>
          <w:bCs/>
          <w:i/>
          <w:iCs/>
          <w:lang w:val="sr-Cyrl-CS"/>
        </w:rPr>
        <w:t xml:space="preserve">          </w:t>
      </w:r>
      <w:r w:rsidRPr="00485884">
        <w:rPr>
          <w:rFonts w:eastAsia="TimesNewRomanPS-BoldMT" w:cs="Arial"/>
          <w:b/>
          <w:bCs/>
          <w:i/>
          <w:iCs/>
          <w:lang w:val="sr-Cyrl-CS"/>
        </w:rPr>
        <w:t xml:space="preserve">        М.П.</w:t>
      </w:r>
      <w:r w:rsidRPr="00485884">
        <w:rPr>
          <w:rFonts w:eastAsia="TimesNewRomanPS-BoldMT" w:cs="Arial"/>
          <w:b/>
          <w:bCs/>
          <w:i/>
          <w:iCs/>
          <w:lang w:val="ru-RU"/>
        </w:rPr>
        <w:tab/>
      </w:r>
      <w:r w:rsidRPr="00485884">
        <w:rPr>
          <w:rFonts w:eastAsia="TimesNewRomanPS-BoldMT" w:cs="Arial"/>
          <w:b/>
          <w:bCs/>
          <w:i/>
          <w:iCs/>
          <w:lang w:val="sr-Cyrl-CS"/>
        </w:rPr>
        <w:t xml:space="preserve">              </w:t>
      </w:r>
      <w:r w:rsidR="00BA2C2D" w:rsidRPr="00485884">
        <w:rPr>
          <w:rFonts w:eastAsia="TimesNewRomanPS-BoldMT" w:cs="Arial"/>
          <w:b/>
          <w:bCs/>
          <w:i/>
          <w:iCs/>
          <w:lang w:val="sr-Cyrl-CS"/>
        </w:rPr>
        <w:t>___</w:t>
      </w:r>
      <w:r w:rsidRPr="00485884">
        <w:rPr>
          <w:rFonts w:eastAsia="TimesNewRomanPS-BoldMT" w:cs="Arial"/>
          <w:b/>
          <w:bCs/>
          <w:i/>
          <w:iCs/>
          <w:lang w:val="sr-Cyrl-CS"/>
        </w:rPr>
        <w:t xml:space="preserve">__________________                                      </w:t>
      </w:r>
    </w:p>
    <w:p w:rsidR="000E75A0" w:rsidRPr="00E95C89" w:rsidRDefault="000E75A0" w:rsidP="000E75A0">
      <w:pPr>
        <w:spacing w:before="0"/>
        <w:rPr>
          <w:rFonts w:cs="Arial"/>
          <w:b/>
          <w:bCs/>
          <w:i/>
          <w:iCs/>
          <w:u w:val="single"/>
          <w:lang w:val="ru-RU"/>
        </w:rPr>
      </w:pPr>
      <w:r w:rsidRPr="00485884">
        <w:rPr>
          <w:rFonts w:cs="Arial"/>
          <w:b/>
          <w:bCs/>
          <w:i/>
          <w:iCs/>
          <w:u w:val="single"/>
          <w:lang w:val="ru-RU"/>
        </w:rPr>
        <w:t>Напомене:</w:t>
      </w:r>
    </w:p>
    <w:p w:rsidR="00BA2C2D" w:rsidRPr="00E95C89" w:rsidRDefault="00BA2C2D" w:rsidP="00BA2C2D">
      <w:pPr>
        <w:autoSpaceDE w:val="0"/>
        <w:autoSpaceDN w:val="0"/>
        <w:adjustRightInd w:val="0"/>
        <w:rPr>
          <w:rFonts w:eastAsia="TimesNewRomanPS-BoldMT" w:cs="Arial"/>
          <w:bCs/>
          <w:i/>
          <w:iCs/>
          <w:sz w:val="18"/>
          <w:szCs w:val="18"/>
          <w:lang w:val="ru-RU"/>
        </w:rPr>
      </w:pPr>
      <w:r w:rsidRPr="00E95C89">
        <w:rPr>
          <w:rFonts w:eastAsia="TimesNewRomanPS-BoldMT" w:cs="Arial"/>
          <w:bCs/>
          <w:i/>
          <w:iCs/>
          <w:sz w:val="18"/>
          <w:szCs w:val="18"/>
          <w:lang w:val="ru-RU"/>
        </w:rPr>
        <w:t>-  Понуђач је обавезан да у обрасцу понуде попуни све комерцијалне услове (сва празна поља).</w:t>
      </w:r>
    </w:p>
    <w:p w:rsidR="006C6197" w:rsidRDefault="00BA2C2D" w:rsidP="006C6197">
      <w:pPr>
        <w:autoSpaceDE w:val="0"/>
        <w:autoSpaceDN w:val="0"/>
        <w:adjustRightInd w:val="0"/>
        <w:rPr>
          <w:rFonts w:eastAsia="TimesNewRomanPS-BoldMT" w:cs="Arial"/>
          <w:bCs/>
          <w:i/>
          <w:iCs/>
          <w:sz w:val="18"/>
          <w:szCs w:val="18"/>
          <w:lang w:val="ru-RU"/>
        </w:rPr>
      </w:pPr>
      <w:r w:rsidRPr="00E95C89">
        <w:rPr>
          <w:rFonts w:eastAsia="TimesNewRomanPS-BoldMT" w:cs="Arial"/>
          <w:bCs/>
          <w:i/>
          <w:iCs/>
          <w:sz w:val="18"/>
          <w:szCs w:val="18"/>
          <w:lang w:val="ru-RU"/>
        </w:rPr>
        <w:t xml:space="preserve">- </w:t>
      </w:r>
      <w:r w:rsidRPr="00485884">
        <w:rPr>
          <w:rFonts w:eastAsia="TimesNewRomanPS-BoldMT" w:cs="Arial"/>
          <w:bCs/>
          <w:i/>
          <w:iCs/>
          <w:sz w:val="18"/>
          <w:szCs w:val="18"/>
          <w:lang w:val="ru-RU"/>
        </w:rPr>
        <w:t>Уколико понуђачи подносе заједничку понуду,</w:t>
      </w:r>
      <w:r w:rsidRPr="00E95C89">
        <w:rPr>
          <w:rFonts w:eastAsia="TimesNewRomanPS-BoldMT" w:cs="Arial"/>
          <w:bCs/>
          <w:i/>
          <w:iCs/>
          <w:sz w:val="18"/>
          <w:szCs w:val="18"/>
          <w:lang w:val="ru-RU"/>
        </w:rPr>
        <w:t xml:space="preserve"> </w:t>
      </w:r>
      <w:r w:rsidRPr="00485884">
        <w:rPr>
          <w:rFonts w:eastAsia="TimesNewRomanPS-BoldMT" w:cs="Arial"/>
          <w:bCs/>
          <w:i/>
          <w:iCs/>
          <w:sz w:val="18"/>
          <w:szCs w:val="18"/>
          <w:lang w:val="ru-RU"/>
        </w:rPr>
        <w:t>група понуђача може да о</w:t>
      </w:r>
      <w:r w:rsidRPr="00E95C89">
        <w:rPr>
          <w:rFonts w:eastAsia="TimesNewRomanPS-BoldMT" w:cs="Arial"/>
          <w:bCs/>
          <w:i/>
          <w:iCs/>
          <w:sz w:val="18"/>
          <w:szCs w:val="18"/>
          <w:lang w:val="ru-RU"/>
        </w:rPr>
        <w:t>власти</w:t>
      </w:r>
      <w:r w:rsidRPr="00485884">
        <w:rPr>
          <w:rFonts w:eastAsia="TimesNewRomanPS-BoldMT" w:cs="Arial"/>
          <w:bCs/>
          <w:i/>
          <w:iCs/>
          <w:sz w:val="18"/>
          <w:szCs w:val="18"/>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rsidR="00F60C5F" w:rsidRDefault="00F60C5F" w:rsidP="006C6197">
      <w:pPr>
        <w:autoSpaceDE w:val="0"/>
        <w:autoSpaceDN w:val="0"/>
        <w:adjustRightInd w:val="0"/>
        <w:rPr>
          <w:rFonts w:eastAsia="TimesNewRomanPS-BoldMT" w:cs="Arial"/>
          <w:bCs/>
          <w:i/>
          <w:iCs/>
          <w:sz w:val="18"/>
          <w:szCs w:val="18"/>
          <w:lang w:val="ru-RU"/>
        </w:rPr>
        <w:sectPr w:rsidR="00F60C5F" w:rsidSect="00C475CE">
          <w:headerReference w:type="default" r:id="rId177"/>
          <w:footerReference w:type="even" r:id="rId178"/>
          <w:footerReference w:type="default" r:id="rId179"/>
          <w:headerReference w:type="first" r:id="rId180"/>
          <w:footerReference w:type="first" r:id="rId181"/>
          <w:footnotePr>
            <w:pos w:val="beneathText"/>
          </w:footnotePr>
          <w:pgSz w:w="11909" w:h="16834" w:code="9"/>
          <w:pgMar w:top="1440" w:right="1440" w:bottom="1440" w:left="1440" w:header="142" w:footer="437" w:gutter="0"/>
          <w:cols w:space="708"/>
          <w:titlePg/>
          <w:docGrid w:linePitch="360"/>
        </w:sectPr>
      </w:pPr>
    </w:p>
    <w:p w:rsidR="00343A18" w:rsidRPr="00485884" w:rsidRDefault="00343A18" w:rsidP="00343A18">
      <w:pPr>
        <w:pStyle w:val="KDObrazac"/>
        <w:spacing w:before="0"/>
        <w:rPr>
          <w:lang w:val="ru-RU"/>
        </w:rPr>
      </w:pPr>
      <w:bookmarkStart w:id="256" w:name="_Toc442559925"/>
      <w:r w:rsidRPr="00485884">
        <w:rPr>
          <w:lang w:val="ru-RU"/>
        </w:rPr>
        <w:lastRenderedPageBreak/>
        <w:t xml:space="preserve">ОБРАЗАЦ </w:t>
      </w:r>
      <w:r w:rsidR="00B439B2" w:rsidRPr="00485884">
        <w:t>2</w:t>
      </w:r>
      <w:r w:rsidRPr="00485884">
        <w:rPr>
          <w:lang w:val="ru-RU"/>
        </w:rPr>
        <w:t>.</w:t>
      </w:r>
      <w:bookmarkEnd w:id="256"/>
    </w:p>
    <w:p w:rsidR="00CE1FFE" w:rsidRPr="00485884" w:rsidRDefault="00FB34E2" w:rsidP="00FB34E2">
      <w:pPr>
        <w:spacing w:before="0"/>
        <w:jc w:val="left"/>
        <w:rPr>
          <w:rFonts w:cs="Arial"/>
          <w:b/>
          <w:lang w:val="ru-RU"/>
        </w:rPr>
      </w:pPr>
      <w:r w:rsidRPr="00485884">
        <w:rPr>
          <w:rFonts w:cs="Arial"/>
          <w:lang w:val="ru-RU"/>
        </w:rPr>
        <w:t xml:space="preserve">Табела 1.                                                                       </w:t>
      </w:r>
      <w:r w:rsidR="00343A18" w:rsidRPr="00485884">
        <w:rPr>
          <w:rFonts w:cs="Arial"/>
          <w:b/>
          <w:lang w:val="ru-RU"/>
        </w:rPr>
        <w:t>ОБРАЗАЦ СТРУКУТРЕ ЦЕНЕ</w:t>
      </w:r>
    </w:p>
    <w:p w:rsidR="005E5E3F" w:rsidRPr="00485884" w:rsidRDefault="005E5E3F" w:rsidP="00FB34E2">
      <w:pPr>
        <w:spacing w:before="0"/>
        <w:jc w:val="left"/>
        <w:rPr>
          <w:rFonts w:cs="Arial"/>
          <w:b/>
          <w:lang w:val="ru-RU"/>
        </w:rPr>
      </w:pPr>
    </w:p>
    <w:tbl>
      <w:tblPr>
        <w:tblW w:w="0" w:type="auto"/>
        <w:tblLook w:val="04A0" w:firstRow="1" w:lastRow="0" w:firstColumn="1" w:lastColumn="0" w:noHBand="0" w:noVBand="1"/>
      </w:tblPr>
      <w:tblGrid>
        <w:gridCol w:w="560"/>
        <w:gridCol w:w="517"/>
        <w:gridCol w:w="2483"/>
        <w:gridCol w:w="362"/>
        <w:gridCol w:w="568"/>
        <w:gridCol w:w="969"/>
        <w:gridCol w:w="939"/>
        <w:gridCol w:w="993"/>
        <w:gridCol w:w="936"/>
        <w:gridCol w:w="387"/>
        <w:gridCol w:w="302"/>
        <w:gridCol w:w="1376"/>
        <w:gridCol w:w="345"/>
        <w:gridCol w:w="882"/>
        <w:gridCol w:w="2325"/>
      </w:tblGrid>
      <w:tr w:rsidR="00C9335B" w:rsidRPr="00C9335B" w:rsidTr="00C9335B">
        <w:trPr>
          <w:trHeight w:val="300"/>
        </w:trPr>
        <w:tc>
          <w:tcPr>
            <w:tcW w:w="0" w:type="auto"/>
            <w:tcBorders>
              <w:top w:val="single" w:sz="4" w:space="0" w:color="auto"/>
              <w:left w:val="single" w:sz="4" w:space="0" w:color="auto"/>
              <w:bottom w:val="single" w:sz="4" w:space="0" w:color="auto"/>
              <w:right w:val="single" w:sz="4" w:space="0" w:color="auto"/>
            </w:tcBorders>
            <w:shd w:val="clear" w:color="000000" w:fill="EAEAEA"/>
            <w:noWrap/>
            <w:vAlign w:val="bottom"/>
            <w:hideMark/>
          </w:tcPr>
          <w:p w:rsidR="00C9335B" w:rsidRPr="00C9335B" w:rsidRDefault="00C9335B" w:rsidP="00C9335B">
            <w:pPr>
              <w:spacing w:before="0"/>
              <w:jc w:val="right"/>
              <w:rPr>
                <w:rFonts w:ascii="Tahoma" w:hAnsi="Tahoma" w:cs="Tahoma"/>
                <w:b/>
                <w:bCs/>
                <w:color w:val="000000"/>
                <w:sz w:val="16"/>
                <w:szCs w:val="16"/>
              </w:rPr>
            </w:pPr>
            <w:r w:rsidRPr="00C9335B">
              <w:rPr>
                <w:rFonts w:ascii="Tahoma" w:hAnsi="Tahoma" w:cs="Tahoma"/>
                <w:b/>
                <w:bCs/>
                <w:color w:val="000000"/>
                <w:sz w:val="16"/>
                <w:szCs w:val="16"/>
              </w:rPr>
              <w:t xml:space="preserve">1 </w:t>
            </w:r>
          </w:p>
        </w:tc>
        <w:tc>
          <w:tcPr>
            <w:tcW w:w="0" w:type="auto"/>
            <w:tcBorders>
              <w:top w:val="single" w:sz="4" w:space="0" w:color="auto"/>
              <w:left w:val="nil"/>
              <w:bottom w:val="single" w:sz="4" w:space="0" w:color="auto"/>
              <w:right w:val="single" w:sz="4" w:space="0" w:color="auto"/>
            </w:tcBorders>
            <w:shd w:val="clear" w:color="000000" w:fill="EAEAEA"/>
            <w:noWrap/>
            <w:vAlign w:val="bottom"/>
            <w:hideMark/>
          </w:tcPr>
          <w:p w:rsidR="00C9335B" w:rsidRPr="00C9335B" w:rsidRDefault="00C9335B" w:rsidP="00C9335B">
            <w:pPr>
              <w:spacing w:before="0"/>
              <w:jc w:val="right"/>
              <w:rPr>
                <w:rFonts w:ascii="Tahoma" w:hAnsi="Tahoma" w:cs="Tahoma"/>
                <w:b/>
                <w:bCs/>
                <w:color w:val="000000"/>
                <w:sz w:val="16"/>
                <w:szCs w:val="16"/>
              </w:rPr>
            </w:pPr>
            <w:r w:rsidRPr="00C9335B">
              <w:rPr>
                <w:rFonts w:ascii="Tahoma" w:hAnsi="Tahoma" w:cs="Tahoma"/>
                <w:b/>
                <w:bCs/>
                <w:color w:val="000000"/>
                <w:sz w:val="16"/>
                <w:szCs w:val="16"/>
              </w:rPr>
              <w:t xml:space="preserve">2 </w:t>
            </w:r>
          </w:p>
        </w:tc>
        <w:tc>
          <w:tcPr>
            <w:tcW w:w="0" w:type="auto"/>
            <w:tcBorders>
              <w:top w:val="single" w:sz="4" w:space="0" w:color="auto"/>
              <w:left w:val="nil"/>
              <w:bottom w:val="single" w:sz="4" w:space="0" w:color="auto"/>
              <w:right w:val="single" w:sz="4" w:space="0" w:color="auto"/>
            </w:tcBorders>
            <w:shd w:val="clear" w:color="000000" w:fill="EAEAEA"/>
            <w:noWrap/>
            <w:vAlign w:val="bottom"/>
            <w:hideMark/>
          </w:tcPr>
          <w:p w:rsidR="00C9335B" w:rsidRPr="00C9335B" w:rsidRDefault="00C9335B" w:rsidP="00C9335B">
            <w:pPr>
              <w:spacing w:before="0"/>
              <w:jc w:val="right"/>
              <w:rPr>
                <w:rFonts w:ascii="Tahoma" w:hAnsi="Tahoma" w:cs="Tahoma"/>
                <w:b/>
                <w:bCs/>
                <w:color w:val="000000"/>
                <w:sz w:val="16"/>
                <w:szCs w:val="16"/>
              </w:rPr>
            </w:pPr>
            <w:r w:rsidRPr="00C9335B">
              <w:rPr>
                <w:rFonts w:ascii="Tahoma" w:hAnsi="Tahoma" w:cs="Tahoma"/>
                <w:b/>
                <w:bCs/>
                <w:color w:val="000000"/>
                <w:sz w:val="16"/>
                <w:szCs w:val="16"/>
              </w:rPr>
              <w:t xml:space="preserve">3 </w:t>
            </w:r>
          </w:p>
        </w:tc>
        <w:tc>
          <w:tcPr>
            <w:tcW w:w="0" w:type="auto"/>
            <w:tcBorders>
              <w:top w:val="single" w:sz="4" w:space="0" w:color="auto"/>
              <w:left w:val="nil"/>
              <w:bottom w:val="single" w:sz="4" w:space="0" w:color="auto"/>
              <w:right w:val="single" w:sz="4" w:space="0" w:color="auto"/>
            </w:tcBorders>
            <w:shd w:val="clear" w:color="000000" w:fill="EAEAEA"/>
            <w:noWrap/>
            <w:vAlign w:val="bottom"/>
            <w:hideMark/>
          </w:tcPr>
          <w:p w:rsidR="00C9335B" w:rsidRPr="00C9335B" w:rsidRDefault="00C9335B" w:rsidP="00C9335B">
            <w:pPr>
              <w:spacing w:before="0"/>
              <w:jc w:val="right"/>
              <w:rPr>
                <w:rFonts w:ascii="Tahoma" w:hAnsi="Tahoma" w:cs="Tahoma"/>
                <w:b/>
                <w:bCs/>
                <w:color w:val="000000"/>
                <w:sz w:val="16"/>
                <w:szCs w:val="16"/>
              </w:rPr>
            </w:pPr>
            <w:r w:rsidRPr="00C9335B">
              <w:rPr>
                <w:rFonts w:ascii="Tahoma" w:hAnsi="Tahoma" w:cs="Tahoma"/>
                <w:b/>
                <w:bCs/>
                <w:color w:val="000000"/>
                <w:sz w:val="16"/>
                <w:szCs w:val="16"/>
              </w:rPr>
              <w:t xml:space="preserve">4 </w:t>
            </w:r>
          </w:p>
        </w:tc>
        <w:tc>
          <w:tcPr>
            <w:tcW w:w="0" w:type="auto"/>
            <w:tcBorders>
              <w:top w:val="single" w:sz="4" w:space="0" w:color="auto"/>
              <w:left w:val="nil"/>
              <w:bottom w:val="single" w:sz="4" w:space="0" w:color="auto"/>
              <w:right w:val="single" w:sz="4" w:space="0" w:color="auto"/>
            </w:tcBorders>
            <w:shd w:val="clear" w:color="000000" w:fill="EAEAEA"/>
            <w:noWrap/>
            <w:vAlign w:val="bottom"/>
            <w:hideMark/>
          </w:tcPr>
          <w:p w:rsidR="00C9335B" w:rsidRPr="00C9335B" w:rsidRDefault="00C9335B" w:rsidP="00C9335B">
            <w:pPr>
              <w:spacing w:before="0"/>
              <w:jc w:val="right"/>
              <w:rPr>
                <w:rFonts w:ascii="Tahoma" w:hAnsi="Tahoma" w:cs="Tahoma"/>
                <w:b/>
                <w:bCs/>
                <w:color w:val="000000"/>
                <w:sz w:val="16"/>
                <w:szCs w:val="16"/>
              </w:rPr>
            </w:pPr>
            <w:r w:rsidRPr="00C9335B">
              <w:rPr>
                <w:rFonts w:ascii="Tahoma" w:hAnsi="Tahoma" w:cs="Tahoma"/>
                <w:b/>
                <w:bCs/>
                <w:color w:val="000000"/>
                <w:sz w:val="16"/>
                <w:szCs w:val="16"/>
              </w:rPr>
              <w:t xml:space="preserve">5 </w:t>
            </w:r>
          </w:p>
        </w:tc>
        <w:tc>
          <w:tcPr>
            <w:tcW w:w="0" w:type="auto"/>
            <w:tcBorders>
              <w:top w:val="single" w:sz="4" w:space="0" w:color="auto"/>
              <w:left w:val="nil"/>
              <w:bottom w:val="single" w:sz="4" w:space="0" w:color="auto"/>
              <w:right w:val="single" w:sz="4" w:space="0" w:color="auto"/>
            </w:tcBorders>
            <w:shd w:val="clear" w:color="000000" w:fill="EAEAEA"/>
            <w:noWrap/>
            <w:vAlign w:val="bottom"/>
            <w:hideMark/>
          </w:tcPr>
          <w:p w:rsidR="00C9335B" w:rsidRPr="00C9335B" w:rsidRDefault="00C9335B" w:rsidP="00C9335B">
            <w:pPr>
              <w:spacing w:before="0"/>
              <w:jc w:val="right"/>
              <w:rPr>
                <w:rFonts w:ascii="Tahoma" w:hAnsi="Tahoma" w:cs="Tahoma"/>
                <w:b/>
                <w:bCs/>
                <w:color w:val="000000"/>
                <w:sz w:val="16"/>
                <w:szCs w:val="16"/>
              </w:rPr>
            </w:pPr>
            <w:r w:rsidRPr="00C9335B">
              <w:rPr>
                <w:rFonts w:ascii="Tahoma" w:hAnsi="Tahoma" w:cs="Tahoma"/>
                <w:b/>
                <w:bCs/>
                <w:color w:val="000000"/>
                <w:sz w:val="16"/>
                <w:szCs w:val="16"/>
              </w:rPr>
              <w:t xml:space="preserve">6 </w:t>
            </w:r>
          </w:p>
        </w:tc>
        <w:tc>
          <w:tcPr>
            <w:tcW w:w="0" w:type="auto"/>
            <w:tcBorders>
              <w:top w:val="single" w:sz="4" w:space="0" w:color="auto"/>
              <w:left w:val="nil"/>
              <w:bottom w:val="single" w:sz="4" w:space="0" w:color="auto"/>
              <w:right w:val="single" w:sz="4" w:space="0" w:color="auto"/>
            </w:tcBorders>
            <w:shd w:val="clear" w:color="000000" w:fill="EAEAEA"/>
            <w:noWrap/>
            <w:vAlign w:val="bottom"/>
            <w:hideMark/>
          </w:tcPr>
          <w:p w:rsidR="00C9335B" w:rsidRPr="00C9335B" w:rsidRDefault="00C9335B" w:rsidP="00C9335B">
            <w:pPr>
              <w:spacing w:before="0"/>
              <w:jc w:val="right"/>
              <w:rPr>
                <w:rFonts w:ascii="Tahoma" w:hAnsi="Tahoma" w:cs="Tahoma"/>
                <w:b/>
                <w:bCs/>
                <w:color w:val="000000"/>
                <w:sz w:val="16"/>
                <w:szCs w:val="16"/>
              </w:rPr>
            </w:pPr>
            <w:r w:rsidRPr="00C9335B">
              <w:rPr>
                <w:rFonts w:ascii="Tahoma" w:hAnsi="Tahoma" w:cs="Tahoma"/>
                <w:b/>
                <w:bCs/>
                <w:color w:val="000000"/>
                <w:sz w:val="16"/>
                <w:szCs w:val="16"/>
              </w:rPr>
              <w:t xml:space="preserve">7 </w:t>
            </w:r>
          </w:p>
        </w:tc>
        <w:tc>
          <w:tcPr>
            <w:tcW w:w="0" w:type="auto"/>
            <w:tcBorders>
              <w:top w:val="single" w:sz="4" w:space="0" w:color="auto"/>
              <w:left w:val="nil"/>
              <w:bottom w:val="single" w:sz="4" w:space="0" w:color="auto"/>
              <w:right w:val="single" w:sz="4" w:space="0" w:color="auto"/>
            </w:tcBorders>
            <w:shd w:val="clear" w:color="000000" w:fill="EAEAEA"/>
            <w:noWrap/>
            <w:vAlign w:val="bottom"/>
            <w:hideMark/>
          </w:tcPr>
          <w:p w:rsidR="00C9335B" w:rsidRPr="00C9335B" w:rsidRDefault="00C9335B" w:rsidP="00C9335B">
            <w:pPr>
              <w:spacing w:before="0"/>
              <w:jc w:val="right"/>
              <w:rPr>
                <w:rFonts w:ascii="Tahoma" w:hAnsi="Tahoma" w:cs="Tahoma"/>
                <w:b/>
                <w:bCs/>
                <w:color w:val="000000"/>
                <w:sz w:val="16"/>
                <w:szCs w:val="16"/>
              </w:rPr>
            </w:pPr>
            <w:r w:rsidRPr="00C9335B">
              <w:rPr>
                <w:rFonts w:ascii="Tahoma" w:hAnsi="Tahoma" w:cs="Tahoma"/>
                <w:b/>
                <w:bCs/>
                <w:color w:val="000000"/>
                <w:sz w:val="16"/>
                <w:szCs w:val="16"/>
              </w:rPr>
              <w:t xml:space="preserve">8 </w:t>
            </w:r>
          </w:p>
        </w:tc>
        <w:tc>
          <w:tcPr>
            <w:tcW w:w="0" w:type="auto"/>
            <w:tcBorders>
              <w:top w:val="single" w:sz="4" w:space="0" w:color="auto"/>
              <w:left w:val="nil"/>
              <w:bottom w:val="single" w:sz="4" w:space="0" w:color="auto"/>
              <w:right w:val="single" w:sz="4" w:space="0" w:color="auto"/>
            </w:tcBorders>
            <w:shd w:val="clear" w:color="000000" w:fill="EAEAEA"/>
            <w:noWrap/>
            <w:vAlign w:val="bottom"/>
            <w:hideMark/>
          </w:tcPr>
          <w:p w:rsidR="00C9335B" w:rsidRPr="00C9335B" w:rsidRDefault="00C9335B" w:rsidP="00C9335B">
            <w:pPr>
              <w:spacing w:before="0"/>
              <w:jc w:val="right"/>
              <w:rPr>
                <w:rFonts w:ascii="Tahoma" w:hAnsi="Tahoma" w:cs="Tahoma"/>
                <w:b/>
                <w:bCs/>
                <w:color w:val="000000"/>
                <w:sz w:val="16"/>
                <w:szCs w:val="16"/>
              </w:rPr>
            </w:pPr>
            <w:r w:rsidRPr="00C9335B">
              <w:rPr>
                <w:rFonts w:ascii="Tahoma" w:hAnsi="Tahoma" w:cs="Tahoma"/>
                <w:b/>
                <w:bCs/>
                <w:color w:val="000000"/>
                <w:sz w:val="16"/>
                <w:szCs w:val="16"/>
              </w:rPr>
              <w:t xml:space="preserve">9 </w:t>
            </w:r>
          </w:p>
        </w:tc>
        <w:tc>
          <w:tcPr>
            <w:tcW w:w="0" w:type="auto"/>
            <w:tcBorders>
              <w:top w:val="single" w:sz="4" w:space="0" w:color="auto"/>
              <w:left w:val="nil"/>
              <w:bottom w:val="single" w:sz="4" w:space="0" w:color="auto"/>
              <w:right w:val="single" w:sz="4" w:space="0" w:color="auto"/>
            </w:tcBorders>
            <w:shd w:val="clear" w:color="000000" w:fill="EAEAEA"/>
            <w:noWrap/>
            <w:vAlign w:val="bottom"/>
            <w:hideMark/>
          </w:tcPr>
          <w:p w:rsidR="00C9335B" w:rsidRPr="00C9335B" w:rsidRDefault="00C9335B" w:rsidP="00C9335B">
            <w:pPr>
              <w:spacing w:before="0"/>
              <w:jc w:val="right"/>
              <w:rPr>
                <w:rFonts w:ascii="Tahoma" w:hAnsi="Tahoma" w:cs="Tahoma"/>
                <w:b/>
                <w:bCs/>
                <w:color w:val="000000"/>
                <w:sz w:val="16"/>
                <w:szCs w:val="16"/>
              </w:rPr>
            </w:pPr>
            <w:r w:rsidRPr="00C9335B">
              <w:rPr>
                <w:rFonts w:ascii="Tahoma" w:hAnsi="Tahoma" w:cs="Tahoma"/>
                <w:b/>
                <w:bCs/>
                <w:color w:val="000000"/>
                <w:sz w:val="16"/>
                <w:szCs w:val="16"/>
              </w:rPr>
              <w:t xml:space="preserve">10 </w:t>
            </w:r>
          </w:p>
        </w:tc>
        <w:tc>
          <w:tcPr>
            <w:tcW w:w="0" w:type="auto"/>
            <w:gridSpan w:val="2"/>
            <w:tcBorders>
              <w:top w:val="single" w:sz="4" w:space="0" w:color="auto"/>
              <w:left w:val="nil"/>
              <w:bottom w:val="single" w:sz="4" w:space="0" w:color="auto"/>
              <w:right w:val="single" w:sz="4" w:space="0" w:color="auto"/>
            </w:tcBorders>
            <w:shd w:val="clear" w:color="000000" w:fill="EAEAEA"/>
            <w:noWrap/>
            <w:vAlign w:val="bottom"/>
            <w:hideMark/>
          </w:tcPr>
          <w:p w:rsidR="00C9335B" w:rsidRPr="00C9335B" w:rsidRDefault="00C9335B" w:rsidP="00C9335B">
            <w:pPr>
              <w:spacing w:before="0"/>
              <w:jc w:val="right"/>
              <w:rPr>
                <w:rFonts w:ascii="Tahoma" w:hAnsi="Tahoma" w:cs="Tahoma"/>
                <w:b/>
                <w:bCs/>
                <w:color w:val="000000"/>
                <w:sz w:val="16"/>
                <w:szCs w:val="16"/>
              </w:rPr>
            </w:pPr>
            <w:r w:rsidRPr="00C9335B">
              <w:rPr>
                <w:rFonts w:ascii="Tahoma" w:hAnsi="Tahoma" w:cs="Tahoma"/>
                <w:b/>
                <w:bCs/>
                <w:color w:val="000000"/>
                <w:sz w:val="16"/>
                <w:szCs w:val="16"/>
              </w:rPr>
              <w:t xml:space="preserve">11 </w:t>
            </w:r>
          </w:p>
        </w:tc>
        <w:tc>
          <w:tcPr>
            <w:tcW w:w="0" w:type="auto"/>
            <w:gridSpan w:val="2"/>
            <w:tcBorders>
              <w:top w:val="single" w:sz="4" w:space="0" w:color="auto"/>
              <w:left w:val="nil"/>
              <w:bottom w:val="single" w:sz="4" w:space="0" w:color="auto"/>
              <w:right w:val="single" w:sz="4" w:space="0" w:color="auto"/>
            </w:tcBorders>
            <w:shd w:val="clear" w:color="000000" w:fill="EAEAEA"/>
            <w:noWrap/>
            <w:vAlign w:val="bottom"/>
            <w:hideMark/>
          </w:tcPr>
          <w:p w:rsidR="00C9335B" w:rsidRPr="00C9335B" w:rsidRDefault="00C9335B" w:rsidP="00C9335B">
            <w:pPr>
              <w:spacing w:before="0"/>
              <w:jc w:val="right"/>
              <w:rPr>
                <w:rFonts w:ascii="Tahoma" w:hAnsi="Tahoma" w:cs="Tahoma"/>
                <w:b/>
                <w:bCs/>
                <w:color w:val="000000"/>
                <w:sz w:val="16"/>
                <w:szCs w:val="16"/>
              </w:rPr>
            </w:pPr>
            <w:r w:rsidRPr="00C9335B">
              <w:rPr>
                <w:rFonts w:ascii="Tahoma" w:hAnsi="Tahoma" w:cs="Tahoma"/>
                <w:b/>
                <w:bCs/>
                <w:color w:val="000000"/>
                <w:sz w:val="16"/>
                <w:szCs w:val="16"/>
              </w:rPr>
              <w:t xml:space="preserve">12 </w:t>
            </w:r>
          </w:p>
        </w:tc>
        <w:tc>
          <w:tcPr>
            <w:tcW w:w="0" w:type="auto"/>
            <w:tcBorders>
              <w:top w:val="single" w:sz="4" w:space="0" w:color="auto"/>
              <w:left w:val="nil"/>
              <w:bottom w:val="single" w:sz="4" w:space="0" w:color="auto"/>
              <w:right w:val="single" w:sz="4" w:space="0" w:color="auto"/>
            </w:tcBorders>
            <w:shd w:val="clear" w:color="000000" w:fill="EAEAEA"/>
            <w:noWrap/>
            <w:vAlign w:val="bottom"/>
            <w:hideMark/>
          </w:tcPr>
          <w:p w:rsidR="00C9335B" w:rsidRPr="00C9335B" w:rsidRDefault="00C9335B" w:rsidP="00C9335B">
            <w:pPr>
              <w:spacing w:before="0"/>
              <w:jc w:val="right"/>
              <w:rPr>
                <w:rFonts w:ascii="Tahoma" w:hAnsi="Tahoma" w:cs="Tahoma"/>
                <w:b/>
                <w:bCs/>
                <w:color w:val="000000"/>
                <w:sz w:val="16"/>
                <w:szCs w:val="16"/>
              </w:rPr>
            </w:pPr>
            <w:r w:rsidRPr="00C9335B">
              <w:rPr>
                <w:rFonts w:ascii="Tahoma" w:hAnsi="Tahoma" w:cs="Tahoma"/>
                <w:b/>
                <w:bCs/>
                <w:color w:val="000000"/>
                <w:sz w:val="16"/>
                <w:szCs w:val="16"/>
              </w:rPr>
              <w:t xml:space="preserve">13 </w:t>
            </w:r>
          </w:p>
        </w:tc>
      </w:tr>
      <w:tr w:rsidR="00C9335B" w:rsidRPr="00C9335B" w:rsidTr="00C9335B">
        <w:trPr>
          <w:trHeight w:val="300"/>
        </w:trPr>
        <w:tc>
          <w:tcPr>
            <w:tcW w:w="0" w:type="auto"/>
            <w:tcBorders>
              <w:top w:val="nil"/>
              <w:left w:val="single" w:sz="4" w:space="0" w:color="auto"/>
              <w:bottom w:val="single" w:sz="4" w:space="0" w:color="auto"/>
              <w:right w:val="single" w:sz="4" w:space="0" w:color="auto"/>
            </w:tcBorders>
            <w:shd w:val="clear" w:color="000000" w:fill="EAEAEA"/>
            <w:noWrap/>
            <w:vAlign w:val="bottom"/>
            <w:hideMark/>
          </w:tcPr>
          <w:p w:rsidR="00C9335B" w:rsidRPr="00C9335B" w:rsidRDefault="00C9335B" w:rsidP="00C9335B">
            <w:pPr>
              <w:spacing w:before="0"/>
              <w:jc w:val="left"/>
              <w:rPr>
                <w:rFonts w:ascii="Tahoma" w:hAnsi="Tahoma" w:cs="Tahoma"/>
                <w:b/>
                <w:bCs/>
                <w:color w:val="000000"/>
                <w:sz w:val="16"/>
                <w:szCs w:val="16"/>
              </w:rPr>
            </w:pPr>
            <w:r w:rsidRPr="00C9335B">
              <w:rPr>
                <w:rFonts w:ascii="Tahoma" w:hAnsi="Tahoma" w:cs="Tahoma"/>
                <w:b/>
                <w:bCs/>
                <w:color w:val="000000"/>
                <w:sz w:val="16"/>
                <w:szCs w:val="16"/>
              </w:rPr>
              <w:t>Pozicija</w:t>
            </w:r>
          </w:p>
        </w:tc>
        <w:tc>
          <w:tcPr>
            <w:tcW w:w="0" w:type="auto"/>
            <w:tcBorders>
              <w:top w:val="nil"/>
              <w:left w:val="nil"/>
              <w:bottom w:val="single" w:sz="4" w:space="0" w:color="auto"/>
              <w:right w:val="single" w:sz="4" w:space="0" w:color="auto"/>
            </w:tcBorders>
            <w:shd w:val="clear" w:color="000000" w:fill="EAEAEA"/>
            <w:noWrap/>
            <w:vAlign w:val="bottom"/>
            <w:hideMark/>
          </w:tcPr>
          <w:p w:rsidR="00C9335B" w:rsidRPr="00C9335B" w:rsidRDefault="00C9335B" w:rsidP="00C9335B">
            <w:pPr>
              <w:spacing w:before="0"/>
              <w:jc w:val="left"/>
              <w:rPr>
                <w:rFonts w:ascii="Tahoma" w:hAnsi="Tahoma" w:cs="Tahoma"/>
                <w:b/>
                <w:bCs/>
                <w:color w:val="000000"/>
                <w:sz w:val="16"/>
                <w:szCs w:val="16"/>
              </w:rPr>
            </w:pPr>
            <w:r w:rsidRPr="00C9335B">
              <w:rPr>
                <w:rFonts w:ascii="Tahoma" w:hAnsi="Tahoma" w:cs="Tahoma"/>
                <w:b/>
                <w:bCs/>
                <w:color w:val="000000"/>
                <w:sz w:val="16"/>
                <w:szCs w:val="16"/>
              </w:rPr>
              <w:t>Šifra</w:t>
            </w:r>
          </w:p>
        </w:tc>
        <w:tc>
          <w:tcPr>
            <w:tcW w:w="0" w:type="auto"/>
            <w:tcBorders>
              <w:top w:val="nil"/>
              <w:left w:val="nil"/>
              <w:bottom w:val="single" w:sz="4" w:space="0" w:color="auto"/>
              <w:right w:val="single" w:sz="4" w:space="0" w:color="auto"/>
            </w:tcBorders>
            <w:shd w:val="clear" w:color="000000" w:fill="EAEAEA"/>
            <w:noWrap/>
            <w:vAlign w:val="bottom"/>
            <w:hideMark/>
          </w:tcPr>
          <w:p w:rsidR="00C9335B" w:rsidRPr="00C9335B" w:rsidRDefault="00C9335B" w:rsidP="00C9335B">
            <w:pPr>
              <w:spacing w:before="0"/>
              <w:jc w:val="left"/>
              <w:rPr>
                <w:rFonts w:ascii="Tahoma" w:hAnsi="Tahoma" w:cs="Tahoma"/>
                <w:b/>
                <w:bCs/>
                <w:color w:val="000000"/>
                <w:sz w:val="16"/>
                <w:szCs w:val="16"/>
              </w:rPr>
            </w:pPr>
            <w:r w:rsidRPr="00C9335B">
              <w:rPr>
                <w:rFonts w:ascii="Tahoma" w:hAnsi="Tahoma" w:cs="Tahoma"/>
                <w:b/>
                <w:bCs/>
                <w:color w:val="000000"/>
                <w:sz w:val="16"/>
                <w:szCs w:val="16"/>
              </w:rPr>
              <w:t>Naziv proizvoda</w:t>
            </w:r>
          </w:p>
        </w:tc>
        <w:tc>
          <w:tcPr>
            <w:tcW w:w="0" w:type="auto"/>
            <w:tcBorders>
              <w:top w:val="nil"/>
              <w:left w:val="nil"/>
              <w:bottom w:val="single" w:sz="4" w:space="0" w:color="auto"/>
              <w:right w:val="single" w:sz="4" w:space="0" w:color="auto"/>
            </w:tcBorders>
            <w:shd w:val="clear" w:color="000000" w:fill="EAEAEA"/>
            <w:noWrap/>
            <w:vAlign w:val="bottom"/>
            <w:hideMark/>
          </w:tcPr>
          <w:p w:rsidR="00C9335B" w:rsidRPr="00C9335B" w:rsidRDefault="00C9335B" w:rsidP="00C9335B">
            <w:pPr>
              <w:spacing w:before="0"/>
              <w:jc w:val="left"/>
              <w:rPr>
                <w:rFonts w:ascii="Tahoma" w:hAnsi="Tahoma" w:cs="Tahoma"/>
                <w:b/>
                <w:bCs/>
                <w:color w:val="000000"/>
                <w:sz w:val="16"/>
                <w:szCs w:val="16"/>
              </w:rPr>
            </w:pPr>
            <w:r w:rsidRPr="00C9335B">
              <w:rPr>
                <w:rFonts w:ascii="Tahoma" w:hAnsi="Tahoma" w:cs="Tahoma"/>
                <w:b/>
                <w:bCs/>
                <w:color w:val="000000"/>
                <w:sz w:val="16"/>
                <w:szCs w:val="16"/>
              </w:rPr>
              <w:t>JM</w:t>
            </w:r>
          </w:p>
        </w:tc>
        <w:tc>
          <w:tcPr>
            <w:tcW w:w="0" w:type="auto"/>
            <w:tcBorders>
              <w:top w:val="nil"/>
              <w:left w:val="nil"/>
              <w:bottom w:val="single" w:sz="4" w:space="0" w:color="auto"/>
              <w:right w:val="single" w:sz="4" w:space="0" w:color="auto"/>
            </w:tcBorders>
            <w:shd w:val="clear" w:color="000000" w:fill="EAEAEA"/>
            <w:noWrap/>
            <w:vAlign w:val="bottom"/>
            <w:hideMark/>
          </w:tcPr>
          <w:p w:rsidR="00C9335B" w:rsidRPr="00C9335B" w:rsidRDefault="00C9335B" w:rsidP="00C9335B">
            <w:pPr>
              <w:spacing w:before="0"/>
              <w:jc w:val="left"/>
              <w:rPr>
                <w:rFonts w:ascii="Tahoma" w:hAnsi="Tahoma" w:cs="Tahoma"/>
                <w:b/>
                <w:bCs/>
                <w:color w:val="000000"/>
                <w:sz w:val="16"/>
                <w:szCs w:val="16"/>
              </w:rPr>
            </w:pPr>
            <w:r w:rsidRPr="00C9335B">
              <w:rPr>
                <w:rFonts w:ascii="Tahoma" w:hAnsi="Tahoma" w:cs="Tahoma"/>
                <w:b/>
                <w:bCs/>
                <w:color w:val="000000"/>
                <w:sz w:val="16"/>
                <w:szCs w:val="16"/>
              </w:rPr>
              <w:t>Količina</w:t>
            </w:r>
          </w:p>
        </w:tc>
        <w:tc>
          <w:tcPr>
            <w:tcW w:w="0" w:type="auto"/>
            <w:tcBorders>
              <w:top w:val="nil"/>
              <w:left w:val="nil"/>
              <w:bottom w:val="single" w:sz="4" w:space="0" w:color="auto"/>
              <w:right w:val="single" w:sz="4" w:space="0" w:color="auto"/>
            </w:tcBorders>
            <w:shd w:val="clear" w:color="000000" w:fill="EAEAEA"/>
            <w:noWrap/>
            <w:vAlign w:val="bottom"/>
            <w:hideMark/>
          </w:tcPr>
          <w:p w:rsidR="00C9335B" w:rsidRPr="00C9335B" w:rsidRDefault="00C9335B" w:rsidP="00C9335B">
            <w:pPr>
              <w:spacing w:before="0"/>
              <w:jc w:val="left"/>
              <w:rPr>
                <w:rFonts w:ascii="Tahoma" w:hAnsi="Tahoma" w:cs="Tahoma"/>
                <w:b/>
                <w:bCs/>
                <w:color w:val="000000"/>
                <w:sz w:val="16"/>
                <w:szCs w:val="16"/>
              </w:rPr>
            </w:pPr>
            <w:r w:rsidRPr="00C9335B">
              <w:rPr>
                <w:rFonts w:ascii="Tahoma" w:hAnsi="Tahoma" w:cs="Tahoma"/>
                <w:b/>
                <w:bCs/>
                <w:color w:val="000000"/>
                <w:sz w:val="16"/>
                <w:szCs w:val="16"/>
              </w:rPr>
              <w:t>Jed.cena bezPDV</w:t>
            </w:r>
          </w:p>
        </w:tc>
        <w:tc>
          <w:tcPr>
            <w:tcW w:w="0" w:type="auto"/>
            <w:tcBorders>
              <w:top w:val="nil"/>
              <w:left w:val="nil"/>
              <w:bottom w:val="single" w:sz="4" w:space="0" w:color="auto"/>
              <w:right w:val="single" w:sz="4" w:space="0" w:color="auto"/>
            </w:tcBorders>
            <w:shd w:val="clear" w:color="000000" w:fill="EAEAEA"/>
            <w:noWrap/>
            <w:vAlign w:val="bottom"/>
            <w:hideMark/>
          </w:tcPr>
          <w:p w:rsidR="00C9335B" w:rsidRPr="00C9335B" w:rsidRDefault="00C9335B" w:rsidP="00C9335B">
            <w:pPr>
              <w:spacing w:before="0"/>
              <w:jc w:val="left"/>
              <w:rPr>
                <w:rFonts w:ascii="Tahoma" w:hAnsi="Tahoma" w:cs="Tahoma"/>
                <w:b/>
                <w:bCs/>
                <w:color w:val="000000"/>
                <w:sz w:val="16"/>
                <w:szCs w:val="16"/>
              </w:rPr>
            </w:pPr>
            <w:r w:rsidRPr="00C9335B">
              <w:rPr>
                <w:rFonts w:ascii="Tahoma" w:hAnsi="Tahoma" w:cs="Tahoma"/>
                <w:b/>
                <w:bCs/>
                <w:color w:val="000000"/>
                <w:sz w:val="16"/>
                <w:szCs w:val="16"/>
              </w:rPr>
              <w:t>Jed.cena sa PDV</w:t>
            </w:r>
          </w:p>
        </w:tc>
        <w:tc>
          <w:tcPr>
            <w:tcW w:w="0" w:type="auto"/>
            <w:tcBorders>
              <w:top w:val="nil"/>
              <w:left w:val="nil"/>
              <w:bottom w:val="single" w:sz="4" w:space="0" w:color="auto"/>
              <w:right w:val="single" w:sz="4" w:space="0" w:color="auto"/>
            </w:tcBorders>
            <w:shd w:val="clear" w:color="000000" w:fill="EAEAEA"/>
            <w:noWrap/>
            <w:vAlign w:val="bottom"/>
            <w:hideMark/>
          </w:tcPr>
          <w:p w:rsidR="00C9335B" w:rsidRPr="00C9335B" w:rsidRDefault="00C9335B" w:rsidP="00C9335B">
            <w:pPr>
              <w:spacing w:before="0"/>
              <w:jc w:val="left"/>
              <w:rPr>
                <w:rFonts w:ascii="Tahoma" w:hAnsi="Tahoma" w:cs="Tahoma"/>
                <w:b/>
                <w:bCs/>
                <w:color w:val="000000"/>
                <w:sz w:val="16"/>
                <w:szCs w:val="16"/>
              </w:rPr>
            </w:pPr>
            <w:r w:rsidRPr="00C9335B">
              <w:rPr>
                <w:rFonts w:ascii="Tahoma" w:hAnsi="Tahoma" w:cs="Tahoma"/>
                <w:b/>
                <w:bCs/>
                <w:color w:val="000000"/>
                <w:sz w:val="16"/>
                <w:szCs w:val="16"/>
              </w:rPr>
              <w:t>Uku.cena bezPDV</w:t>
            </w:r>
          </w:p>
        </w:tc>
        <w:tc>
          <w:tcPr>
            <w:tcW w:w="0" w:type="auto"/>
            <w:tcBorders>
              <w:top w:val="nil"/>
              <w:left w:val="nil"/>
              <w:bottom w:val="single" w:sz="4" w:space="0" w:color="auto"/>
              <w:right w:val="single" w:sz="4" w:space="0" w:color="auto"/>
            </w:tcBorders>
            <w:shd w:val="clear" w:color="000000" w:fill="EAEAEA"/>
            <w:noWrap/>
            <w:vAlign w:val="bottom"/>
            <w:hideMark/>
          </w:tcPr>
          <w:p w:rsidR="00C9335B" w:rsidRPr="00C9335B" w:rsidRDefault="00C9335B" w:rsidP="00C9335B">
            <w:pPr>
              <w:spacing w:before="0"/>
              <w:jc w:val="left"/>
              <w:rPr>
                <w:rFonts w:ascii="Tahoma" w:hAnsi="Tahoma" w:cs="Tahoma"/>
                <w:b/>
                <w:bCs/>
                <w:color w:val="000000"/>
                <w:sz w:val="16"/>
                <w:szCs w:val="16"/>
              </w:rPr>
            </w:pPr>
            <w:r w:rsidRPr="00C9335B">
              <w:rPr>
                <w:rFonts w:ascii="Tahoma" w:hAnsi="Tahoma" w:cs="Tahoma"/>
                <w:b/>
                <w:bCs/>
                <w:color w:val="000000"/>
                <w:sz w:val="16"/>
                <w:szCs w:val="16"/>
              </w:rPr>
              <w:t>Uku.cena saPDV</w:t>
            </w:r>
          </w:p>
        </w:tc>
        <w:tc>
          <w:tcPr>
            <w:tcW w:w="0" w:type="auto"/>
            <w:tcBorders>
              <w:top w:val="nil"/>
              <w:left w:val="nil"/>
              <w:bottom w:val="single" w:sz="4" w:space="0" w:color="auto"/>
              <w:right w:val="single" w:sz="4" w:space="0" w:color="auto"/>
            </w:tcBorders>
            <w:shd w:val="clear" w:color="000000" w:fill="EAEAEA"/>
            <w:noWrap/>
            <w:vAlign w:val="bottom"/>
            <w:hideMark/>
          </w:tcPr>
          <w:p w:rsidR="00C9335B" w:rsidRPr="00C9335B" w:rsidRDefault="00C9335B" w:rsidP="00C9335B">
            <w:pPr>
              <w:spacing w:before="0"/>
              <w:jc w:val="left"/>
              <w:rPr>
                <w:rFonts w:ascii="Tahoma" w:hAnsi="Tahoma" w:cs="Tahoma"/>
                <w:b/>
                <w:bCs/>
                <w:color w:val="000000"/>
                <w:sz w:val="16"/>
                <w:szCs w:val="16"/>
              </w:rPr>
            </w:pPr>
            <w:r w:rsidRPr="00C9335B">
              <w:rPr>
                <w:rFonts w:ascii="Tahoma" w:hAnsi="Tahoma" w:cs="Tahoma"/>
                <w:b/>
                <w:bCs/>
                <w:color w:val="000000"/>
                <w:sz w:val="16"/>
                <w:szCs w:val="16"/>
              </w:rPr>
              <w:t>Kol.</w:t>
            </w:r>
          </w:p>
        </w:tc>
        <w:tc>
          <w:tcPr>
            <w:tcW w:w="0" w:type="auto"/>
            <w:gridSpan w:val="2"/>
            <w:tcBorders>
              <w:top w:val="single" w:sz="4" w:space="0" w:color="auto"/>
              <w:left w:val="nil"/>
              <w:bottom w:val="single" w:sz="4" w:space="0" w:color="auto"/>
              <w:right w:val="single" w:sz="4" w:space="0" w:color="auto"/>
            </w:tcBorders>
            <w:shd w:val="clear" w:color="000000" w:fill="EAEAEA"/>
            <w:noWrap/>
            <w:vAlign w:val="bottom"/>
            <w:hideMark/>
          </w:tcPr>
          <w:p w:rsidR="00C9335B" w:rsidRPr="00C9335B" w:rsidRDefault="00C9335B" w:rsidP="00C9335B">
            <w:pPr>
              <w:spacing w:before="0"/>
              <w:jc w:val="left"/>
              <w:rPr>
                <w:rFonts w:ascii="Tahoma" w:hAnsi="Tahoma" w:cs="Tahoma"/>
                <w:b/>
                <w:bCs/>
                <w:color w:val="000000"/>
                <w:sz w:val="16"/>
                <w:szCs w:val="16"/>
              </w:rPr>
            </w:pPr>
            <w:r w:rsidRPr="00C9335B">
              <w:rPr>
                <w:rFonts w:ascii="Tahoma" w:hAnsi="Tahoma" w:cs="Tahoma"/>
                <w:b/>
                <w:bCs/>
                <w:color w:val="000000"/>
                <w:sz w:val="16"/>
                <w:szCs w:val="16"/>
              </w:rPr>
              <w:t>Namena</w:t>
            </w:r>
          </w:p>
        </w:tc>
        <w:tc>
          <w:tcPr>
            <w:tcW w:w="0" w:type="auto"/>
            <w:gridSpan w:val="2"/>
            <w:tcBorders>
              <w:top w:val="single" w:sz="4" w:space="0" w:color="auto"/>
              <w:left w:val="nil"/>
              <w:bottom w:val="single" w:sz="4" w:space="0" w:color="auto"/>
              <w:right w:val="single" w:sz="4" w:space="0" w:color="auto"/>
            </w:tcBorders>
            <w:shd w:val="clear" w:color="000000" w:fill="EAEAEA"/>
            <w:noWrap/>
            <w:vAlign w:val="bottom"/>
            <w:hideMark/>
          </w:tcPr>
          <w:p w:rsidR="00C9335B" w:rsidRPr="00C9335B" w:rsidRDefault="00C9335B" w:rsidP="00C9335B">
            <w:pPr>
              <w:spacing w:before="0"/>
              <w:jc w:val="left"/>
              <w:rPr>
                <w:rFonts w:ascii="Tahoma" w:hAnsi="Tahoma" w:cs="Tahoma"/>
                <w:b/>
                <w:bCs/>
                <w:color w:val="000000"/>
                <w:sz w:val="16"/>
                <w:szCs w:val="16"/>
              </w:rPr>
            </w:pPr>
            <w:r w:rsidRPr="00C9335B">
              <w:rPr>
                <w:rFonts w:ascii="Tahoma" w:hAnsi="Tahoma" w:cs="Tahoma"/>
                <w:b/>
                <w:bCs/>
                <w:color w:val="000000"/>
                <w:sz w:val="16"/>
                <w:szCs w:val="16"/>
              </w:rPr>
              <w:t>Skladište</w:t>
            </w:r>
          </w:p>
        </w:tc>
        <w:tc>
          <w:tcPr>
            <w:tcW w:w="0" w:type="auto"/>
            <w:tcBorders>
              <w:top w:val="nil"/>
              <w:left w:val="nil"/>
              <w:bottom w:val="single" w:sz="4" w:space="0" w:color="auto"/>
              <w:right w:val="single" w:sz="4" w:space="0" w:color="auto"/>
            </w:tcBorders>
            <w:shd w:val="clear" w:color="000000" w:fill="EAEAEA"/>
            <w:noWrap/>
            <w:vAlign w:val="bottom"/>
            <w:hideMark/>
          </w:tcPr>
          <w:p w:rsidR="00C9335B" w:rsidRPr="00C9335B" w:rsidRDefault="00C9335B" w:rsidP="00C9335B">
            <w:pPr>
              <w:spacing w:before="0"/>
              <w:jc w:val="left"/>
              <w:rPr>
                <w:rFonts w:ascii="Tahoma" w:hAnsi="Tahoma" w:cs="Tahoma"/>
                <w:b/>
                <w:bCs/>
                <w:color w:val="000000"/>
                <w:sz w:val="16"/>
                <w:szCs w:val="16"/>
              </w:rPr>
            </w:pPr>
            <w:r w:rsidRPr="00C9335B">
              <w:rPr>
                <w:rFonts w:ascii="Tahoma" w:hAnsi="Tahoma" w:cs="Tahoma"/>
                <w:b/>
                <w:bCs/>
                <w:color w:val="000000"/>
                <w:sz w:val="16"/>
                <w:szCs w:val="16"/>
              </w:rPr>
              <w:t>naziv proizvođača dobara, model, oznaka dobra</w:t>
            </w:r>
          </w:p>
        </w:tc>
      </w:tr>
      <w:tr w:rsidR="00C9335B" w:rsidRPr="00C9335B" w:rsidTr="00C9335B">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vAlign w:val="bottom"/>
            <w:hideMark/>
          </w:tcPr>
          <w:p w:rsidR="00C9335B" w:rsidRPr="00C9335B" w:rsidRDefault="00C9335B" w:rsidP="00C9335B">
            <w:pPr>
              <w:spacing w:before="0"/>
              <w:jc w:val="right"/>
              <w:rPr>
                <w:rFonts w:cs="Arial"/>
                <w:color w:val="000000"/>
                <w:sz w:val="14"/>
                <w:szCs w:val="14"/>
              </w:rPr>
            </w:pPr>
            <w:r w:rsidRPr="00C9335B">
              <w:rPr>
                <w:rFonts w:cs="Arial"/>
                <w:color w:val="000000"/>
                <w:sz w:val="14"/>
                <w:szCs w:val="14"/>
              </w:rPr>
              <w:t xml:space="preserve">1 </w:t>
            </w:r>
          </w:p>
        </w:tc>
        <w:tc>
          <w:tcPr>
            <w:tcW w:w="0" w:type="auto"/>
            <w:vMerge w:val="restart"/>
            <w:tcBorders>
              <w:top w:val="nil"/>
              <w:left w:val="single" w:sz="4" w:space="0" w:color="auto"/>
              <w:bottom w:val="single" w:sz="4" w:space="0" w:color="auto"/>
              <w:right w:val="single" w:sz="4" w:space="0" w:color="auto"/>
            </w:tcBorders>
            <w:shd w:val="clear" w:color="auto" w:fill="auto"/>
            <w:noWrap/>
            <w:vAlign w:val="bottom"/>
            <w:hideMark/>
          </w:tcPr>
          <w:p w:rsidR="00C9335B" w:rsidRPr="00C9335B" w:rsidRDefault="00C9335B" w:rsidP="00C9335B">
            <w:pPr>
              <w:spacing w:before="0"/>
              <w:jc w:val="right"/>
              <w:rPr>
                <w:rFonts w:cs="Arial"/>
                <w:color w:val="000000"/>
                <w:sz w:val="14"/>
                <w:szCs w:val="14"/>
              </w:rPr>
            </w:pPr>
            <w:r w:rsidRPr="00C9335B">
              <w:rPr>
                <w:rFonts w:cs="Arial"/>
                <w:color w:val="000000"/>
                <w:sz w:val="14"/>
                <w:szCs w:val="14"/>
              </w:rPr>
              <w:t xml:space="preserve">1604112 </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rsidR="00C9335B" w:rsidRPr="00C9335B" w:rsidRDefault="00C9335B" w:rsidP="00C9335B">
            <w:pPr>
              <w:spacing w:before="0"/>
              <w:jc w:val="left"/>
              <w:rPr>
                <w:rFonts w:cs="Arial"/>
                <w:color w:val="000000"/>
                <w:sz w:val="14"/>
                <w:szCs w:val="14"/>
              </w:rPr>
            </w:pPr>
            <w:r w:rsidRPr="00C9335B">
              <w:rPr>
                <w:rFonts w:cs="Arial"/>
                <w:color w:val="000000"/>
                <w:sz w:val="14"/>
                <w:szCs w:val="14"/>
              </w:rPr>
              <w:t>BUBANJ GONJENI 1.STEPENA KAT.BR.40-20-00.00- 0004 DROBILICA ŠLJAKE 4-WB-1200</w:t>
            </w:r>
          </w:p>
        </w:tc>
        <w:tc>
          <w:tcPr>
            <w:tcW w:w="0" w:type="auto"/>
            <w:vMerge w:val="restart"/>
            <w:tcBorders>
              <w:top w:val="nil"/>
              <w:left w:val="single" w:sz="4" w:space="0" w:color="auto"/>
              <w:bottom w:val="single" w:sz="4" w:space="0" w:color="auto"/>
              <w:right w:val="single" w:sz="4" w:space="0" w:color="auto"/>
            </w:tcBorders>
            <w:shd w:val="clear" w:color="auto" w:fill="auto"/>
            <w:noWrap/>
            <w:vAlign w:val="bottom"/>
            <w:hideMark/>
          </w:tcPr>
          <w:p w:rsidR="00C9335B" w:rsidRPr="00C9335B" w:rsidRDefault="00C9335B" w:rsidP="00C9335B">
            <w:pPr>
              <w:spacing w:before="0"/>
              <w:jc w:val="left"/>
              <w:rPr>
                <w:rFonts w:cs="Arial"/>
                <w:color w:val="000000"/>
                <w:sz w:val="14"/>
                <w:szCs w:val="14"/>
              </w:rPr>
            </w:pPr>
            <w:r w:rsidRPr="00C9335B">
              <w:rPr>
                <w:rFonts w:cs="Arial"/>
                <w:color w:val="000000"/>
                <w:sz w:val="14"/>
                <w:szCs w:val="14"/>
              </w:rPr>
              <w:t>kom</w:t>
            </w:r>
          </w:p>
        </w:tc>
        <w:tc>
          <w:tcPr>
            <w:tcW w:w="0" w:type="auto"/>
            <w:vMerge w:val="restart"/>
            <w:tcBorders>
              <w:top w:val="nil"/>
              <w:left w:val="single" w:sz="4" w:space="0" w:color="auto"/>
              <w:bottom w:val="single" w:sz="4" w:space="0" w:color="auto"/>
              <w:right w:val="single" w:sz="4" w:space="0" w:color="auto"/>
            </w:tcBorders>
            <w:shd w:val="clear" w:color="auto" w:fill="auto"/>
            <w:noWrap/>
            <w:vAlign w:val="bottom"/>
            <w:hideMark/>
          </w:tcPr>
          <w:p w:rsidR="00C9335B" w:rsidRPr="00C9335B" w:rsidRDefault="00C9335B" w:rsidP="00C9335B">
            <w:pPr>
              <w:spacing w:before="0"/>
              <w:jc w:val="right"/>
              <w:rPr>
                <w:rFonts w:cs="Arial"/>
                <w:color w:val="000000"/>
                <w:sz w:val="14"/>
                <w:szCs w:val="14"/>
              </w:rPr>
            </w:pPr>
            <w:r w:rsidRPr="00C9335B">
              <w:rPr>
                <w:rFonts w:cs="Arial"/>
                <w:color w:val="000000"/>
                <w:sz w:val="14"/>
                <w:szCs w:val="14"/>
              </w:rPr>
              <w:t xml:space="preserve">3 </w:t>
            </w:r>
          </w:p>
        </w:tc>
        <w:tc>
          <w:tcPr>
            <w:tcW w:w="0" w:type="auto"/>
            <w:vMerge w:val="restart"/>
            <w:tcBorders>
              <w:top w:val="nil"/>
              <w:left w:val="single" w:sz="4" w:space="0" w:color="auto"/>
              <w:bottom w:val="single" w:sz="4" w:space="0" w:color="auto"/>
              <w:right w:val="single" w:sz="4" w:space="0" w:color="auto"/>
            </w:tcBorders>
            <w:shd w:val="clear" w:color="auto" w:fill="auto"/>
            <w:noWrap/>
            <w:vAlign w:val="bottom"/>
            <w:hideMark/>
          </w:tcPr>
          <w:p w:rsidR="00C9335B" w:rsidRPr="00C9335B" w:rsidRDefault="00C9335B" w:rsidP="00C9335B">
            <w:pPr>
              <w:spacing w:before="0"/>
              <w:jc w:val="left"/>
              <w:rPr>
                <w:rFonts w:cs="Arial"/>
                <w:color w:val="000000"/>
                <w:sz w:val="14"/>
                <w:szCs w:val="14"/>
              </w:rPr>
            </w:pPr>
            <w:r w:rsidRPr="00C9335B">
              <w:rPr>
                <w:rFonts w:cs="Arial"/>
                <w:color w:val="000000"/>
                <w:sz w:val="14"/>
                <w:szCs w:val="14"/>
              </w:rPr>
              <w:t> </w:t>
            </w:r>
          </w:p>
        </w:tc>
        <w:tc>
          <w:tcPr>
            <w:tcW w:w="0" w:type="auto"/>
            <w:vMerge w:val="restart"/>
            <w:tcBorders>
              <w:top w:val="nil"/>
              <w:left w:val="single" w:sz="4" w:space="0" w:color="auto"/>
              <w:bottom w:val="single" w:sz="4" w:space="0" w:color="auto"/>
              <w:right w:val="single" w:sz="4" w:space="0" w:color="auto"/>
            </w:tcBorders>
            <w:shd w:val="clear" w:color="auto" w:fill="auto"/>
            <w:noWrap/>
            <w:vAlign w:val="bottom"/>
            <w:hideMark/>
          </w:tcPr>
          <w:p w:rsidR="00C9335B" w:rsidRPr="00C9335B" w:rsidRDefault="00C9335B" w:rsidP="00C9335B">
            <w:pPr>
              <w:spacing w:before="0"/>
              <w:jc w:val="left"/>
              <w:rPr>
                <w:rFonts w:cs="Arial"/>
                <w:color w:val="000000"/>
                <w:sz w:val="14"/>
                <w:szCs w:val="14"/>
              </w:rPr>
            </w:pPr>
            <w:r w:rsidRPr="00C9335B">
              <w:rPr>
                <w:rFonts w:cs="Arial"/>
                <w:color w:val="000000"/>
                <w:sz w:val="14"/>
                <w:szCs w:val="14"/>
              </w:rPr>
              <w:t> </w:t>
            </w:r>
          </w:p>
        </w:tc>
        <w:tc>
          <w:tcPr>
            <w:tcW w:w="0" w:type="auto"/>
            <w:vMerge w:val="restart"/>
            <w:tcBorders>
              <w:top w:val="nil"/>
              <w:left w:val="single" w:sz="4" w:space="0" w:color="auto"/>
              <w:bottom w:val="single" w:sz="4" w:space="0" w:color="auto"/>
              <w:right w:val="single" w:sz="4" w:space="0" w:color="auto"/>
            </w:tcBorders>
            <w:shd w:val="clear" w:color="auto" w:fill="auto"/>
            <w:noWrap/>
            <w:vAlign w:val="bottom"/>
            <w:hideMark/>
          </w:tcPr>
          <w:p w:rsidR="00C9335B" w:rsidRPr="00C9335B" w:rsidRDefault="00C9335B" w:rsidP="00C9335B">
            <w:pPr>
              <w:spacing w:before="0"/>
              <w:jc w:val="left"/>
              <w:rPr>
                <w:rFonts w:cs="Arial"/>
                <w:color w:val="000000"/>
                <w:sz w:val="14"/>
                <w:szCs w:val="14"/>
              </w:rPr>
            </w:pPr>
            <w:r w:rsidRPr="00C9335B">
              <w:rPr>
                <w:rFonts w:cs="Arial"/>
                <w:color w:val="000000"/>
                <w:sz w:val="14"/>
                <w:szCs w:val="14"/>
              </w:rPr>
              <w:t> </w:t>
            </w:r>
          </w:p>
        </w:tc>
        <w:tc>
          <w:tcPr>
            <w:tcW w:w="0" w:type="auto"/>
            <w:vMerge w:val="restart"/>
            <w:tcBorders>
              <w:top w:val="nil"/>
              <w:left w:val="single" w:sz="4" w:space="0" w:color="auto"/>
              <w:bottom w:val="single" w:sz="4" w:space="0" w:color="auto"/>
              <w:right w:val="single" w:sz="4" w:space="0" w:color="auto"/>
            </w:tcBorders>
            <w:shd w:val="clear" w:color="auto" w:fill="auto"/>
            <w:noWrap/>
            <w:vAlign w:val="bottom"/>
            <w:hideMark/>
          </w:tcPr>
          <w:p w:rsidR="00C9335B" w:rsidRPr="00C9335B" w:rsidRDefault="00C9335B" w:rsidP="00C9335B">
            <w:pPr>
              <w:spacing w:before="0"/>
              <w:jc w:val="left"/>
              <w:rPr>
                <w:rFonts w:cs="Arial"/>
                <w:color w:val="000000"/>
                <w:sz w:val="14"/>
                <w:szCs w:val="14"/>
              </w:rPr>
            </w:pPr>
            <w:r w:rsidRPr="00C9335B">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rsidR="00C9335B" w:rsidRPr="00C9335B" w:rsidRDefault="00C9335B" w:rsidP="00C9335B">
            <w:pPr>
              <w:spacing w:before="0"/>
              <w:jc w:val="right"/>
              <w:rPr>
                <w:rFonts w:cs="Arial"/>
                <w:color w:val="000000"/>
                <w:sz w:val="14"/>
                <w:szCs w:val="14"/>
              </w:rPr>
            </w:pPr>
            <w:r w:rsidRPr="00C9335B">
              <w:rPr>
                <w:rFonts w:cs="Arial"/>
                <w:color w:val="000000"/>
                <w:sz w:val="14"/>
                <w:szCs w:val="14"/>
              </w:rPr>
              <w:t xml:space="preserve">2 </w:t>
            </w:r>
          </w:p>
        </w:tc>
        <w:tc>
          <w:tcPr>
            <w:tcW w:w="0" w:type="auto"/>
            <w:tcBorders>
              <w:top w:val="nil"/>
              <w:left w:val="nil"/>
              <w:bottom w:val="single" w:sz="4" w:space="0" w:color="auto"/>
              <w:right w:val="single" w:sz="4" w:space="0" w:color="auto"/>
            </w:tcBorders>
            <w:shd w:val="clear" w:color="auto" w:fill="auto"/>
            <w:noWrap/>
            <w:vAlign w:val="bottom"/>
            <w:hideMark/>
          </w:tcPr>
          <w:p w:rsidR="00C9335B" w:rsidRPr="00C9335B" w:rsidRDefault="00C9335B" w:rsidP="00C9335B">
            <w:pPr>
              <w:spacing w:before="0"/>
              <w:jc w:val="right"/>
              <w:rPr>
                <w:rFonts w:cs="Arial"/>
                <w:color w:val="000000"/>
                <w:sz w:val="14"/>
                <w:szCs w:val="14"/>
              </w:rPr>
            </w:pPr>
            <w:r w:rsidRPr="00C9335B">
              <w:rPr>
                <w:rFonts w:cs="Arial"/>
                <w:color w:val="000000"/>
                <w:sz w:val="14"/>
                <w:szCs w:val="14"/>
              </w:rPr>
              <w:t xml:space="preserve">4 </w:t>
            </w:r>
          </w:p>
        </w:tc>
        <w:tc>
          <w:tcPr>
            <w:tcW w:w="0" w:type="auto"/>
            <w:tcBorders>
              <w:top w:val="nil"/>
              <w:left w:val="nil"/>
              <w:bottom w:val="single" w:sz="4" w:space="0" w:color="auto"/>
              <w:right w:val="single" w:sz="4" w:space="0" w:color="auto"/>
            </w:tcBorders>
            <w:shd w:val="clear" w:color="auto" w:fill="auto"/>
            <w:noWrap/>
            <w:vAlign w:val="bottom"/>
            <w:hideMark/>
          </w:tcPr>
          <w:p w:rsidR="00C9335B" w:rsidRPr="00C9335B" w:rsidRDefault="00C9335B" w:rsidP="00C9335B">
            <w:pPr>
              <w:spacing w:before="0"/>
              <w:jc w:val="left"/>
              <w:rPr>
                <w:rFonts w:cs="Arial"/>
                <w:color w:val="000000"/>
                <w:sz w:val="14"/>
                <w:szCs w:val="14"/>
              </w:rPr>
            </w:pPr>
            <w:r w:rsidRPr="00C9335B">
              <w:rPr>
                <w:rFonts w:cs="Arial"/>
                <w:color w:val="000000"/>
                <w:sz w:val="14"/>
                <w:szCs w:val="14"/>
              </w:rPr>
              <w:t>REMONT B1</w:t>
            </w:r>
          </w:p>
        </w:tc>
        <w:tc>
          <w:tcPr>
            <w:tcW w:w="0" w:type="auto"/>
            <w:tcBorders>
              <w:top w:val="nil"/>
              <w:left w:val="nil"/>
              <w:bottom w:val="single" w:sz="4" w:space="0" w:color="auto"/>
              <w:right w:val="single" w:sz="4" w:space="0" w:color="auto"/>
            </w:tcBorders>
            <w:shd w:val="clear" w:color="auto" w:fill="auto"/>
            <w:noWrap/>
            <w:vAlign w:val="bottom"/>
            <w:hideMark/>
          </w:tcPr>
          <w:p w:rsidR="00C9335B" w:rsidRPr="00C9335B" w:rsidRDefault="00C9335B" w:rsidP="00C9335B">
            <w:pPr>
              <w:spacing w:before="0"/>
              <w:jc w:val="right"/>
              <w:rPr>
                <w:rFonts w:cs="Arial"/>
                <w:color w:val="000000"/>
                <w:sz w:val="14"/>
                <w:szCs w:val="14"/>
              </w:rPr>
            </w:pPr>
            <w:r w:rsidRPr="00C9335B">
              <w:rPr>
                <w:rFonts w:cs="Arial"/>
                <w:color w:val="000000"/>
                <w:sz w:val="14"/>
                <w:szCs w:val="14"/>
              </w:rPr>
              <w:t xml:space="preserve">102 </w:t>
            </w:r>
          </w:p>
        </w:tc>
        <w:tc>
          <w:tcPr>
            <w:tcW w:w="0" w:type="auto"/>
            <w:tcBorders>
              <w:top w:val="nil"/>
              <w:left w:val="nil"/>
              <w:bottom w:val="single" w:sz="4" w:space="0" w:color="auto"/>
              <w:right w:val="single" w:sz="4" w:space="0" w:color="auto"/>
            </w:tcBorders>
            <w:shd w:val="clear" w:color="auto" w:fill="auto"/>
            <w:noWrap/>
            <w:vAlign w:val="bottom"/>
            <w:hideMark/>
          </w:tcPr>
          <w:p w:rsidR="00C9335B" w:rsidRPr="00C9335B" w:rsidRDefault="00C9335B" w:rsidP="00C9335B">
            <w:pPr>
              <w:spacing w:before="0"/>
              <w:jc w:val="left"/>
              <w:rPr>
                <w:rFonts w:cs="Arial"/>
                <w:color w:val="000000"/>
                <w:sz w:val="14"/>
                <w:szCs w:val="14"/>
              </w:rPr>
            </w:pPr>
            <w:r w:rsidRPr="00C9335B">
              <w:rPr>
                <w:rFonts w:cs="Arial"/>
                <w:color w:val="000000"/>
                <w:sz w:val="14"/>
                <w:szCs w:val="14"/>
              </w:rPr>
              <w:t>MAGACIN TEKO B</w:t>
            </w:r>
          </w:p>
        </w:tc>
        <w:tc>
          <w:tcPr>
            <w:tcW w:w="0" w:type="auto"/>
            <w:vMerge w:val="restart"/>
            <w:tcBorders>
              <w:top w:val="nil"/>
              <w:left w:val="single" w:sz="4" w:space="0" w:color="auto"/>
              <w:bottom w:val="single" w:sz="4" w:space="0" w:color="auto"/>
              <w:right w:val="single" w:sz="4" w:space="0" w:color="auto"/>
            </w:tcBorders>
            <w:shd w:val="clear" w:color="auto" w:fill="auto"/>
            <w:noWrap/>
            <w:vAlign w:val="bottom"/>
            <w:hideMark/>
          </w:tcPr>
          <w:p w:rsidR="00C9335B" w:rsidRPr="00C9335B" w:rsidRDefault="00C9335B" w:rsidP="00C9335B">
            <w:pPr>
              <w:spacing w:before="0"/>
              <w:jc w:val="left"/>
              <w:rPr>
                <w:rFonts w:cs="Arial"/>
                <w:color w:val="000000"/>
                <w:sz w:val="14"/>
                <w:szCs w:val="14"/>
              </w:rPr>
            </w:pPr>
            <w:r w:rsidRPr="00C9335B">
              <w:rPr>
                <w:rFonts w:cs="Arial"/>
                <w:color w:val="000000"/>
                <w:sz w:val="14"/>
                <w:szCs w:val="14"/>
              </w:rPr>
              <w:t> </w:t>
            </w:r>
          </w:p>
        </w:tc>
      </w:tr>
      <w:tr w:rsidR="00C9335B" w:rsidRPr="00C9335B" w:rsidTr="00C9335B">
        <w:trPr>
          <w:trHeight w:val="300"/>
        </w:trPr>
        <w:tc>
          <w:tcPr>
            <w:tcW w:w="0" w:type="auto"/>
            <w:vMerge/>
            <w:tcBorders>
              <w:top w:val="nil"/>
              <w:left w:val="single" w:sz="4" w:space="0" w:color="auto"/>
              <w:bottom w:val="single" w:sz="4" w:space="0" w:color="auto"/>
              <w:right w:val="single" w:sz="4" w:space="0" w:color="auto"/>
            </w:tcBorders>
            <w:vAlign w:val="center"/>
            <w:hideMark/>
          </w:tcPr>
          <w:p w:rsidR="00C9335B" w:rsidRPr="00C9335B" w:rsidRDefault="00C9335B" w:rsidP="00C9335B">
            <w:pPr>
              <w:spacing w:before="0"/>
              <w:jc w:val="left"/>
              <w:rPr>
                <w:rFonts w:cs="Arial"/>
                <w:color w:val="000000"/>
                <w:sz w:val="14"/>
                <w:szCs w:val="14"/>
              </w:rPr>
            </w:pPr>
          </w:p>
        </w:tc>
        <w:tc>
          <w:tcPr>
            <w:tcW w:w="0" w:type="auto"/>
            <w:vMerge/>
            <w:tcBorders>
              <w:top w:val="nil"/>
              <w:left w:val="single" w:sz="4" w:space="0" w:color="auto"/>
              <w:bottom w:val="single" w:sz="4" w:space="0" w:color="auto"/>
              <w:right w:val="single" w:sz="4" w:space="0" w:color="auto"/>
            </w:tcBorders>
            <w:vAlign w:val="center"/>
            <w:hideMark/>
          </w:tcPr>
          <w:p w:rsidR="00C9335B" w:rsidRPr="00C9335B" w:rsidRDefault="00C9335B" w:rsidP="00C9335B">
            <w:pPr>
              <w:spacing w:before="0"/>
              <w:jc w:val="left"/>
              <w:rPr>
                <w:rFonts w:cs="Arial"/>
                <w:color w:val="000000"/>
                <w:sz w:val="14"/>
                <w:szCs w:val="14"/>
              </w:rPr>
            </w:pPr>
          </w:p>
        </w:tc>
        <w:tc>
          <w:tcPr>
            <w:tcW w:w="0" w:type="auto"/>
            <w:vMerge/>
            <w:tcBorders>
              <w:top w:val="nil"/>
              <w:left w:val="single" w:sz="4" w:space="0" w:color="auto"/>
              <w:bottom w:val="single" w:sz="4" w:space="0" w:color="auto"/>
              <w:right w:val="single" w:sz="4" w:space="0" w:color="auto"/>
            </w:tcBorders>
            <w:vAlign w:val="center"/>
            <w:hideMark/>
          </w:tcPr>
          <w:p w:rsidR="00C9335B" w:rsidRPr="00C9335B" w:rsidRDefault="00C9335B" w:rsidP="00C9335B">
            <w:pPr>
              <w:spacing w:before="0"/>
              <w:jc w:val="left"/>
              <w:rPr>
                <w:rFonts w:cs="Arial"/>
                <w:color w:val="000000"/>
                <w:sz w:val="14"/>
                <w:szCs w:val="14"/>
              </w:rPr>
            </w:pPr>
          </w:p>
        </w:tc>
        <w:tc>
          <w:tcPr>
            <w:tcW w:w="0" w:type="auto"/>
            <w:vMerge/>
            <w:tcBorders>
              <w:top w:val="nil"/>
              <w:left w:val="single" w:sz="4" w:space="0" w:color="auto"/>
              <w:bottom w:val="single" w:sz="4" w:space="0" w:color="auto"/>
              <w:right w:val="single" w:sz="4" w:space="0" w:color="auto"/>
            </w:tcBorders>
            <w:vAlign w:val="center"/>
            <w:hideMark/>
          </w:tcPr>
          <w:p w:rsidR="00C9335B" w:rsidRPr="00C9335B" w:rsidRDefault="00C9335B" w:rsidP="00C9335B">
            <w:pPr>
              <w:spacing w:before="0"/>
              <w:jc w:val="left"/>
              <w:rPr>
                <w:rFonts w:cs="Arial"/>
                <w:color w:val="000000"/>
                <w:sz w:val="14"/>
                <w:szCs w:val="14"/>
              </w:rPr>
            </w:pPr>
          </w:p>
        </w:tc>
        <w:tc>
          <w:tcPr>
            <w:tcW w:w="0" w:type="auto"/>
            <w:vMerge/>
            <w:tcBorders>
              <w:top w:val="nil"/>
              <w:left w:val="single" w:sz="4" w:space="0" w:color="auto"/>
              <w:bottom w:val="single" w:sz="4" w:space="0" w:color="auto"/>
              <w:right w:val="single" w:sz="4" w:space="0" w:color="auto"/>
            </w:tcBorders>
            <w:vAlign w:val="center"/>
            <w:hideMark/>
          </w:tcPr>
          <w:p w:rsidR="00C9335B" w:rsidRPr="00C9335B" w:rsidRDefault="00C9335B" w:rsidP="00C9335B">
            <w:pPr>
              <w:spacing w:before="0"/>
              <w:jc w:val="left"/>
              <w:rPr>
                <w:rFonts w:cs="Arial"/>
                <w:color w:val="000000"/>
                <w:sz w:val="14"/>
                <w:szCs w:val="14"/>
              </w:rPr>
            </w:pPr>
          </w:p>
        </w:tc>
        <w:tc>
          <w:tcPr>
            <w:tcW w:w="0" w:type="auto"/>
            <w:vMerge/>
            <w:tcBorders>
              <w:top w:val="nil"/>
              <w:left w:val="single" w:sz="4" w:space="0" w:color="auto"/>
              <w:bottom w:val="single" w:sz="4" w:space="0" w:color="auto"/>
              <w:right w:val="single" w:sz="4" w:space="0" w:color="auto"/>
            </w:tcBorders>
            <w:vAlign w:val="center"/>
            <w:hideMark/>
          </w:tcPr>
          <w:p w:rsidR="00C9335B" w:rsidRPr="00C9335B" w:rsidRDefault="00C9335B" w:rsidP="00C9335B">
            <w:pPr>
              <w:spacing w:before="0"/>
              <w:jc w:val="left"/>
              <w:rPr>
                <w:rFonts w:cs="Arial"/>
                <w:color w:val="000000"/>
                <w:sz w:val="14"/>
                <w:szCs w:val="14"/>
              </w:rPr>
            </w:pPr>
          </w:p>
        </w:tc>
        <w:tc>
          <w:tcPr>
            <w:tcW w:w="0" w:type="auto"/>
            <w:vMerge/>
            <w:tcBorders>
              <w:top w:val="nil"/>
              <w:left w:val="single" w:sz="4" w:space="0" w:color="auto"/>
              <w:bottom w:val="single" w:sz="4" w:space="0" w:color="auto"/>
              <w:right w:val="single" w:sz="4" w:space="0" w:color="auto"/>
            </w:tcBorders>
            <w:vAlign w:val="center"/>
            <w:hideMark/>
          </w:tcPr>
          <w:p w:rsidR="00C9335B" w:rsidRPr="00C9335B" w:rsidRDefault="00C9335B" w:rsidP="00C9335B">
            <w:pPr>
              <w:spacing w:before="0"/>
              <w:jc w:val="left"/>
              <w:rPr>
                <w:rFonts w:cs="Arial"/>
                <w:color w:val="000000"/>
                <w:sz w:val="14"/>
                <w:szCs w:val="14"/>
              </w:rPr>
            </w:pPr>
          </w:p>
        </w:tc>
        <w:tc>
          <w:tcPr>
            <w:tcW w:w="0" w:type="auto"/>
            <w:vMerge/>
            <w:tcBorders>
              <w:top w:val="nil"/>
              <w:left w:val="single" w:sz="4" w:space="0" w:color="auto"/>
              <w:bottom w:val="single" w:sz="4" w:space="0" w:color="auto"/>
              <w:right w:val="single" w:sz="4" w:space="0" w:color="auto"/>
            </w:tcBorders>
            <w:vAlign w:val="center"/>
            <w:hideMark/>
          </w:tcPr>
          <w:p w:rsidR="00C9335B" w:rsidRPr="00C9335B" w:rsidRDefault="00C9335B" w:rsidP="00C9335B">
            <w:pPr>
              <w:spacing w:before="0"/>
              <w:jc w:val="left"/>
              <w:rPr>
                <w:rFonts w:cs="Arial"/>
                <w:color w:val="000000"/>
                <w:sz w:val="14"/>
                <w:szCs w:val="14"/>
              </w:rPr>
            </w:pPr>
          </w:p>
        </w:tc>
        <w:tc>
          <w:tcPr>
            <w:tcW w:w="0" w:type="auto"/>
            <w:vMerge/>
            <w:tcBorders>
              <w:top w:val="nil"/>
              <w:left w:val="single" w:sz="4" w:space="0" w:color="auto"/>
              <w:bottom w:val="single" w:sz="4" w:space="0" w:color="auto"/>
              <w:right w:val="single" w:sz="4" w:space="0" w:color="auto"/>
            </w:tcBorders>
            <w:vAlign w:val="center"/>
            <w:hideMark/>
          </w:tcPr>
          <w:p w:rsidR="00C9335B" w:rsidRPr="00C9335B" w:rsidRDefault="00C9335B" w:rsidP="00C9335B">
            <w:pPr>
              <w:spacing w:before="0"/>
              <w:jc w:val="left"/>
              <w:rPr>
                <w:rFonts w:cs="Arial"/>
                <w:color w:val="000000"/>
                <w:sz w:val="14"/>
                <w:szCs w:val="14"/>
              </w:rPr>
            </w:pPr>
          </w:p>
        </w:tc>
        <w:tc>
          <w:tcPr>
            <w:tcW w:w="0" w:type="auto"/>
            <w:tcBorders>
              <w:top w:val="nil"/>
              <w:left w:val="nil"/>
              <w:bottom w:val="single" w:sz="4" w:space="0" w:color="auto"/>
              <w:right w:val="single" w:sz="4" w:space="0" w:color="auto"/>
            </w:tcBorders>
            <w:shd w:val="clear" w:color="auto" w:fill="auto"/>
            <w:noWrap/>
            <w:vAlign w:val="bottom"/>
            <w:hideMark/>
          </w:tcPr>
          <w:p w:rsidR="00C9335B" w:rsidRPr="00C9335B" w:rsidRDefault="00C9335B" w:rsidP="00C9335B">
            <w:pPr>
              <w:spacing w:before="0"/>
              <w:jc w:val="right"/>
              <w:rPr>
                <w:rFonts w:cs="Arial"/>
                <w:color w:val="000000"/>
                <w:sz w:val="14"/>
                <w:szCs w:val="14"/>
              </w:rPr>
            </w:pPr>
            <w:r w:rsidRPr="00C9335B">
              <w:rPr>
                <w:rFonts w:cs="Arial"/>
                <w:color w:val="000000"/>
                <w:sz w:val="14"/>
                <w:szCs w:val="14"/>
              </w:rPr>
              <w:t xml:space="preserve">1 </w:t>
            </w:r>
          </w:p>
        </w:tc>
        <w:tc>
          <w:tcPr>
            <w:tcW w:w="0" w:type="auto"/>
            <w:tcBorders>
              <w:top w:val="nil"/>
              <w:left w:val="nil"/>
              <w:bottom w:val="single" w:sz="4" w:space="0" w:color="auto"/>
              <w:right w:val="single" w:sz="4" w:space="0" w:color="auto"/>
            </w:tcBorders>
            <w:shd w:val="clear" w:color="auto" w:fill="auto"/>
            <w:noWrap/>
            <w:vAlign w:val="bottom"/>
            <w:hideMark/>
          </w:tcPr>
          <w:p w:rsidR="00C9335B" w:rsidRPr="00C9335B" w:rsidRDefault="00C9335B" w:rsidP="00C9335B">
            <w:pPr>
              <w:spacing w:before="0"/>
              <w:jc w:val="right"/>
              <w:rPr>
                <w:rFonts w:cs="Arial"/>
                <w:color w:val="000000"/>
                <w:sz w:val="14"/>
                <w:szCs w:val="14"/>
              </w:rPr>
            </w:pPr>
            <w:r w:rsidRPr="00C9335B">
              <w:rPr>
                <w:rFonts w:cs="Arial"/>
                <w:color w:val="000000"/>
                <w:sz w:val="14"/>
                <w:szCs w:val="14"/>
              </w:rPr>
              <w:t xml:space="preserve">5 </w:t>
            </w:r>
          </w:p>
        </w:tc>
        <w:tc>
          <w:tcPr>
            <w:tcW w:w="0" w:type="auto"/>
            <w:tcBorders>
              <w:top w:val="nil"/>
              <w:left w:val="nil"/>
              <w:bottom w:val="single" w:sz="4" w:space="0" w:color="auto"/>
              <w:right w:val="single" w:sz="4" w:space="0" w:color="auto"/>
            </w:tcBorders>
            <w:shd w:val="clear" w:color="auto" w:fill="auto"/>
            <w:noWrap/>
            <w:vAlign w:val="bottom"/>
            <w:hideMark/>
          </w:tcPr>
          <w:p w:rsidR="00C9335B" w:rsidRPr="00C9335B" w:rsidRDefault="00C9335B" w:rsidP="00C9335B">
            <w:pPr>
              <w:spacing w:before="0"/>
              <w:jc w:val="left"/>
              <w:rPr>
                <w:rFonts w:cs="Arial"/>
                <w:color w:val="000000"/>
                <w:sz w:val="14"/>
                <w:szCs w:val="14"/>
              </w:rPr>
            </w:pPr>
            <w:r w:rsidRPr="00C9335B">
              <w:rPr>
                <w:rFonts w:cs="Arial"/>
                <w:color w:val="000000"/>
                <w:sz w:val="14"/>
                <w:szCs w:val="14"/>
              </w:rPr>
              <w:t>REMONT B2</w:t>
            </w:r>
          </w:p>
        </w:tc>
        <w:tc>
          <w:tcPr>
            <w:tcW w:w="0" w:type="auto"/>
            <w:tcBorders>
              <w:top w:val="nil"/>
              <w:left w:val="nil"/>
              <w:bottom w:val="single" w:sz="4" w:space="0" w:color="auto"/>
              <w:right w:val="single" w:sz="4" w:space="0" w:color="auto"/>
            </w:tcBorders>
            <w:shd w:val="clear" w:color="auto" w:fill="auto"/>
            <w:noWrap/>
            <w:vAlign w:val="bottom"/>
            <w:hideMark/>
          </w:tcPr>
          <w:p w:rsidR="00C9335B" w:rsidRPr="00C9335B" w:rsidRDefault="00C9335B" w:rsidP="00C9335B">
            <w:pPr>
              <w:spacing w:before="0"/>
              <w:jc w:val="right"/>
              <w:rPr>
                <w:rFonts w:cs="Arial"/>
                <w:color w:val="000000"/>
                <w:sz w:val="14"/>
                <w:szCs w:val="14"/>
              </w:rPr>
            </w:pPr>
            <w:r w:rsidRPr="00C9335B">
              <w:rPr>
                <w:rFonts w:cs="Arial"/>
                <w:color w:val="000000"/>
                <w:sz w:val="14"/>
                <w:szCs w:val="14"/>
              </w:rPr>
              <w:t xml:space="preserve">102 </w:t>
            </w:r>
          </w:p>
        </w:tc>
        <w:tc>
          <w:tcPr>
            <w:tcW w:w="0" w:type="auto"/>
            <w:tcBorders>
              <w:top w:val="nil"/>
              <w:left w:val="nil"/>
              <w:bottom w:val="single" w:sz="4" w:space="0" w:color="auto"/>
              <w:right w:val="single" w:sz="4" w:space="0" w:color="auto"/>
            </w:tcBorders>
            <w:shd w:val="clear" w:color="auto" w:fill="auto"/>
            <w:noWrap/>
            <w:vAlign w:val="bottom"/>
            <w:hideMark/>
          </w:tcPr>
          <w:p w:rsidR="00C9335B" w:rsidRPr="00C9335B" w:rsidRDefault="00C9335B" w:rsidP="00C9335B">
            <w:pPr>
              <w:spacing w:before="0"/>
              <w:jc w:val="left"/>
              <w:rPr>
                <w:rFonts w:cs="Arial"/>
                <w:color w:val="000000"/>
                <w:sz w:val="14"/>
                <w:szCs w:val="14"/>
              </w:rPr>
            </w:pPr>
            <w:r w:rsidRPr="00C9335B">
              <w:rPr>
                <w:rFonts w:cs="Arial"/>
                <w:color w:val="000000"/>
                <w:sz w:val="14"/>
                <w:szCs w:val="14"/>
              </w:rPr>
              <w:t>MAGACIN TEKO B</w:t>
            </w:r>
          </w:p>
        </w:tc>
        <w:tc>
          <w:tcPr>
            <w:tcW w:w="0" w:type="auto"/>
            <w:vMerge/>
            <w:tcBorders>
              <w:top w:val="nil"/>
              <w:left w:val="single" w:sz="4" w:space="0" w:color="auto"/>
              <w:bottom w:val="single" w:sz="4" w:space="0" w:color="auto"/>
              <w:right w:val="single" w:sz="4" w:space="0" w:color="auto"/>
            </w:tcBorders>
            <w:vAlign w:val="center"/>
            <w:hideMark/>
          </w:tcPr>
          <w:p w:rsidR="00C9335B" w:rsidRPr="00C9335B" w:rsidRDefault="00C9335B" w:rsidP="00C9335B">
            <w:pPr>
              <w:spacing w:before="0"/>
              <w:jc w:val="left"/>
              <w:rPr>
                <w:rFonts w:cs="Arial"/>
                <w:color w:val="000000"/>
                <w:sz w:val="14"/>
                <w:szCs w:val="14"/>
              </w:rPr>
            </w:pPr>
          </w:p>
        </w:tc>
      </w:tr>
      <w:tr w:rsidR="00C9335B" w:rsidRPr="00C9335B" w:rsidTr="00C9335B">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vAlign w:val="bottom"/>
            <w:hideMark/>
          </w:tcPr>
          <w:p w:rsidR="00C9335B" w:rsidRPr="00C9335B" w:rsidRDefault="00C9335B" w:rsidP="00C9335B">
            <w:pPr>
              <w:spacing w:before="0"/>
              <w:jc w:val="right"/>
              <w:rPr>
                <w:rFonts w:cs="Arial"/>
                <w:color w:val="000000"/>
                <w:sz w:val="14"/>
                <w:szCs w:val="14"/>
              </w:rPr>
            </w:pPr>
            <w:r w:rsidRPr="00C9335B">
              <w:rPr>
                <w:rFonts w:cs="Arial"/>
                <w:color w:val="000000"/>
                <w:sz w:val="14"/>
                <w:szCs w:val="14"/>
              </w:rPr>
              <w:t xml:space="preserve">2 </w:t>
            </w:r>
          </w:p>
        </w:tc>
        <w:tc>
          <w:tcPr>
            <w:tcW w:w="0" w:type="auto"/>
            <w:vMerge w:val="restart"/>
            <w:tcBorders>
              <w:top w:val="nil"/>
              <w:left w:val="single" w:sz="4" w:space="0" w:color="auto"/>
              <w:bottom w:val="single" w:sz="4" w:space="0" w:color="auto"/>
              <w:right w:val="single" w:sz="4" w:space="0" w:color="auto"/>
            </w:tcBorders>
            <w:shd w:val="clear" w:color="auto" w:fill="auto"/>
            <w:noWrap/>
            <w:vAlign w:val="bottom"/>
            <w:hideMark/>
          </w:tcPr>
          <w:p w:rsidR="00C9335B" w:rsidRPr="00C9335B" w:rsidRDefault="00C9335B" w:rsidP="00C9335B">
            <w:pPr>
              <w:spacing w:before="0"/>
              <w:jc w:val="right"/>
              <w:rPr>
                <w:rFonts w:cs="Arial"/>
                <w:color w:val="000000"/>
                <w:sz w:val="14"/>
                <w:szCs w:val="14"/>
              </w:rPr>
            </w:pPr>
            <w:r w:rsidRPr="00C9335B">
              <w:rPr>
                <w:rFonts w:cs="Arial"/>
                <w:color w:val="000000"/>
                <w:sz w:val="14"/>
                <w:szCs w:val="14"/>
              </w:rPr>
              <w:t xml:space="preserve">1605127 </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rsidR="00C9335B" w:rsidRPr="00C9335B" w:rsidRDefault="00C9335B" w:rsidP="00C9335B">
            <w:pPr>
              <w:spacing w:before="0"/>
              <w:jc w:val="left"/>
              <w:rPr>
                <w:rFonts w:cs="Arial"/>
                <w:color w:val="000000"/>
                <w:sz w:val="14"/>
                <w:szCs w:val="14"/>
              </w:rPr>
            </w:pPr>
            <w:r w:rsidRPr="00C9335B">
              <w:rPr>
                <w:rFonts w:cs="Arial"/>
                <w:color w:val="000000"/>
                <w:sz w:val="14"/>
                <w:szCs w:val="14"/>
              </w:rPr>
              <w:t>BUBANJ GONJENI 2.STEPENA KAT.BR.40-20-00-00- 0002 (DROBILICA ŠLJAKE GPO)</w:t>
            </w:r>
          </w:p>
        </w:tc>
        <w:tc>
          <w:tcPr>
            <w:tcW w:w="0" w:type="auto"/>
            <w:vMerge w:val="restart"/>
            <w:tcBorders>
              <w:top w:val="nil"/>
              <w:left w:val="single" w:sz="4" w:space="0" w:color="auto"/>
              <w:bottom w:val="single" w:sz="4" w:space="0" w:color="auto"/>
              <w:right w:val="single" w:sz="4" w:space="0" w:color="auto"/>
            </w:tcBorders>
            <w:shd w:val="clear" w:color="auto" w:fill="auto"/>
            <w:noWrap/>
            <w:vAlign w:val="bottom"/>
            <w:hideMark/>
          </w:tcPr>
          <w:p w:rsidR="00C9335B" w:rsidRPr="00C9335B" w:rsidRDefault="00C9335B" w:rsidP="00C9335B">
            <w:pPr>
              <w:spacing w:before="0"/>
              <w:jc w:val="left"/>
              <w:rPr>
                <w:rFonts w:cs="Arial"/>
                <w:color w:val="000000"/>
                <w:sz w:val="14"/>
                <w:szCs w:val="14"/>
              </w:rPr>
            </w:pPr>
            <w:r w:rsidRPr="00C9335B">
              <w:rPr>
                <w:rFonts w:cs="Arial"/>
                <w:color w:val="000000"/>
                <w:sz w:val="14"/>
                <w:szCs w:val="14"/>
              </w:rPr>
              <w:t>kom</w:t>
            </w:r>
          </w:p>
        </w:tc>
        <w:tc>
          <w:tcPr>
            <w:tcW w:w="0" w:type="auto"/>
            <w:vMerge w:val="restart"/>
            <w:tcBorders>
              <w:top w:val="nil"/>
              <w:left w:val="single" w:sz="4" w:space="0" w:color="auto"/>
              <w:bottom w:val="single" w:sz="4" w:space="0" w:color="auto"/>
              <w:right w:val="single" w:sz="4" w:space="0" w:color="auto"/>
            </w:tcBorders>
            <w:shd w:val="clear" w:color="auto" w:fill="auto"/>
            <w:noWrap/>
            <w:vAlign w:val="bottom"/>
            <w:hideMark/>
          </w:tcPr>
          <w:p w:rsidR="00C9335B" w:rsidRPr="00C9335B" w:rsidRDefault="00C9335B" w:rsidP="00C9335B">
            <w:pPr>
              <w:spacing w:before="0"/>
              <w:jc w:val="right"/>
              <w:rPr>
                <w:rFonts w:cs="Arial"/>
                <w:color w:val="000000"/>
                <w:sz w:val="14"/>
                <w:szCs w:val="14"/>
              </w:rPr>
            </w:pPr>
            <w:r w:rsidRPr="00C9335B">
              <w:rPr>
                <w:rFonts w:cs="Arial"/>
                <w:color w:val="000000"/>
                <w:sz w:val="14"/>
                <w:szCs w:val="14"/>
              </w:rPr>
              <w:t xml:space="preserve">2 </w:t>
            </w:r>
          </w:p>
        </w:tc>
        <w:tc>
          <w:tcPr>
            <w:tcW w:w="0" w:type="auto"/>
            <w:vMerge w:val="restart"/>
            <w:tcBorders>
              <w:top w:val="nil"/>
              <w:left w:val="single" w:sz="4" w:space="0" w:color="auto"/>
              <w:bottom w:val="single" w:sz="4" w:space="0" w:color="auto"/>
              <w:right w:val="single" w:sz="4" w:space="0" w:color="auto"/>
            </w:tcBorders>
            <w:shd w:val="clear" w:color="auto" w:fill="auto"/>
            <w:noWrap/>
            <w:vAlign w:val="bottom"/>
            <w:hideMark/>
          </w:tcPr>
          <w:p w:rsidR="00C9335B" w:rsidRPr="00C9335B" w:rsidRDefault="00C9335B" w:rsidP="00C9335B">
            <w:pPr>
              <w:spacing w:before="0"/>
              <w:jc w:val="left"/>
              <w:rPr>
                <w:rFonts w:cs="Arial"/>
                <w:color w:val="000000"/>
                <w:sz w:val="14"/>
                <w:szCs w:val="14"/>
              </w:rPr>
            </w:pPr>
            <w:r w:rsidRPr="00C9335B">
              <w:rPr>
                <w:rFonts w:cs="Arial"/>
                <w:color w:val="000000"/>
                <w:sz w:val="14"/>
                <w:szCs w:val="14"/>
              </w:rPr>
              <w:t> </w:t>
            </w:r>
          </w:p>
        </w:tc>
        <w:tc>
          <w:tcPr>
            <w:tcW w:w="0" w:type="auto"/>
            <w:vMerge w:val="restart"/>
            <w:tcBorders>
              <w:top w:val="nil"/>
              <w:left w:val="single" w:sz="4" w:space="0" w:color="auto"/>
              <w:bottom w:val="single" w:sz="4" w:space="0" w:color="auto"/>
              <w:right w:val="single" w:sz="4" w:space="0" w:color="auto"/>
            </w:tcBorders>
            <w:shd w:val="clear" w:color="auto" w:fill="auto"/>
            <w:noWrap/>
            <w:vAlign w:val="bottom"/>
            <w:hideMark/>
          </w:tcPr>
          <w:p w:rsidR="00C9335B" w:rsidRPr="00C9335B" w:rsidRDefault="00C9335B" w:rsidP="00C9335B">
            <w:pPr>
              <w:spacing w:before="0"/>
              <w:jc w:val="left"/>
              <w:rPr>
                <w:rFonts w:cs="Arial"/>
                <w:color w:val="000000"/>
                <w:sz w:val="14"/>
                <w:szCs w:val="14"/>
              </w:rPr>
            </w:pPr>
            <w:r w:rsidRPr="00C9335B">
              <w:rPr>
                <w:rFonts w:cs="Arial"/>
                <w:color w:val="000000"/>
                <w:sz w:val="14"/>
                <w:szCs w:val="14"/>
              </w:rPr>
              <w:t> </w:t>
            </w:r>
          </w:p>
        </w:tc>
        <w:tc>
          <w:tcPr>
            <w:tcW w:w="0" w:type="auto"/>
            <w:vMerge w:val="restart"/>
            <w:tcBorders>
              <w:top w:val="nil"/>
              <w:left w:val="single" w:sz="4" w:space="0" w:color="auto"/>
              <w:bottom w:val="single" w:sz="4" w:space="0" w:color="auto"/>
              <w:right w:val="single" w:sz="4" w:space="0" w:color="auto"/>
            </w:tcBorders>
            <w:shd w:val="clear" w:color="auto" w:fill="auto"/>
            <w:noWrap/>
            <w:vAlign w:val="bottom"/>
            <w:hideMark/>
          </w:tcPr>
          <w:p w:rsidR="00C9335B" w:rsidRPr="00C9335B" w:rsidRDefault="00C9335B" w:rsidP="00C9335B">
            <w:pPr>
              <w:spacing w:before="0"/>
              <w:jc w:val="left"/>
              <w:rPr>
                <w:rFonts w:cs="Arial"/>
                <w:color w:val="000000"/>
                <w:sz w:val="14"/>
                <w:szCs w:val="14"/>
              </w:rPr>
            </w:pPr>
            <w:r w:rsidRPr="00C9335B">
              <w:rPr>
                <w:rFonts w:cs="Arial"/>
                <w:color w:val="000000"/>
                <w:sz w:val="14"/>
                <w:szCs w:val="14"/>
              </w:rPr>
              <w:t> </w:t>
            </w:r>
          </w:p>
        </w:tc>
        <w:tc>
          <w:tcPr>
            <w:tcW w:w="0" w:type="auto"/>
            <w:vMerge w:val="restart"/>
            <w:tcBorders>
              <w:top w:val="nil"/>
              <w:left w:val="single" w:sz="4" w:space="0" w:color="auto"/>
              <w:bottom w:val="single" w:sz="4" w:space="0" w:color="auto"/>
              <w:right w:val="single" w:sz="4" w:space="0" w:color="auto"/>
            </w:tcBorders>
            <w:shd w:val="clear" w:color="auto" w:fill="auto"/>
            <w:noWrap/>
            <w:vAlign w:val="bottom"/>
            <w:hideMark/>
          </w:tcPr>
          <w:p w:rsidR="00C9335B" w:rsidRPr="00C9335B" w:rsidRDefault="00C9335B" w:rsidP="00C9335B">
            <w:pPr>
              <w:spacing w:before="0"/>
              <w:jc w:val="left"/>
              <w:rPr>
                <w:rFonts w:cs="Arial"/>
                <w:color w:val="000000"/>
                <w:sz w:val="14"/>
                <w:szCs w:val="14"/>
              </w:rPr>
            </w:pPr>
            <w:r w:rsidRPr="00C9335B">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rsidR="00C9335B" w:rsidRPr="00C9335B" w:rsidRDefault="00C9335B" w:rsidP="00C9335B">
            <w:pPr>
              <w:spacing w:before="0"/>
              <w:jc w:val="right"/>
              <w:rPr>
                <w:rFonts w:cs="Arial"/>
                <w:color w:val="000000"/>
                <w:sz w:val="14"/>
                <w:szCs w:val="14"/>
              </w:rPr>
            </w:pPr>
            <w:r w:rsidRPr="00C9335B">
              <w:rPr>
                <w:rFonts w:cs="Arial"/>
                <w:color w:val="000000"/>
                <w:sz w:val="14"/>
                <w:szCs w:val="14"/>
              </w:rPr>
              <w:t xml:space="preserve">1 </w:t>
            </w:r>
          </w:p>
        </w:tc>
        <w:tc>
          <w:tcPr>
            <w:tcW w:w="0" w:type="auto"/>
            <w:tcBorders>
              <w:top w:val="nil"/>
              <w:left w:val="nil"/>
              <w:bottom w:val="single" w:sz="4" w:space="0" w:color="auto"/>
              <w:right w:val="single" w:sz="4" w:space="0" w:color="auto"/>
            </w:tcBorders>
            <w:shd w:val="clear" w:color="auto" w:fill="auto"/>
            <w:noWrap/>
            <w:vAlign w:val="bottom"/>
            <w:hideMark/>
          </w:tcPr>
          <w:p w:rsidR="00C9335B" w:rsidRPr="00C9335B" w:rsidRDefault="00C9335B" w:rsidP="00C9335B">
            <w:pPr>
              <w:spacing w:before="0"/>
              <w:jc w:val="right"/>
              <w:rPr>
                <w:rFonts w:cs="Arial"/>
                <w:color w:val="000000"/>
                <w:sz w:val="14"/>
                <w:szCs w:val="14"/>
              </w:rPr>
            </w:pPr>
            <w:r w:rsidRPr="00C9335B">
              <w:rPr>
                <w:rFonts w:cs="Arial"/>
                <w:color w:val="000000"/>
                <w:sz w:val="14"/>
                <w:szCs w:val="14"/>
              </w:rPr>
              <w:t xml:space="preserve">4 </w:t>
            </w:r>
          </w:p>
        </w:tc>
        <w:tc>
          <w:tcPr>
            <w:tcW w:w="0" w:type="auto"/>
            <w:tcBorders>
              <w:top w:val="nil"/>
              <w:left w:val="nil"/>
              <w:bottom w:val="single" w:sz="4" w:space="0" w:color="auto"/>
              <w:right w:val="single" w:sz="4" w:space="0" w:color="auto"/>
            </w:tcBorders>
            <w:shd w:val="clear" w:color="auto" w:fill="auto"/>
            <w:noWrap/>
            <w:vAlign w:val="bottom"/>
            <w:hideMark/>
          </w:tcPr>
          <w:p w:rsidR="00C9335B" w:rsidRPr="00C9335B" w:rsidRDefault="00C9335B" w:rsidP="00C9335B">
            <w:pPr>
              <w:spacing w:before="0"/>
              <w:jc w:val="left"/>
              <w:rPr>
                <w:rFonts w:cs="Arial"/>
                <w:color w:val="000000"/>
                <w:sz w:val="14"/>
                <w:szCs w:val="14"/>
              </w:rPr>
            </w:pPr>
            <w:r w:rsidRPr="00C9335B">
              <w:rPr>
                <w:rFonts w:cs="Arial"/>
                <w:color w:val="000000"/>
                <w:sz w:val="14"/>
                <w:szCs w:val="14"/>
              </w:rPr>
              <w:t>REMONT B1</w:t>
            </w:r>
          </w:p>
        </w:tc>
        <w:tc>
          <w:tcPr>
            <w:tcW w:w="0" w:type="auto"/>
            <w:tcBorders>
              <w:top w:val="nil"/>
              <w:left w:val="nil"/>
              <w:bottom w:val="single" w:sz="4" w:space="0" w:color="auto"/>
              <w:right w:val="single" w:sz="4" w:space="0" w:color="auto"/>
            </w:tcBorders>
            <w:shd w:val="clear" w:color="auto" w:fill="auto"/>
            <w:noWrap/>
            <w:vAlign w:val="bottom"/>
            <w:hideMark/>
          </w:tcPr>
          <w:p w:rsidR="00C9335B" w:rsidRPr="00C9335B" w:rsidRDefault="00C9335B" w:rsidP="00C9335B">
            <w:pPr>
              <w:spacing w:before="0"/>
              <w:jc w:val="right"/>
              <w:rPr>
                <w:rFonts w:cs="Arial"/>
                <w:color w:val="000000"/>
                <w:sz w:val="14"/>
                <w:szCs w:val="14"/>
              </w:rPr>
            </w:pPr>
            <w:r w:rsidRPr="00C9335B">
              <w:rPr>
                <w:rFonts w:cs="Arial"/>
                <w:color w:val="000000"/>
                <w:sz w:val="14"/>
                <w:szCs w:val="14"/>
              </w:rPr>
              <w:t xml:space="preserve">102 </w:t>
            </w:r>
          </w:p>
        </w:tc>
        <w:tc>
          <w:tcPr>
            <w:tcW w:w="0" w:type="auto"/>
            <w:tcBorders>
              <w:top w:val="nil"/>
              <w:left w:val="nil"/>
              <w:bottom w:val="single" w:sz="4" w:space="0" w:color="auto"/>
              <w:right w:val="single" w:sz="4" w:space="0" w:color="auto"/>
            </w:tcBorders>
            <w:shd w:val="clear" w:color="auto" w:fill="auto"/>
            <w:noWrap/>
            <w:vAlign w:val="bottom"/>
            <w:hideMark/>
          </w:tcPr>
          <w:p w:rsidR="00C9335B" w:rsidRPr="00C9335B" w:rsidRDefault="00C9335B" w:rsidP="00C9335B">
            <w:pPr>
              <w:spacing w:before="0"/>
              <w:jc w:val="left"/>
              <w:rPr>
                <w:rFonts w:cs="Arial"/>
                <w:color w:val="000000"/>
                <w:sz w:val="14"/>
                <w:szCs w:val="14"/>
              </w:rPr>
            </w:pPr>
            <w:r w:rsidRPr="00C9335B">
              <w:rPr>
                <w:rFonts w:cs="Arial"/>
                <w:color w:val="000000"/>
                <w:sz w:val="14"/>
                <w:szCs w:val="14"/>
              </w:rPr>
              <w:t>MAGACIN TEKO B</w:t>
            </w:r>
          </w:p>
        </w:tc>
        <w:tc>
          <w:tcPr>
            <w:tcW w:w="0" w:type="auto"/>
            <w:vMerge w:val="restart"/>
            <w:tcBorders>
              <w:top w:val="nil"/>
              <w:left w:val="single" w:sz="4" w:space="0" w:color="auto"/>
              <w:bottom w:val="single" w:sz="4" w:space="0" w:color="auto"/>
              <w:right w:val="single" w:sz="4" w:space="0" w:color="auto"/>
            </w:tcBorders>
            <w:shd w:val="clear" w:color="auto" w:fill="auto"/>
            <w:noWrap/>
            <w:vAlign w:val="bottom"/>
            <w:hideMark/>
          </w:tcPr>
          <w:p w:rsidR="00C9335B" w:rsidRPr="00C9335B" w:rsidRDefault="00C9335B" w:rsidP="00C9335B">
            <w:pPr>
              <w:spacing w:before="0"/>
              <w:jc w:val="left"/>
              <w:rPr>
                <w:rFonts w:cs="Arial"/>
                <w:color w:val="000000"/>
                <w:sz w:val="14"/>
                <w:szCs w:val="14"/>
              </w:rPr>
            </w:pPr>
            <w:r w:rsidRPr="00C9335B">
              <w:rPr>
                <w:rFonts w:cs="Arial"/>
                <w:color w:val="000000"/>
                <w:sz w:val="14"/>
                <w:szCs w:val="14"/>
              </w:rPr>
              <w:t> </w:t>
            </w:r>
          </w:p>
        </w:tc>
      </w:tr>
      <w:tr w:rsidR="00C9335B" w:rsidRPr="00C9335B" w:rsidTr="00C9335B">
        <w:trPr>
          <w:trHeight w:val="300"/>
        </w:trPr>
        <w:tc>
          <w:tcPr>
            <w:tcW w:w="0" w:type="auto"/>
            <w:vMerge/>
            <w:tcBorders>
              <w:top w:val="nil"/>
              <w:left w:val="single" w:sz="4" w:space="0" w:color="auto"/>
              <w:bottom w:val="single" w:sz="4" w:space="0" w:color="auto"/>
              <w:right w:val="single" w:sz="4" w:space="0" w:color="auto"/>
            </w:tcBorders>
            <w:vAlign w:val="center"/>
            <w:hideMark/>
          </w:tcPr>
          <w:p w:rsidR="00C9335B" w:rsidRPr="00C9335B" w:rsidRDefault="00C9335B" w:rsidP="00C9335B">
            <w:pPr>
              <w:spacing w:before="0"/>
              <w:jc w:val="left"/>
              <w:rPr>
                <w:rFonts w:cs="Arial"/>
                <w:color w:val="000000"/>
                <w:sz w:val="14"/>
                <w:szCs w:val="14"/>
              </w:rPr>
            </w:pPr>
          </w:p>
        </w:tc>
        <w:tc>
          <w:tcPr>
            <w:tcW w:w="0" w:type="auto"/>
            <w:vMerge/>
            <w:tcBorders>
              <w:top w:val="nil"/>
              <w:left w:val="single" w:sz="4" w:space="0" w:color="auto"/>
              <w:bottom w:val="single" w:sz="4" w:space="0" w:color="auto"/>
              <w:right w:val="single" w:sz="4" w:space="0" w:color="auto"/>
            </w:tcBorders>
            <w:vAlign w:val="center"/>
            <w:hideMark/>
          </w:tcPr>
          <w:p w:rsidR="00C9335B" w:rsidRPr="00C9335B" w:rsidRDefault="00C9335B" w:rsidP="00C9335B">
            <w:pPr>
              <w:spacing w:before="0"/>
              <w:jc w:val="left"/>
              <w:rPr>
                <w:rFonts w:cs="Arial"/>
                <w:color w:val="000000"/>
                <w:sz w:val="14"/>
                <w:szCs w:val="14"/>
              </w:rPr>
            </w:pPr>
          </w:p>
        </w:tc>
        <w:tc>
          <w:tcPr>
            <w:tcW w:w="0" w:type="auto"/>
            <w:vMerge/>
            <w:tcBorders>
              <w:top w:val="nil"/>
              <w:left w:val="single" w:sz="4" w:space="0" w:color="auto"/>
              <w:bottom w:val="single" w:sz="4" w:space="0" w:color="auto"/>
              <w:right w:val="single" w:sz="4" w:space="0" w:color="auto"/>
            </w:tcBorders>
            <w:vAlign w:val="center"/>
            <w:hideMark/>
          </w:tcPr>
          <w:p w:rsidR="00C9335B" w:rsidRPr="00C9335B" w:rsidRDefault="00C9335B" w:rsidP="00C9335B">
            <w:pPr>
              <w:spacing w:before="0"/>
              <w:jc w:val="left"/>
              <w:rPr>
                <w:rFonts w:cs="Arial"/>
                <w:color w:val="000000"/>
                <w:sz w:val="14"/>
                <w:szCs w:val="14"/>
              </w:rPr>
            </w:pPr>
          </w:p>
        </w:tc>
        <w:tc>
          <w:tcPr>
            <w:tcW w:w="0" w:type="auto"/>
            <w:vMerge/>
            <w:tcBorders>
              <w:top w:val="nil"/>
              <w:left w:val="single" w:sz="4" w:space="0" w:color="auto"/>
              <w:bottom w:val="single" w:sz="4" w:space="0" w:color="auto"/>
              <w:right w:val="single" w:sz="4" w:space="0" w:color="auto"/>
            </w:tcBorders>
            <w:vAlign w:val="center"/>
            <w:hideMark/>
          </w:tcPr>
          <w:p w:rsidR="00C9335B" w:rsidRPr="00C9335B" w:rsidRDefault="00C9335B" w:rsidP="00C9335B">
            <w:pPr>
              <w:spacing w:before="0"/>
              <w:jc w:val="left"/>
              <w:rPr>
                <w:rFonts w:cs="Arial"/>
                <w:color w:val="000000"/>
                <w:sz w:val="14"/>
                <w:szCs w:val="14"/>
              </w:rPr>
            </w:pPr>
          </w:p>
        </w:tc>
        <w:tc>
          <w:tcPr>
            <w:tcW w:w="0" w:type="auto"/>
            <w:vMerge/>
            <w:tcBorders>
              <w:top w:val="nil"/>
              <w:left w:val="single" w:sz="4" w:space="0" w:color="auto"/>
              <w:bottom w:val="single" w:sz="4" w:space="0" w:color="auto"/>
              <w:right w:val="single" w:sz="4" w:space="0" w:color="auto"/>
            </w:tcBorders>
            <w:vAlign w:val="center"/>
            <w:hideMark/>
          </w:tcPr>
          <w:p w:rsidR="00C9335B" w:rsidRPr="00C9335B" w:rsidRDefault="00C9335B" w:rsidP="00C9335B">
            <w:pPr>
              <w:spacing w:before="0"/>
              <w:jc w:val="left"/>
              <w:rPr>
                <w:rFonts w:cs="Arial"/>
                <w:color w:val="000000"/>
                <w:sz w:val="14"/>
                <w:szCs w:val="14"/>
              </w:rPr>
            </w:pPr>
          </w:p>
        </w:tc>
        <w:tc>
          <w:tcPr>
            <w:tcW w:w="0" w:type="auto"/>
            <w:vMerge/>
            <w:tcBorders>
              <w:top w:val="nil"/>
              <w:left w:val="single" w:sz="4" w:space="0" w:color="auto"/>
              <w:bottom w:val="single" w:sz="4" w:space="0" w:color="auto"/>
              <w:right w:val="single" w:sz="4" w:space="0" w:color="auto"/>
            </w:tcBorders>
            <w:vAlign w:val="center"/>
            <w:hideMark/>
          </w:tcPr>
          <w:p w:rsidR="00C9335B" w:rsidRPr="00C9335B" w:rsidRDefault="00C9335B" w:rsidP="00C9335B">
            <w:pPr>
              <w:spacing w:before="0"/>
              <w:jc w:val="left"/>
              <w:rPr>
                <w:rFonts w:cs="Arial"/>
                <w:color w:val="000000"/>
                <w:sz w:val="14"/>
                <w:szCs w:val="14"/>
              </w:rPr>
            </w:pPr>
          </w:p>
        </w:tc>
        <w:tc>
          <w:tcPr>
            <w:tcW w:w="0" w:type="auto"/>
            <w:vMerge/>
            <w:tcBorders>
              <w:top w:val="nil"/>
              <w:left w:val="single" w:sz="4" w:space="0" w:color="auto"/>
              <w:bottom w:val="single" w:sz="4" w:space="0" w:color="auto"/>
              <w:right w:val="single" w:sz="4" w:space="0" w:color="auto"/>
            </w:tcBorders>
            <w:vAlign w:val="center"/>
            <w:hideMark/>
          </w:tcPr>
          <w:p w:rsidR="00C9335B" w:rsidRPr="00C9335B" w:rsidRDefault="00C9335B" w:rsidP="00C9335B">
            <w:pPr>
              <w:spacing w:before="0"/>
              <w:jc w:val="left"/>
              <w:rPr>
                <w:rFonts w:cs="Arial"/>
                <w:color w:val="000000"/>
                <w:sz w:val="14"/>
                <w:szCs w:val="14"/>
              </w:rPr>
            </w:pPr>
          </w:p>
        </w:tc>
        <w:tc>
          <w:tcPr>
            <w:tcW w:w="0" w:type="auto"/>
            <w:vMerge/>
            <w:tcBorders>
              <w:top w:val="nil"/>
              <w:left w:val="single" w:sz="4" w:space="0" w:color="auto"/>
              <w:bottom w:val="single" w:sz="4" w:space="0" w:color="auto"/>
              <w:right w:val="single" w:sz="4" w:space="0" w:color="auto"/>
            </w:tcBorders>
            <w:vAlign w:val="center"/>
            <w:hideMark/>
          </w:tcPr>
          <w:p w:rsidR="00C9335B" w:rsidRPr="00C9335B" w:rsidRDefault="00C9335B" w:rsidP="00C9335B">
            <w:pPr>
              <w:spacing w:before="0"/>
              <w:jc w:val="left"/>
              <w:rPr>
                <w:rFonts w:cs="Arial"/>
                <w:color w:val="000000"/>
                <w:sz w:val="14"/>
                <w:szCs w:val="14"/>
              </w:rPr>
            </w:pPr>
          </w:p>
        </w:tc>
        <w:tc>
          <w:tcPr>
            <w:tcW w:w="0" w:type="auto"/>
            <w:vMerge/>
            <w:tcBorders>
              <w:top w:val="nil"/>
              <w:left w:val="single" w:sz="4" w:space="0" w:color="auto"/>
              <w:bottom w:val="single" w:sz="4" w:space="0" w:color="auto"/>
              <w:right w:val="single" w:sz="4" w:space="0" w:color="auto"/>
            </w:tcBorders>
            <w:vAlign w:val="center"/>
            <w:hideMark/>
          </w:tcPr>
          <w:p w:rsidR="00C9335B" w:rsidRPr="00C9335B" w:rsidRDefault="00C9335B" w:rsidP="00C9335B">
            <w:pPr>
              <w:spacing w:before="0"/>
              <w:jc w:val="left"/>
              <w:rPr>
                <w:rFonts w:cs="Arial"/>
                <w:color w:val="000000"/>
                <w:sz w:val="14"/>
                <w:szCs w:val="14"/>
              </w:rPr>
            </w:pPr>
          </w:p>
        </w:tc>
        <w:tc>
          <w:tcPr>
            <w:tcW w:w="0" w:type="auto"/>
            <w:tcBorders>
              <w:top w:val="nil"/>
              <w:left w:val="nil"/>
              <w:bottom w:val="single" w:sz="4" w:space="0" w:color="auto"/>
              <w:right w:val="single" w:sz="4" w:space="0" w:color="auto"/>
            </w:tcBorders>
            <w:shd w:val="clear" w:color="auto" w:fill="auto"/>
            <w:noWrap/>
            <w:vAlign w:val="bottom"/>
            <w:hideMark/>
          </w:tcPr>
          <w:p w:rsidR="00C9335B" w:rsidRPr="00C9335B" w:rsidRDefault="00C9335B" w:rsidP="00C9335B">
            <w:pPr>
              <w:spacing w:before="0"/>
              <w:jc w:val="right"/>
              <w:rPr>
                <w:rFonts w:cs="Arial"/>
                <w:color w:val="000000"/>
                <w:sz w:val="14"/>
                <w:szCs w:val="14"/>
              </w:rPr>
            </w:pPr>
            <w:r w:rsidRPr="00C9335B">
              <w:rPr>
                <w:rFonts w:cs="Arial"/>
                <w:color w:val="000000"/>
                <w:sz w:val="14"/>
                <w:szCs w:val="14"/>
              </w:rPr>
              <w:t xml:space="preserve">1 </w:t>
            </w:r>
          </w:p>
        </w:tc>
        <w:tc>
          <w:tcPr>
            <w:tcW w:w="0" w:type="auto"/>
            <w:tcBorders>
              <w:top w:val="nil"/>
              <w:left w:val="nil"/>
              <w:bottom w:val="single" w:sz="4" w:space="0" w:color="auto"/>
              <w:right w:val="single" w:sz="4" w:space="0" w:color="auto"/>
            </w:tcBorders>
            <w:shd w:val="clear" w:color="auto" w:fill="auto"/>
            <w:noWrap/>
            <w:vAlign w:val="bottom"/>
            <w:hideMark/>
          </w:tcPr>
          <w:p w:rsidR="00C9335B" w:rsidRPr="00C9335B" w:rsidRDefault="00C9335B" w:rsidP="00C9335B">
            <w:pPr>
              <w:spacing w:before="0"/>
              <w:jc w:val="right"/>
              <w:rPr>
                <w:rFonts w:cs="Arial"/>
                <w:color w:val="000000"/>
                <w:sz w:val="14"/>
                <w:szCs w:val="14"/>
              </w:rPr>
            </w:pPr>
            <w:r w:rsidRPr="00C9335B">
              <w:rPr>
                <w:rFonts w:cs="Arial"/>
                <w:color w:val="000000"/>
                <w:sz w:val="14"/>
                <w:szCs w:val="14"/>
              </w:rPr>
              <w:t xml:space="preserve">5 </w:t>
            </w:r>
          </w:p>
        </w:tc>
        <w:tc>
          <w:tcPr>
            <w:tcW w:w="0" w:type="auto"/>
            <w:tcBorders>
              <w:top w:val="nil"/>
              <w:left w:val="nil"/>
              <w:bottom w:val="single" w:sz="4" w:space="0" w:color="auto"/>
              <w:right w:val="single" w:sz="4" w:space="0" w:color="auto"/>
            </w:tcBorders>
            <w:shd w:val="clear" w:color="auto" w:fill="auto"/>
            <w:noWrap/>
            <w:vAlign w:val="bottom"/>
            <w:hideMark/>
          </w:tcPr>
          <w:p w:rsidR="00C9335B" w:rsidRPr="00C9335B" w:rsidRDefault="00C9335B" w:rsidP="00C9335B">
            <w:pPr>
              <w:spacing w:before="0"/>
              <w:jc w:val="left"/>
              <w:rPr>
                <w:rFonts w:cs="Arial"/>
                <w:color w:val="000000"/>
                <w:sz w:val="14"/>
                <w:szCs w:val="14"/>
              </w:rPr>
            </w:pPr>
            <w:r w:rsidRPr="00C9335B">
              <w:rPr>
                <w:rFonts w:cs="Arial"/>
                <w:color w:val="000000"/>
                <w:sz w:val="14"/>
                <w:szCs w:val="14"/>
              </w:rPr>
              <w:t>REMONT B2</w:t>
            </w:r>
          </w:p>
        </w:tc>
        <w:tc>
          <w:tcPr>
            <w:tcW w:w="0" w:type="auto"/>
            <w:tcBorders>
              <w:top w:val="nil"/>
              <w:left w:val="nil"/>
              <w:bottom w:val="single" w:sz="4" w:space="0" w:color="auto"/>
              <w:right w:val="single" w:sz="4" w:space="0" w:color="auto"/>
            </w:tcBorders>
            <w:shd w:val="clear" w:color="auto" w:fill="auto"/>
            <w:noWrap/>
            <w:vAlign w:val="bottom"/>
            <w:hideMark/>
          </w:tcPr>
          <w:p w:rsidR="00C9335B" w:rsidRPr="00C9335B" w:rsidRDefault="00C9335B" w:rsidP="00C9335B">
            <w:pPr>
              <w:spacing w:before="0"/>
              <w:jc w:val="right"/>
              <w:rPr>
                <w:rFonts w:cs="Arial"/>
                <w:color w:val="000000"/>
                <w:sz w:val="14"/>
                <w:szCs w:val="14"/>
              </w:rPr>
            </w:pPr>
            <w:r w:rsidRPr="00C9335B">
              <w:rPr>
                <w:rFonts w:cs="Arial"/>
                <w:color w:val="000000"/>
                <w:sz w:val="14"/>
                <w:szCs w:val="14"/>
              </w:rPr>
              <w:t xml:space="preserve">102 </w:t>
            </w:r>
          </w:p>
        </w:tc>
        <w:tc>
          <w:tcPr>
            <w:tcW w:w="0" w:type="auto"/>
            <w:tcBorders>
              <w:top w:val="nil"/>
              <w:left w:val="nil"/>
              <w:bottom w:val="single" w:sz="4" w:space="0" w:color="auto"/>
              <w:right w:val="single" w:sz="4" w:space="0" w:color="auto"/>
            </w:tcBorders>
            <w:shd w:val="clear" w:color="auto" w:fill="auto"/>
            <w:noWrap/>
            <w:vAlign w:val="bottom"/>
            <w:hideMark/>
          </w:tcPr>
          <w:p w:rsidR="00C9335B" w:rsidRPr="00C9335B" w:rsidRDefault="00C9335B" w:rsidP="00C9335B">
            <w:pPr>
              <w:spacing w:before="0"/>
              <w:jc w:val="left"/>
              <w:rPr>
                <w:rFonts w:cs="Arial"/>
                <w:color w:val="000000"/>
                <w:sz w:val="14"/>
                <w:szCs w:val="14"/>
              </w:rPr>
            </w:pPr>
            <w:r w:rsidRPr="00C9335B">
              <w:rPr>
                <w:rFonts w:cs="Arial"/>
                <w:color w:val="000000"/>
                <w:sz w:val="14"/>
                <w:szCs w:val="14"/>
              </w:rPr>
              <w:t>MAGACIN TEKO B</w:t>
            </w:r>
          </w:p>
        </w:tc>
        <w:tc>
          <w:tcPr>
            <w:tcW w:w="0" w:type="auto"/>
            <w:vMerge/>
            <w:tcBorders>
              <w:top w:val="nil"/>
              <w:left w:val="single" w:sz="4" w:space="0" w:color="auto"/>
              <w:bottom w:val="single" w:sz="4" w:space="0" w:color="auto"/>
              <w:right w:val="single" w:sz="4" w:space="0" w:color="auto"/>
            </w:tcBorders>
            <w:vAlign w:val="center"/>
            <w:hideMark/>
          </w:tcPr>
          <w:p w:rsidR="00C9335B" w:rsidRPr="00C9335B" w:rsidRDefault="00C9335B" w:rsidP="00C9335B">
            <w:pPr>
              <w:spacing w:before="0"/>
              <w:jc w:val="left"/>
              <w:rPr>
                <w:rFonts w:cs="Arial"/>
                <w:color w:val="000000"/>
                <w:sz w:val="14"/>
                <w:szCs w:val="14"/>
              </w:rPr>
            </w:pPr>
          </w:p>
        </w:tc>
      </w:tr>
      <w:tr w:rsidR="00C9335B" w:rsidRPr="00C9335B" w:rsidTr="00C9335B">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vAlign w:val="bottom"/>
            <w:hideMark/>
          </w:tcPr>
          <w:p w:rsidR="00C9335B" w:rsidRPr="00C9335B" w:rsidRDefault="00C9335B" w:rsidP="00C9335B">
            <w:pPr>
              <w:spacing w:before="0"/>
              <w:jc w:val="right"/>
              <w:rPr>
                <w:rFonts w:cs="Arial"/>
                <w:color w:val="000000"/>
                <w:sz w:val="14"/>
                <w:szCs w:val="14"/>
              </w:rPr>
            </w:pPr>
            <w:r w:rsidRPr="00C9335B">
              <w:rPr>
                <w:rFonts w:cs="Arial"/>
                <w:color w:val="000000"/>
                <w:sz w:val="14"/>
                <w:szCs w:val="14"/>
              </w:rPr>
              <w:t xml:space="preserve">3 </w:t>
            </w:r>
          </w:p>
        </w:tc>
        <w:tc>
          <w:tcPr>
            <w:tcW w:w="0" w:type="auto"/>
            <w:vMerge w:val="restart"/>
            <w:tcBorders>
              <w:top w:val="nil"/>
              <w:left w:val="single" w:sz="4" w:space="0" w:color="auto"/>
              <w:bottom w:val="single" w:sz="4" w:space="0" w:color="auto"/>
              <w:right w:val="single" w:sz="4" w:space="0" w:color="auto"/>
            </w:tcBorders>
            <w:shd w:val="clear" w:color="auto" w:fill="auto"/>
            <w:noWrap/>
            <w:vAlign w:val="bottom"/>
            <w:hideMark/>
          </w:tcPr>
          <w:p w:rsidR="00C9335B" w:rsidRPr="00C9335B" w:rsidRDefault="00C9335B" w:rsidP="00C9335B">
            <w:pPr>
              <w:spacing w:before="0"/>
              <w:jc w:val="right"/>
              <w:rPr>
                <w:rFonts w:cs="Arial"/>
                <w:color w:val="000000"/>
                <w:sz w:val="14"/>
                <w:szCs w:val="14"/>
              </w:rPr>
            </w:pPr>
            <w:r w:rsidRPr="00C9335B">
              <w:rPr>
                <w:rFonts w:cs="Arial"/>
                <w:color w:val="000000"/>
                <w:sz w:val="14"/>
                <w:szCs w:val="14"/>
              </w:rPr>
              <w:t xml:space="preserve">1604104 </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rsidR="00C9335B" w:rsidRPr="00C9335B" w:rsidRDefault="00C9335B" w:rsidP="00C9335B">
            <w:pPr>
              <w:spacing w:before="0"/>
              <w:jc w:val="left"/>
              <w:rPr>
                <w:rFonts w:cs="Arial"/>
                <w:color w:val="000000"/>
                <w:sz w:val="14"/>
                <w:szCs w:val="14"/>
              </w:rPr>
            </w:pPr>
            <w:r w:rsidRPr="00C9335B">
              <w:rPr>
                <w:rFonts w:cs="Arial"/>
                <w:color w:val="000000"/>
                <w:sz w:val="14"/>
                <w:szCs w:val="14"/>
              </w:rPr>
              <w:t>BUBANJ POGONSKI 1.STEPENA KAT.BR.40-20- 00.00-0003 DROBILICA ŠLJAKE 4-WB-1200</w:t>
            </w:r>
          </w:p>
        </w:tc>
        <w:tc>
          <w:tcPr>
            <w:tcW w:w="0" w:type="auto"/>
            <w:vMerge w:val="restart"/>
            <w:tcBorders>
              <w:top w:val="nil"/>
              <w:left w:val="single" w:sz="4" w:space="0" w:color="auto"/>
              <w:bottom w:val="single" w:sz="4" w:space="0" w:color="auto"/>
              <w:right w:val="single" w:sz="4" w:space="0" w:color="auto"/>
            </w:tcBorders>
            <w:shd w:val="clear" w:color="auto" w:fill="auto"/>
            <w:noWrap/>
            <w:vAlign w:val="bottom"/>
            <w:hideMark/>
          </w:tcPr>
          <w:p w:rsidR="00C9335B" w:rsidRPr="00C9335B" w:rsidRDefault="00C9335B" w:rsidP="00C9335B">
            <w:pPr>
              <w:spacing w:before="0"/>
              <w:jc w:val="left"/>
              <w:rPr>
                <w:rFonts w:cs="Arial"/>
                <w:color w:val="000000"/>
                <w:sz w:val="14"/>
                <w:szCs w:val="14"/>
              </w:rPr>
            </w:pPr>
            <w:r w:rsidRPr="00C9335B">
              <w:rPr>
                <w:rFonts w:cs="Arial"/>
                <w:color w:val="000000"/>
                <w:sz w:val="14"/>
                <w:szCs w:val="14"/>
              </w:rPr>
              <w:t>kom</w:t>
            </w:r>
          </w:p>
        </w:tc>
        <w:tc>
          <w:tcPr>
            <w:tcW w:w="0" w:type="auto"/>
            <w:vMerge w:val="restart"/>
            <w:tcBorders>
              <w:top w:val="nil"/>
              <w:left w:val="single" w:sz="4" w:space="0" w:color="auto"/>
              <w:bottom w:val="single" w:sz="4" w:space="0" w:color="auto"/>
              <w:right w:val="single" w:sz="4" w:space="0" w:color="auto"/>
            </w:tcBorders>
            <w:shd w:val="clear" w:color="auto" w:fill="auto"/>
            <w:noWrap/>
            <w:vAlign w:val="bottom"/>
            <w:hideMark/>
          </w:tcPr>
          <w:p w:rsidR="00C9335B" w:rsidRPr="00C9335B" w:rsidRDefault="00C9335B" w:rsidP="00C9335B">
            <w:pPr>
              <w:spacing w:before="0"/>
              <w:jc w:val="right"/>
              <w:rPr>
                <w:rFonts w:cs="Arial"/>
                <w:color w:val="000000"/>
                <w:sz w:val="14"/>
                <w:szCs w:val="14"/>
              </w:rPr>
            </w:pPr>
            <w:r w:rsidRPr="00C9335B">
              <w:rPr>
                <w:rFonts w:cs="Arial"/>
                <w:color w:val="000000"/>
                <w:sz w:val="14"/>
                <w:szCs w:val="14"/>
              </w:rPr>
              <w:t xml:space="preserve">3 </w:t>
            </w:r>
          </w:p>
        </w:tc>
        <w:tc>
          <w:tcPr>
            <w:tcW w:w="0" w:type="auto"/>
            <w:vMerge w:val="restart"/>
            <w:tcBorders>
              <w:top w:val="nil"/>
              <w:left w:val="single" w:sz="4" w:space="0" w:color="auto"/>
              <w:bottom w:val="single" w:sz="4" w:space="0" w:color="auto"/>
              <w:right w:val="single" w:sz="4" w:space="0" w:color="auto"/>
            </w:tcBorders>
            <w:shd w:val="clear" w:color="auto" w:fill="auto"/>
            <w:noWrap/>
            <w:vAlign w:val="bottom"/>
            <w:hideMark/>
          </w:tcPr>
          <w:p w:rsidR="00C9335B" w:rsidRPr="00C9335B" w:rsidRDefault="00C9335B" w:rsidP="00C9335B">
            <w:pPr>
              <w:spacing w:before="0"/>
              <w:jc w:val="left"/>
              <w:rPr>
                <w:rFonts w:cs="Arial"/>
                <w:color w:val="000000"/>
                <w:sz w:val="14"/>
                <w:szCs w:val="14"/>
              </w:rPr>
            </w:pPr>
            <w:r w:rsidRPr="00C9335B">
              <w:rPr>
                <w:rFonts w:cs="Arial"/>
                <w:color w:val="000000"/>
                <w:sz w:val="14"/>
                <w:szCs w:val="14"/>
              </w:rPr>
              <w:t> </w:t>
            </w:r>
          </w:p>
        </w:tc>
        <w:tc>
          <w:tcPr>
            <w:tcW w:w="0" w:type="auto"/>
            <w:vMerge w:val="restart"/>
            <w:tcBorders>
              <w:top w:val="nil"/>
              <w:left w:val="single" w:sz="4" w:space="0" w:color="auto"/>
              <w:bottom w:val="single" w:sz="4" w:space="0" w:color="auto"/>
              <w:right w:val="single" w:sz="4" w:space="0" w:color="auto"/>
            </w:tcBorders>
            <w:shd w:val="clear" w:color="auto" w:fill="auto"/>
            <w:noWrap/>
            <w:vAlign w:val="bottom"/>
            <w:hideMark/>
          </w:tcPr>
          <w:p w:rsidR="00C9335B" w:rsidRPr="00C9335B" w:rsidRDefault="00C9335B" w:rsidP="00C9335B">
            <w:pPr>
              <w:spacing w:before="0"/>
              <w:jc w:val="left"/>
              <w:rPr>
                <w:rFonts w:cs="Arial"/>
                <w:color w:val="000000"/>
                <w:sz w:val="14"/>
                <w:szCs w:val="14"/>
              </w:rPr>
            </w:pPr>
            <w:r w:rsidRPr="00C9335B">
              <w:rPr>
                <w:rFonts w:cs="Arial"/>
                <w:color w:val="000000"/>
                <w:sz w:val="14"/>
                <w:szCs w:val="14"/>
              </w:rPr>
              <w:t> </w:t>
            </w:r>
          </w:p>
        </w:tc>
        <w:tc>
          <w:tcPr>
            <w:tcW w:w="0" w:type="auto"/>
            <w:vMerge w:val="restart"/>
            <w:tcBorders>
              <w:top w:val="nil"/>
              <w:left w:val="single" w:sz="4" w:space="0" w:color="auto"/>
              <w:bottom w:val="single" w:sz="4" w:space="0" w:color="auto"/>
              <w:right w:val="single" w:sz="4" w:space="0" w:color="auto"/>
            </w:tcBorders>
            <w:shd w:val="clear" w:color="auto" w:fill="auto"/>
            <w:noWrap/>
            <w:vAlign w:val="bottom"/>
            <w:hideMark/>
          </w:tcPr>
          <w:p w:rsidR="00C9335B" w:rsidRPr="00C9335B" w:rsidRDefault="00C9335B" w:rsidP="00C9335B">
            <w:pPr>
              <w:spacing w:before="0"/>
              <w:jc w:val="left"/>
              <w:rPr>
                <w:rFonts w:cs="Arial"/>
                <w:color w:val="000000"/>
                <w:sz w:val="14"/>
                <w:szCs w:val="14"/>
              </w:rPr>
            </w:pPr>
            <w:r w:rsidRPr="00C9335B">
              <w:rPr>
                <w:rFonts w:cs="Arial"/>
                <w:color w:val="000000"/>
                <w:sz w:val="14"/>
                <w:szCs w:val="14"/>
              </w:rPr>
              <w:t> </w:t>
            </w:r>
          </w:p>
        </w:tc>
        <w:tc>
          <w:tcPr>
            <w:tcW w:w="0" w:type="auto"/>
            <w:vMerge w:val="restart"/>
            <w:tcBorders>
              <w:top w:val="nil"/>
              <w:left w:val="single" w:sz="4" w:space="0" w:color="auto"/>
              <w:bottom w:val="single" w:sz="4" w:space="0" w:color="auto"/>
              <w:right w:val="single" w:sz="4" w:space="0" w:color="auto"/>
            </w:tcBorders>
            <w:shd w:val="clear" w:color="auto" w:fill="auto"/>
            <w:noWrap/>
            <w:vAlign w:val="bottom"/>
            <w:hideMark/>
          </w:tcPr>
          <w:p w:rsidR="00C9335B" w:rsidRPr="00C9335B" w:rsidRDefault="00C9335B" w:rsidP="00C9335B">
            <w:pPr>
              <w:spacing w:before="0"/>
              <w:jc w:val="left"/>
              <w:rPr>
                <w:rFonts w:cs="Arial"/>
                <w:color w:val="000000"/>
                <w:sz w:val="14"/>
                <w:szCs w:val="14"/>
              </w:rPr>
            </w:pPr>
            <w:r w:rsidRPr="00C9335B">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rsidR="00C9335B" w:rsidRPr="00C9335B" w:rsidRDefault="00C9335B" w:rsidP="00C9335B">
            <w:pPr>
              <w:spacing w:before="0"/>
              <w:jc w:val="right"/>
              <w:rPr>
                <w:rFonts w:cs="Arial"/>
                <w:color w:val="000000"/>
                <w:sz w:val="14"/>
                <w:szCs w:val="14"/>
              </w:rPr>
            </w:pPr>
            <w:r w:rsidRPr="00C9335B">
              <w:rPr>
                <w:rFonts w:cs="Arial"/>
                <w:color w:val="000000"/>
                <w:sz w:val="14"/>
                <w:szCs w:val="14"/>
              </w:rPr>
              <w:t xml:space="preserve">2 </w:t>
            </w:r>
          </w:p>
        </w:tc>
        <w:tc>
          <w:tcPr>
            <w:tcW w:w="0" w:type="auto"/>
            <w:tcBorders>
              <w:top w:val="nil"/>
              <w:left w:val="nil"/>
              <w:bottom w:val="single" w:sz="4" w:space="0" w:color="auto"/>
              <w:right w:val="single" w:sz="4" w:space="0" w:color="auto"/>
            </w:tcBorders>
            <w:shd w:val="clear" w:color="auto" w:fill="auto"/>
            <w:noWrap/>
            <w:vAlign w:val="bottom"/>
            <w:hideMark/>
          </w:tcPr>
          <w:p w:rsidR="00C9335B" w:rsidRPr="00C9335B" w:rsidRDefault="00C9335B" w:rsidP="00C9335B">
            <w:pPr>
              <w:spacing w:before="0"/>
              <w:jc w:val="right"/>
              <w:rPr>
                <w:rFonts w:cs="Arial"/>
                <w:color w:val="000000"/>
                <w:sz w:val="14"/>
                <w:szCs w:val="14"/>
              </w:rPr>
            </w:pPr>
            <w:r w:rsidRPr="00C9335B">
              <w:rPr>
                <w:rFonts w:cs="Arial"/>
                <w:color w:val="000000"/>
                <w:sz w:val="14"/>
                <w:szCs w:val="14"/>
              </w:rPr>
              <w:t xml:space="preserve">4 </w:t>
            </w:r>
          </w:p>
        </w:tc>
        <w:tc>
          <w:tcPr>
            <w:tcW w:w="0" w:type="auto"/>
            <w:tcBorders>
              <w:top w:val="nil"/>
              <w:left w:val="nil"/>
              <w:bottom w:val="single" w:sz="4" w:space="0" w:color="auto"/>
              <w:right w:val="single" w:sz="4" w:space="0" w:color="auto"/>
            </w:tcBorders>
            <w:shd w:val="clear" w:color="auto" w:fill="auto"/>
            <w:noWrap/>
            <w:vAlign w:val="bottom"/>
            <w:hideMark/>
          </w:tcPr>
          <w:p w:rsidR="00C9335B" w:rsidRPr="00C9335B" w:rsidRDefault="00C9335B" w:rsidP="00C9335B">
            <w:pPr>
              <w:spacing w:before="0"/>
              <w:jc w:val="left"/>
              <w:rPr>
                <w:rFonts w:cs="Arial"/>
                <w:color w:val="000000"/>
                <w:sz w:val="14"/>
                <w:szCs w:val="14"/>
              </w:rPr>
            </w:pPr>
            <w:r w:rsidRPr="00C9335B">
              <w:rPr>
                <w:rFonts w:cs="Arial"/>
                <w:color w:val="000000"/>
                <w:sz w:val="14"/>
                <w:szCs w:val="14"/>
              </w:rPr>
              <w:t>REMONT B1</w:t>
            </w:r>
          </w:p>
        </w:tc>
        <w:tc>
          <w:tcPr>
            <w:tcW w:w="0" w:type="auto"/>
            <w:tcBorders>
              <w:top w:val="nil"/>
              <w:left w:val="nil"/>
              <w:bottom w:val="single" w:sz="4" w:space="0" w:color="auto"/>
              <w:right w:val="single" w:sz="4" w:space="0" w:color="auto"/>
            </w:tcBorders>
            <w:shd w:val="clear" w:color="auto" w:fill="auto"/>
            <w:noWrap/>
            <w:vAlign w:val="bottom"/>
            <w:hideMark/>
          </w:tcPr>
          <w:p w:rsidR="00C9335B" w:rsidRPr="00C9335B" w:rsidRDefault="00C9335B" w:rsidP="00C9335B">
            <w:pPr>
              <w:spacing w:before="0"/>
              <w:jc w:val="right"/>
              <w:rPr>
                <w:rFonts w:cs="Arial"/>
                <w:color w:val="000000"/>
                <w:sz w:val="14"/>
                <w:szCs w:val="14"/>
              </w:rPr>
            </w:pPr>
            <w:r w:rsidRPr="00C9335B">
              <w:rPr>
                <w:rFonts w:cs="Arial"/>
                <w:color w:val="000000"/>
                <w:sz w:val="14"/>
                <w:szCs w:val="14"/>
              </w:rPr>
              <w:t xml:space="preserve">102 </w:t>
            </w:r>
          </w:p>
        </w:tc>
        <w:tc>
          <w:tcPr>
            <w:tcW w:w="0" w:type="auto"/>
            <w:tcBorders>
              <w:top w:val="nil"/>
              <w:left w:val="nil"/>
              <w:bottom w:val="single" w:sz="4" w:space="0" w:color="auto"/>
              <w:right w:val="single" w:sz="4" w:space="0" w:color="auto"/>
            </w:tcBorders>
            <w:shd w:val="clear" w:color="auto" w:fill="auto"/>
            <w:noWrap/>
            <w:vAlign w:val="bottom"/>
            <w:hideMark/>
          </w:tcPr>
          <w:p w:rsidR="00C9335B" w:rsidRPr="00C9335B" w:rsidRDefault="00C9335B" w:rsidP="00C9335B">
            <w:pPr>
              <w:spacing w:before="0"/>
              <w:jc w:val="left"/>
              <w:rPr>
                <w:rFonts w:cs="Arial"/>
                <w:color w:val="000000"/>
                <w:sz w:val="14"/>
                <w:szCs w:val="14"/>
              </w:rPr>
            </w:pPr>
            <w:r w:rsidRPr="00C9335B">
              <w:rPr>
                <w:rFonts w:cs="Arial"/>
                <w:color w:val="000000"/>
                <w:sz w:val="14"/>
                <w:szCs w:val="14"/>
              </w:rPr>
              <w:t>MAGACIN TEKO B</w:t>
            </w:r>
          </w:p>
        </w:tc>
        <w:tc>
          <w:tcPr>
            <w:tcW w:w="0" w:type="auto"/>
            <w:vMerge w:val="restart"/>
            <w:tcBorders>
              <w:top w:val="nil"/>
              <w:left w:val="single" w:sz="4" w:space="0" w:color="auto"/>
              <w:bottom w:val="single" w:sz="4" w:space="0" w:color="auto"/>
              <w:right w:val="single" w:sz="4" w:space="0" w:color="auto"/>
            </w:tcBorders>
            <w:shd w:val="clear" w:color="auto" w:fill="auto"/>
            <w:noWrap/>
            <w:vAlign w:val="bottom"/>
            <w:hideMark/>
          </w:tcPr>
          <w:p w:rsidR="00C9335B" w:rsidRPr="00C9335B" w:rsidRDefault="00C9335B" w:rsidP="00C9335B">
            <w:pPr>
              <w:spacing w:before="0"/>
              <w:jc w:val="left"/>
              <w:rPr>
                <w:rFonts w:cs="Arial"/>
                <w:color w:val="000000"/>
                <w:sz w:val="14"/>
                <w:szCs w:val="14"/>
              </w:rPr>
            </w:pPr>
            <w:r w:rsidRPr="00C9335B">
              <w:rPr>
                <w:rFonts w:cs="Arial"/>
                <w:color w:val="000000"/>
                <w:sz w:val="14"/>
                <w:szCs w:val="14"/>
              </w:rPr>
              <w:t> </w:t>
            </w:r>
          </w:p>
        </w:tc>
      </w:tr>
      <w:tr w:rsidR="00C9335B" w:rsidRPr="00C9335B" w:rsidTr="00C9335B">
        <w:trPr>
          <w:trHeight w:val="300"/>
        </w:trPr>
        <w:tc>
          <w:tcPr>
            <w:tcW w:w="0" w:type="auto"/>
            <w:vMerge/>
            <w:tcBorders>
              <w:top w:val="nil"/>
              <w:left w:val="single" w:sz="4" w:space="0" w:color="auto"/>
              <w:bottom w:val="single" w:sz="4" w:space="0" w:color="auto"/>
              <w:right w:val="single" w:sz="4" w:space="0" w:color="auto"/>
            </w:tcBorders>
            <w:vAlign w:val="center"/>
            <w:hideMark/>
          </w:tcPr>
          <w:p w:rsidR="00C9335B" w:rsidRPr="00C9335B" w:rsidRDefault="00C9335B" w:rsidP="00C9335B">
            <w:pPr>
              <w:spacing w:before="0"/>
              <w:jc w:val="left"/>
              <w:rPr>
                <w:rFonts w:cs="Arial"/>
                <w:color w:val="000000"/>
                <w:sz w:val="14"/>
                <w:szCs w:val="14"/>
              </w:rPr>
            </w:pPr>
          </w:p>
        </w:tc>
        <w:tc>
          <w:tcPr>
            <w:tcW w:w="0" w:type="auto"/>
            <w:vMerge/>
            <w:tcBorders>
              <w:top w:val="nil"/>
              <w:left w:val="single" w:sz="4" w:space="0" w:color="auto"/>
              <w:bottom w:val="single" w:sz="4" w:space="0" w:color="auto"/>
              <w:right w:val="single" w:sz="4" w:space="0" w:color="auto"/>
            </w:tcBorders>
            <w:vAlign w:val="center"/>
            <w:hideMark/>
          </w:tcPr>
          <w:p w:rsidR="00C9335B" w:rsidRPr="00C9335B" w:rsidRDefault="00C9335B" w:rsidP="00C9335B">
            <w:pPr>
              <w:spacing w:before="0"/>
              <w:jc w:val="left"/>
              <w:rPr>
                <w:rFonts w:cs="Arial"/>
                <w:color w:val="000000"/>
                <w:sz w:val="14"/>
                <w:szCs w:val="14"/>
              </w:rPr>
            </w:pPr>
          </w:p>
        </w:tc>
        <w:tc>
          <w:tcPr>
            <w:tcW w:w="0" w:type="auto"/>
            <w:vMerge/>
            <w:tcBorders>
              <w:top w:val="nil"/>
              <w:left w:val="single" w:sz="4" w:space="0" w:color="auto"/>
              <w:bottom w:val="single" w:sz="4" w:space="0" w:color="auto"/>
              <w:right w:val="single" w:sz="4" w:space="0" w:color="auto"/>
            </w:tcBorders>
            <w:vAlign w:val="center"/>
            <w:hideMark/>
          </w:tcPr>
          <w:p w:rsidR="00C9335B" w:rsidRPr="00C9335B" w:rsidRDefault="00C9335B" w:rsidP="00C9335B">
            <w:pPr>
              <w:spacing w:before="0"/>
              <w:jc w:val="left"/>
              <w:rPr>
                <w:rFonts w:cs="Arial"/>
                <w:color w:val="000000"/>
                <w:sz w:val="14"/>
                <w:szCs w:val="14"/>
              </w:rPr>
            </w:pPr>
          </w:p>
        </w:tc>
        <w:tc>
          <w:tcPr>
            <w:tcW w:w="0" w:type="auto"/>
            <w:vMerge/>
            <w:tcBorders>
              <w:top w:val="nil"/>
              <w:left w:val="single" w:sz="4" w:space="0" w:color="auto"/>
              <w:bottom w:val="single" w:sz="4" w:space="0" w:color="auto"/>
              <w:right w:val="single" w:sz="4" w:space="0" w:color="auto"/>
            </w:tcBorders>
            <w:vAlign w:val="center"/>
            <w:hideMark/>
          </w:tcPr>
          <w:p w:rsidR="00C9335B" w:rsidRPr="00C9335B" w:rsidRDefault="00C9335B" w:rsidP="00C9335B">
            <w:pPr>
              <w:spacing w:before="0"/>
              <w:jc w:val="left"/>
              <w:rPr>
                <w:rFonts w:cs="Arial"/>
                <w:color w:val="000000"/>
                <w:sz w:val="14"/>
                <w:szCs w:val="14"/>
              </w:rPr>
            </w:pPr>
          </w:p>
        </w:tc>
        <w:tc>
          <w:tcPr>
            <w:tcW w:w="0" w:type="auto"/>
            <w:vMerge/>
            <w:tcBorders>
              <w:top w:val="nil"/>
              <w:left w:val="single" w:sz="4" w:space="0" w:color="auto"/>
              <w:bottom w:val="single" w:sz="4" w:space="0" w:color="auto"/>
              <w:right w:val="single" w:sz="4" w:space="0" w:color="auto"/>
            </w:tcBorders>
            <w:vAlign w:val="center"/>
            <w:hideMark/>
          </w:tcPr>
          <w:p w:rsidR="00C9335B" w:rsidRPr="00C9335B" w:rsidRDefault="00C9335B" w:rsidP="00C9335B">
            <w:pPr>
              <w:spacing w:before="0"/>
              <w:jc w:val="left"/>
              <w:rPr>
                <w:rFonts w:cs="Arial"/>
                <w:color w:val="000000"/>
                <w:sz w:val="14"/>
                <w:szCs w:val="14"/>
              </w:rPr>
            </w:pPr>
          </w:p>
        </w:tc>
        <w:tc>
          <w:tcPr>
            <w:tcW w:w="0" w:type="auto"/>
            <w:vMerge/>
            <w:tcBorders>
              <w:top w:val="nil"/>
              <w:left w:val="single" w:sz="4" w:space="0" w:color="auto"/>
              <w:bottom w:val="single" w:sz="4" w:space="0" w:color="auto"/>
              <w:right w:val="single" w:sz="4" w:space="0" w:color="auto"/>
            </w:tcBorders>
            <w:vAlign w:val="center"/>
            <w:hideMark/>
          </w:tcPr>
          <w:p w:rsidR="00C9335B" w:rsidRPr="00C9335B" w:rsidRDefault="00C9335B" w:rsidP="00C9335B">
            <w:pPr>
              <w:spacing w:before="0"/>
              <w:jc w:val="left"/>
              <w:rPr>
                <w:rFonts w:cs="Arial"/>
                <w:color w:val="000000"/>
                <w:sz w:val="14"/>
                <w:szCs w:val="14"/>
              </w:rPr>
            </w:pPr>
          </w:p>
        </w:tc>
        <w:tc>
          <w:tcPr>
            <w:tcW w:w="0" w:type="auto"/>
            <w:vMerge/>
            <w:tcBorders>
              <w:top w:val="nil"/>
              <w:left w:val="single" w:sz="4" w:space="0" w:color="auto"/>
              <w:bottom w:val="single" w:sz="4" w:space="0" w:color="auto"/>
              <w:right w:val="single" w:sz="4" w:space="0" w:color="auto"/>
            </w:tcBorders>
            <w:vAlign w:val="center"/>
            <w:hideMark/>
          </w:tcPr>
          <w:p w:rsidR="00C9335B" w:rsidRPr="00C9335B" w:rsidRDefault="00C9335B" w:rsidP="00C9335B">
            <w:pPr>
              <w:spacing w:before="0"/>
              <w:jc w:val="left"/>
              <w:rPr>
                <w:rFonts w:cs="Arial"/>
                <w:color w:val="000000"/>
                <w:sz w:val="14"/>
                <w:szCs w:val="14"/>
              </w:rPr>
            </w:pPr>
          </w:p>
        </w:tc>
        <w:tc>
          <w:tcPr>
            <w:tcW w:w="0" w:type="auto"/>
            <w:vMerge/>
            <w:tcBorders>
              <w:top w:val="nil"/>
              <w:left w:val="single" w:sz="4" w:space="0" w:color="auto"/>
              <w:bottom w:val="single" w:sz="4" w:space="0" w:color="auto"/>
              <w:right w:val="single" w:sz="4" w:space="0" w:color="auto"/>
            </w:tcBorders>
            <w:vAlign w:val="center"/>
            <w:hideMark/>
          </w:tcPr>
          <w:p w:rsidR="00C9335B" w:rsidRPr="00C9335B" w:rsidRDefault="00C9335B" w:rsidP="00C9335B">
            <w:pPr>
              <w:spacing w:before="0"/>
              <w:jc w:val="left"/>
              <w:rPr>
                <w:rFonts w:cs="Arial"/>
                <w:color w:val="000000"/>
                <w:sz w:val="14"/>
                <w:szCs w:val="14"/>
              </w:rPr>
            </w:pPr>
          </w:p>
        </w:tc>
        <w:tc>
          <w:tcPr>
            <w:tcW w:w="0" w:type="auto"/>
            <w:vMerge/>
            <w:tcBorders>
              <w:top w:val="nil"/>
              <w:left w:val="single" w:sz="4" w:space="0" w:color="auto"/>
              <w:bottom w:val="single" w:sz="4" w:space="0" w:color="auto"/>
              <w:right w:val="single" w:sz="4" w:space="0" w:color="auto"/>
            </w:tcBorders>
            <w:vAlign w:val="center"/>
            <w:hideMark/>
          </w:tcPr>
          <w:p w:rsidR="00C9335B" w:rsidRPr="00C9335B" w:rsidRDefault="00C9335B" w:rsidP="00C9335B">
            <w:pPr>
              <w:spacing w:before="0"/>
              <w:jc w:val="left"/>
              <w:rPr>
                <w:rFonts w:cs="Arial"/>
                <w:color w:val="000000"/>
                <w:sz w:val="14"/>
                <w:szCs w:val="14"/>
              </w:rPr>
            </w:pPr>
          </w:p>
        </w:tc>
        <w:tc>
          <w:tcPr>
            <w:tcW w:w="0" w:type="auto"/>
            <w:tcBorders>
              <w:top w:val="nil"/>
              <w:left w:val="nil"/>
              <w:bottom w:val="single" w:sz="4" w:space="0" w:color="auto"/>
              <w:right w:val="single" w:sz="4" w:space="0" w:color="auto"/>
            </w:tcBorders>
            <w:shd w:val="clear" w:color="auto" w:fill="auto"/>
            <w:noWrap/>
            <w:vAlign w:val="bottom"/>
            <w:hideMark/>
          </w:tcPr>
          <w:p w:rsidR="00C9335B" w:rsidRPr="00C9335B" w:rsidRDefault="00C9335B" w:rsidP="00C9335B">
            <w:pPr>
              <w:spacing w:before="0"/>
              <w:jc w:val="right"/>
              <w:rPr>
                <w:rFonts w:cs="Arial"/>
                <w:color w:val="000000"/>
                <w:sz w:val="14"/>
                <w:szCs w:val="14"/>
              </w:rPr>
            </w:pPr>
            <w:r w:rsidRPr="00C9335B">
              <w:rPr>
                <w:rFonts w:cs="Arial"/>
                <w:color w:val="000000"/>
                <w:sz w:val="14"/>
                <w:szCs w:val="14"/>
              </w:rPr>
              <w:t xml:space="preserve">1 </w:t>
            </w:r>
          </w:p>
        </w:tc>
        <w:tc>
          <w:tcPr>
            <w:tcW w:w="0" w:type="auto"/>
            <w:tcBorders>
              <w:top w:val="nil"/>
              <w:left w:val="nil"/>
              <w:bottom w:val="single" w:sz="4" w:space="0" w:color="auto"/>
              <w:right w:val="single" w:sz="4" w:space="0" w:color="auto"/>
            </w:tcBorders>
            <w:shd w:val="clear" w:color="auto" w:fill="auto"/>
            <w:noWrap/>
            <w:vAlign w:val="bottom"/>
            <w:hideMark/>
          </w:tcPr>
          <w:p w:rsidR="00C9335B" w:rsidRPr="00C9335B" w:rsidRDefault="00C9335B" w:rsidP="00C9335B">
            <w:pPr>
              <w:spacing w:before="0"/>
              <w:jc w:val="right"/>
              <w:rPr>
                <w:rFonts w:cs="Arial"/>
                <w:color w:val="000000"/>
                <w:sz w:val="14"/>
                <w:szCs w:val="14"/>
              </w:rPr>
            </w:pPr>
            <w:r w:rsidRPr="00C9335B">
              <w:rPr>
                <w:rFonts w:cs="Arial"/>
                <w:color w:val="000000"/>
                <w:sz w:val="14"/>
                <w:szCs w:val="14"/>
              </w:rPr>
              <w:t xml:space="preserve">5 </w:t>
            </w:r>
          </w:p>
        </w:tc>
        <w:tc>
          <w:tcPr>
            <w:tcW w:w="0" w:type="auto"/>
            <w:tcBorders>
              <w:top w:val="nil"/>
              <w:left w:val="nil"/>
              <w:bottom w:val="single" w:sz="4" w:space="0" w:color="auto"/>
              <w:right w:val="single" w:sz="4" w:space="0" w:color="auto"/>
            </w:tcBorders>
            <w:shd w:val="clear" w:color="auto" w:fill="auto"/>
            <w:noWrap/>
            <w:vAlign w:val="bottom"/>
            <w:hideMark/>
          </w:tcPr>
          <w:p w:rsidR="00C9335B" w:rsidRPr="00C9335B" w:rsidRDefault="00C9335B" w:rsidP="00C9335B">
            <w:pPr>
              <w:spacing w:before="0"/>
              <w:jc w:val="left"/>
              <w:rPr>
                <w:rFonts w:cs="Arial"/>
                <w:color w:val="000000"/>
                <w:sz w:val="14"/>
                <w:szCs w:val="14"/>
              </w:rPr>
            </w:pPr>
            <w:r w:rsidRPr="00C9335B">
              <w:rPr>
                <w:rFonts w:cs="Arial"/>
                <w:color w:val="000000"/>
                <w:sz w:val="14"/>
                <w:szCs w:val="14"/>
              </w:rPr>
              <w:t>REMONT B2</w:t>
            </w:r>
          </w:p>
        </w:tc>
        <w:tc>
          <w:tcPr>
            <w:tcW w:w="0" w:type="auto"/>
            <w:tcBorders>
              <w:top w:val="nil"/>
              <w:left w:val="nil"/>
              <w:bottom w:val="single" w:sz="4" w:space="0" w:color="auto"/>
              <w:right w:val="single" w:sz="4" w:space="0" w:color="auto"/>
            </w:tcBorders>
            <w:shd w:val="clear" w:color="auto" w:fill="auto"/>
            <w:noWrap/>
            <w:vAlign w:val="bottom"/>
            <w:hideMark/>
          </w:tcPr>
          <w:p w:rsidR="00C9335B" w:rsidRPr="00C9335B" w:rsidRDefault="00C9335B" w:rsidP="00C9335B">
            <w:pPr>
              <w:spacing w:before="0"/>
              <w:jc w:val="right"/>
              <w:rPr>
                <w:rFonts w:cs="Arial"/>
                <w:color w:val="000000"/>
                <w:sz w:val="14"/>
                <w:szCs w:val="14"/>
              </w:rPr>
            </w:pPr>
            <w:r w:rsidRPr="00C9335B">
              <w:rPr>
                <w:rFonts w:cs="Arial"/>
                <w:color w:val="000000"/>
                <w:sz w:val="14"/>
                <w:szCs w:val="14"/>
              </w:rPr>
              <w:t xml:space="preserve">102 </w:t>
            </w:r>
          </w:p>
        </w:tc>
        <w:tc>
          <w:tcPr>
            <w:tcW w:w="0" w:type="auto"/>
            <w:tcBorders>
              <w:top w:val="nil"/>
              <w:left w:val="nil"/>
              <w:bottom w:val="single" w:sz="4" w:space="0" w:color="auto"/>
              <w:right w:val="single" w:sz="4" w:space="0" w:color="auto"/>
            </w:tcBorders>
            <w:shd w:val="clear" w:color="auto" w:fill="auto"/>
            <w:noWrap/>
            <w:vAlign w:val="bottom"/>
            <w:hideMark/>
          </w:tcPr>
          <w:p w:rsidR="00C9335B" w:rsidRPr="00C9335B" w:rsidRDefault="00C9335B" w:rsidP="00C9335B">
            <w:pPr>
              <w:spacing w:before="0"/>
              <w:jc w:val="left"/>
              <w:rPr>
                <w:rFonts w:cs="Arial"/>
                <w:color w:val="000000"/>
                <w:sz w:val="14"/>
                <w:szCs w:val="14"/>
              </w:rPr>
            </w:pPr>
            <w:r w:rsidRPr="00C9335B">
              <w:rPr>
                <w:rFonts w:cs="Arial"/>
                <w:color w:val="000000"/>
                <w:sz w:val="14"/>
                <w:szCs w:val="14"/>
              </w:rPr>
              <w:t>MAGACIN TEKO B</w:t>
            </w:r>
          </w:p>
        </w:tc>
        <w:tc>
          <w:tcPr>
            <w:tcW w:w="0" w:type="auto"/>
            <w:vMerge/>
            <w:tcBorders>
              <w:top w:val="nil"/>
              <w:left w:val="single" w:sz="4" w:space="0" w:color="auto"/>
              <w:bottom w:val="single" w:sz="4" w:space="0" w:color="auto"/>
              <w:right w:val="single" w:sz="4" w:space="0" w:color="auto"/>
            </w:tcBorders>
            <w:vAlign w:val="center"/>
            <w:hideMark/>
          </w:tcPr>
          <w:p w:rsidR="00C9335B" w:rsidRPr="00C9335B" w:rsidRDefault="00C9335B" w:rsidP="00C9335B">
            <w:pPr>
              <w:spacing w:before="0"/>
              <w:jc w:val="left"/>
              <w:rPr>
                <w:rFonts w:cs="Arial"/>
                <w:color w:val="000000"/>
                <w:sz w:val="14"/>
                <w:szCs w:val="14"/>
              </w:rPr>
            </w:pPr>
          </w:p>
        </w:tc>
      </w:tr>
      <w:tr w:rsidR="00C9335B" w:rsidRPr="00C9335B" w:rsidTr="00C9335B">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vAlign w:val="bottom"/>
            <w:hideMark/>
          </w:tcPr>
          <w:p w:rsidR="00C9335B" w:rsidRPr="00C9335B" w:rsidRDefault="00C9335B" w:rsidP="00C9335B">
            <w:pPr>
              <w:spacing w:before="0"/>
              <w:jc w:val="right"/>
              <w:rPr>
                <w:rFonts w:cs="Arial"/>
                <w:color w:val="000000"/>
                <w:sz w:val="14"/>
                <w:szCs w:val="14"/>
              </w:rPr>
            </w:pPr>
            <w:r w:rsidRPr="00C9335B">
              <w:rPr>
                <w:rFonts w:cs="Arial"/>
                <w:color w:val="000000"/>
                <w:sz w:val="14"/>
                <w:szCs w:val="14"/>
              </w:rPr>
              <w:t xml:space="preserve">4 </w:t>
            </w:r>
          </w:p>
        </w:tc>
        <w:tc>
          <w:tcPr>
            <w:tcW w:w="0" w:type="auto"/>
            <w:vMerge w:val="restart"/>
            <w:tcBorders>
              <w:top w:val="nil"/>
              <w:left w:val="single" w:sz="4" w:space="0" w:color="auto"/>
              <w:bottom w:val="single" w:sz="4" w:space="0" w:color="auto"/>
              <w:right w:val="single" w:sz="4" w:space="0" w:color="auto"/>
            </w:tcBorders>
            <w:shd w:val="clear" w:color="auto" w:fill="auto"/>
            <w:noWrap/>
            <w:vAlign w:val="bottom"/>
            <w:hideMark/>
          </w:tcPr>
          <w:p w:rsidR="00C9335B" w:rsidRPr="00C9335B" w:rsidRDefault="00C9335B" w:rsidP="00C9335B">
            <w:pPr>
              <w:spacing w:before="0"/>
              <w:jc w:val="right"/>
              <w:rPr>
                <w:rFonts w:cs="Arial"/>
                <w:color w:val="000000"/>
                <w:sz w:val="14"/>
                <w:szCs w:val="14"/>
              </w:rPr>
            </w:pPr>
            <w:r w:rsidRPr="00C9335B">
              <w:rPr>
                <w:rFonts w:cs="Arial"/>
                <w:color w:val="000000"/>
                <w:sz w:val="14"/>
                <w:szCs w:val="14"/>
              </w:rPr>
              <w:t xml:space="preserve">1735438 </w:t>
            </w:r>
          </w:p>
        </w:tc>
        <w:tc>
          <w:tcPr>
            <w:tcW w:w="0" w:type="auto"/>
            <w:vMerge w:val="restart"/>
            <w:tcBorders>
              <w:top w:val="nil"/>
              <w:left w:val="single" w:sz="4" w:space="0" w:color="auto"/>
              <w:bottom w:val="single" w:sz="4" w:space="0" w:color="auto"/>
              <w:right w:val="single" w:sz="4" w:space="0" w:color="auto"/>
            </w:tcBorders>
            <w:shd w:val="clear" w:color="auto" w:fill="auto"/>
            <w:noWrap/>
            <w:vAlign w:val="bottom"/>
            <w:hideMark/>
          </w:tcPr>
          <w:p w:rsidR="00C9335B" w:rsidRPr="00C9335B" w:rsidRDefault="00C9335B" w:rsidP="00C9335B">
            <w:pPr>
              <w:spacing w:before="0"/>
              <w:jc w:val="left"/>
              <w:rPr>
                <w:rFonts w:cs="Arial"/>
                <w:color w:val="000000"/>
                <w:sz w:val="14"/>
                <w:szCs w:val="14"/>
              </w:rPr>
            </w:pPr>
            <w:r w:rsidRPr="00C9335B">
              <w:rPr>
                <w:rFonts w:cs="Arial"/>
                <w:color w:val="000000"/>
                <w:sz w:val="14"/>
                <w:szCs w:val="14"/>
              </w:rPr>
              <w:t>EJEKTOR SLIVNE JAME KRACERA CRT.BR.M 1.4.001.001  PIŠ</w:t>
            </w:r>
          </w:p>
        </w:tc>
        <w:tc>
          <w:tcPr>
            <w:tcW w:w="0" w:type="auto"/>
            <w:vMerge w:val="restart"/>
            <w:tcBorders>
              <w:top w:val="nil"/>
              <w:left w:val="single" w:sz="4" w:space="0" w:color="auto"/>
              <w:bottom w:val="single" w:sz="4" w:space="0" w:color="auto"/>
              <w:right w:val="single" w:sz="4" w:space="0" w:color="auto"/>
            </w:tcBorders>
            <w:shd w:val="clear" w:color="auto" w:fill="auto"/>
            <w:noWrap/>
            <w:vAlign w:val="bottom"/>
            <w:hideMark/>
          </w:tcPr>
          <w:p w:rsidR="00C9335B" w:rsidRPr="00C9335B" w:rsidRDefault="00C9335B" w:rsidP="00C9335B">
            <w:pPr>
              <w:spacing w:before="0"/>
              <w:jc w:val="left"/>
              <w:rPr>
                <w:rFonts w:cs="Arial"/>
                <w:color w:val="000000"/>
                <w:sz w:val="14"/>
                <w:szCs w:val="14"/>
              </w:rPr>
            </w:pPr>
            <w:r w:rsidRPr="00C9335B">
              <w:rPr>
                <w:rFonts w:cs="Arial"/>
                <w:color w:val="000000"/>
                <w:sz w:val="14"/>
                <w:szCs w:val="14"/>
              </w:rPr>
              <w:t>kom</w:t>
            </w:r>
          </w:p>
        </w:tc>
        <w:tc>
          <w:tcPr>
            <w:tcW w:w="0" w:type="auto"/>
            <w:vMerge w:val="restart"/>
            <w:tcBorders>
              <w:top w:val="nil"/>
              <w:left w:val="single" w:sz="4" w:space="0" w:color="auto"/>
              <w:bottom w:val="single" w:sz="4" w:space="0" w:color="auto"/>
              <w:right w:val="single" w:sz="4" w:space="0" w:color="auto"/>
            </w:tcBorders>
            <w:shd w:val="clear" w:color="auto" w:fill="auto"/>
            <w:noWrap/>
            <w:vAlign w:val="bottom"/>
            <w:hideMark/>
          </w:tcPr>
          <w:p w:rsidR="00C9335B" w:rsidRPr="00C9335B" w:rsidRDefault="00C9335B" w:rsidP="00C9335B">
            <w:pPr>
              <w:spacing w:before="0"/>
              <w:jc w:val="right"/>
              <w:rPr>
                <w:rFonts w:cs="Arial"/>
                <w:color w:val="000000"/>
                <w:sz w:val="14"/>
                <w:szCs w:val="14"/>
              </w:rPr>
            </w:pPr>
            <w:r w:rsidRPr="00C9335B">
              <w:rPr>
                <w:rFonts w:cs="Arial"/>
                <w:color w:val="000000"/>
                <w:sz w:val="14"/>
                <w:szCs w:val="14"/>
              </w:rPr>
              <w:t xml:space="preserve">7 </w:t>
            </w:r>
          </w:p>
        </w:tc>
        <w:tc>
          <w:tcPr>
            <w:tcW w:w="0" w:type="auto"/>
            <w:vMerge w:val="restart"/>
            <w:tcBorders>
              <w:top w:val="nil"/>
              <w:left w:val="single" w:sz="4" w:space="0" w:color="auto"/>
              <w:bottom w:val="single" w:sz="4" w:space="0" w:color="auto"/>
              <w:right w:val="single" w:sz="4" w:space="0" w:color="auto"/>
            </w:tcBorders>
            <w:shd w:val="clear" w:color="auto" w:fill="auto"/>
            <w:noWrap/>
            <w:vAlign w:val="bottom"/>
            <w:hideMark/>
          </w:tcPr>
          <w:p w:rsidR="00C9335B" w:rsidRPr="00C9335B" w:rsidRDefault="00C9335B" w:rsidP="00C9335B">
            <w:pPr>
              <w:spacing w:before="0"/>
              <w:jc w:val="left"/>
              <w:rPr>
                <w:rFonts w:cs="Arial"/>
                <w:color w:val="000000"/>
                <w:sz w:val="14"/>
                <w:szCs w:val="14"/>
              </w:rPr>
            </w:pPr>
            <w:r w:rsidRPr="00C9335B">
              <w:rPr>
                <w:rFonts w:cs="Arial"/>
                <w:color w:val="000000"/>
                <w:sz w:val="14"/>
                <w:szCs w:val="14"/>
              </w:rPr>
              <w:t> </w:t>
            </w:r>
          </w:p>
        </w:tc>
        <w:tc>
          <w:tcPr>
            <w:tcW w:w="0" w:type="auto"/>
            <w:vMerge w:val="restart"/>
            <w:tcBorders>
              <w:top w:val="nil"/>
              <w:left w:val="single" w:sz="4" w:space="0" w:color="auto"/>
              <w:bottom w:val="single" w:sz="4" w:space="0" w:color="auto"/>
              <w:right w:val="single" w:sz="4" w:space="0" w:color="auto"/>
            </w:tcBorders>
            <w:shd w:val="clear" w:color="auto" w:fill="auto"/>
            <w:noWrap/>
            <w:vAlign w:val="bottom"/>
            <w:hideMark/>
          </w:tcPr>
          <w:p w:rsidR="00C9335B" w:rsidRPr="00C9335B" w:rsidRDefault="00C9335B" w:rsidP="00C9335B">
            <w:pPr>
              <w:spacing w:before="0"/>
              <w:jc w:val="left"/>
              <w:rPr>
                <w:rFonts w:cs="Arial"/>
                <w:color w:val="000000"/>
                <w:sz w:val="14"/>
                <w:szCs w:val="14"/>
              </w:rPr>
            </w:pPr>
            <w:r w:rsidRPr="00C9335B">
              <w:rPr>
                <w:rFonts w:cs="Arial"/>
                <w:color w:val="000000"/>
                <w:sz w:val="14"/>
                <w:szCs w:val="14"/>
              </w:rPr>
              <w:t> </w:t>
            </w:r>
          </w:p>
        </w:tc>
        <w:tc>
          <w:tcPr>
            <w:tcW w:w="0" w:type="auto"/>
            <w:vMerge w:val="restart"/>
            <w:tcBorders>
              <w:top w:val="nil"/>
              <w:left w:val="single" w:sz="4" w:space="0" w:color="auto"/>
              <w:bottom w:val="single" w:sz="4" w:space="0" w:color="auto"/>
              <w:right w:val="single" w:sz="4" w:space="0" w:color="auto"/>
            </w:tcBorders>
            <w:shd w:val="clear" w:color="auto" w:fill="auto"/>
            <w:noWrap/>
            <w:vAlign w:val="bottom"/>
            <w:hideMark/>
          </w:tcPr>
          <w:p w:rsidR="00C9335B" w:rsidRPr="00C9335B" w:rsidRDefault="00C9335B" w:rsidP="00C9335B">
            <w:pPr>
              <w:spacing w:before="0"/>
              <w:jc w:val="left"/>
              <w:rPr>
                <w:rFonts w:cs="Arial"/>
                <w:color w:val="000000"/>
                <w:sz w:val="14"/>
                <w:szCs w:val="14"/>
              </w:rPr>
            </w:pPr>
            <w:r w:rsidRPr="00C9335B">
              <w:rPr>
                <w:rFonts w:cs="Arial"/>
                <w:color w:val="000000"/>
                <w:sz w:val="14"/>
                <w:szCs w:val="14"/>
              </w:rPr>
              <w:t> </w:t>
            </w:r>
          </w:p>
        </w:tc>
        <w:tc>
          <w:tcPr>
            <w:tcW w:w="0" w:type="auto"/>
            <w:vMerge w:val="restart"/>
            <w:tcBorders>
              <w:top w:val="nil"/>
              <w:left w:val="single" w:sz="4" w:space="0" w:color="auto"/>
              <w:bottom w:val="single" w:sz="4" w:space="0" w:color="auto"/>
              <w:right w:val="single" w:sz="4" w:space="0" w:color="auto"/>
            </w:tcBorders>
            <w:shd w:val="clear" w:color="auto" w:fill="auto"/>
            <w:noWrap/>
            <w:vAlign w:val="bottom"/>
            <w:hideMark/>
          </w:tcPr>
          <w:p w:rsidR="00C9335B" w:rsidRPr="00C9335B" w:rsidRDefault="00C9335B" w:rsidP="00C9335B">
            <w:pPr>
              <w:spacing w:before="0"/>
              <w:jc w:val="left"/>
              <w:rPr>
                <w:rFonts w:cs="Arial"/>
                <w:color w:val="000000"/>
                <w:sz w:val="14"/>
                <w:szCs w:val="14"/>
              </w:rPr>
            </w:pPr>
            <w:r w:rsidRPr="00C9335B">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rsidR="00C9335B" w:rsidRPr="00C9335B" w:rsidRDefault="00C9335B" w:rsidP="00C9335B">
            <w:pPr>
              <w:spacing w:before="0"/>
              <w:jc w:val="right"/>
              <w:rPr>
                <w:rFonts w:cs="Arial"/>
                <w:color w:val="000000"/>
                <w:sz w:val="14"/>
                <w:szCs w:val="14"/>
              </w:rPr>
            </w:pPr>
            <w:r w:rsidRPr="00C9335B">
              <w:rPr>
                <w:rFonts w:cs="Arial"/>
                <w:color w:val="000000"/>
                <w:sz w:val="14"/>
                <w:szCs w:val="14"/>
              </w:rPr>
              <w:t xml:space="preserve">4 </w:t>
            </w:r>
          </w:p>
        </w:tc>
        <w:tc>
          <w:tcPr>
            <w:tcW w:w="0" w:type="auto"/>
            <w:tcBorders>
              <w:top w:val="nil"/>
              <w:left w:val="nil"/>
              <w:bottom w:val="single" w:sz="4" w:space="0" w:color="auto"/>
              <w:right w:val="single" w:sz="4" w:space="0" w:color="auto"/>
            </w:tcBorders>
            <w:shd w:val="clear" w:color="auto" w:fill="auto"/>
            <w:noWrap/>
            <w:vAlign w:val="bottom"/>
            <w:hideMark/>
          </w:tcPr>
          <w:p w:rsidR="00C9335B" w:rsidRPr="00C9335B" w:rsidRDefault="00C9335B" w:rsidP="00C9335B">
            <w:pPr>
              <w:spacing w:before="0"/>
              <w:jc w:val="right"/>
              <w:rPr>
                <w:rFonts w:cs="Arial"/>
                <w:color w:val="000000"/>
                <w:sz w:val="14"/>
                <w:szCs w:val="14"/>
              </w:rPr>
            </w:pPr>
            <w:r w:rsidRPr="00C9335B">
              <w:rPr>
                <w:rFonts w:cs="Arial"/>
                <w:color w:val="000000"/>
                <w:sz w:val="14"/>
                <w:szCs w:val="14"/>
              </w:rPr>
              <w:t xml:space="preserve">4 </w:t>
            </w:r>
          </w:p>
        </w:tc>
        <w:tc>
          <w:tcPr>
            <w:tcW w:w="0" w:type="auto"/>
            <w:tcBorders>
              <w:top w:val="nil"/>
              <w:left w:val="nil"/>
              <w:bottom w:val="single" w:sz="4" w:space="0" w:color="auto"/>
              <w:right w:val="single" w:sz="4" w:space="0" w:color="auto"/>
            </w:tcBorders>
            <w:shd w:val="clear" w:color="auto" w:fill="auto"/>
            <w:noWrap/>
            <w:vAlign w:val="bottom"/>
            <w:hideMark/>
          </w:tcPr>
          <w:p w:rsidR="00C9335B" w:rsidRPr="00C9335B" w:rsidRDefault="00C9335B" w:rsidP="00C9335B">
            <w:pPr>
              <w:spacing w:before="0"/>
              <w:jc w:val="left"/>
              <w:rPr>
                <w:rFonts w:cs="Arial"/>
                <w:color w:val="000000"/>
                <w:sz w:val="14"/>
                <w:szCs w:val="14"/>
              </w:rPr>
            </w:pPr>
            <w:r w:rsidRPr="00C9335B">
              <w:rPr>
                <w:rFonts w:cs="Arial"/>
                <w:color w:val="000000"/>
                <w:sz w:val="14"/>
                <w:szCs w:val="14"/>
              </w:rPr>
              <w:t>REMONT B1</w:t>
            </w:r>
          </w:p>
        </w:tc>
        <w:tc>
          <w:tcPr>
            <w:tcW w:w="0" w:type="auto"/>
            <w:tcBorders>
              <w:top w:val="nil"/>
              <w:left w:val="nil"/>
              <w:bottom w:val="single" w:sz="4" w:space="0" w:color="auto"/>
              <w:right w:val="single" w:sz="4" w:space="0" w:color="auto"/>
            </w:tcBorders>
            <w:shd w:val="clear" w:color="auto" w:fill="auto"/>
            <w:noWrap/>
            <w:vAlign w:val="bottom"/>
            <w:hideMark/>
          </w:tcPr>
          <w:p w:rsidR="00C9335B" w:rsidRPr="00C9335B" w:rsidRDefault="00C9335B" w:rsidP="00C9335B">
            <w:pPr>
              <w:spacing w:before="0"/>
              <w:jc w:val="right"/>
              <w:rPr>
                <w:rFonts w:cs="Arial"/>
                <w:color w:val="000000"/>
                <w:sz w:val="14"/>
                <w:szCs w:val="14"/>
              </w:rPr>
            </w:pPr>
            <w:r w:rsidRPr="00C9335B">
              <w:rPr>
                <w:rFonts w:cs="Arial"/>
                <w:color w:val="000000"/>
                <w:sz w:val="14"/>
                <w:szCs w:val="14"/>
              </w:rPr>
              <w:t xml:space="preserve">102 </w:t>
            </w:r>
          </w:p>
        </w:tc>
        <w:tc>
          <w:tcPr>
            <w:tcW w:w="0" w:type="auto"/>
            <w:tcBorders>
              <w:top w:val="nil"/>
              <w:left w:val="nil"/>
              <w:bottom w:val="single" w:sz="4" w:space="0" w:color="auto"/>
              <w:right w:val="single" w:sz="4" w:space="0" w:color="auto"/>
            </w:tcBorders>
            <w:shd w:val="clear" w:color="auto" w:fill="auto"/>
            <w:noWrap/>
            <w:vAlign w:val="bottom"/>
            <w:hideMark/>
          </w:tcPr>
          <w:p w:rsidR="00C9335B" w:rsidRPr="00C9335B" w:rsidRDefault="00C9335B" w:rsidP="00C9335B">
            <w:pPr>
              <w:spacing w:before="0"/>
              <w:jc w:val="left"/>
              <w:rPr>
                <w:rFonts w:cs="Arial"/>
                <w:color w:val="000000"/>
                <w:sz w:val="14"/>
                <w:szCs w:val="14"/>
              </w:rPr>
            </w:pPr>
            <w:r w:rsidRPr="00C9335B">
              <w:rPr>
                <w:rFonts w:cs="Arial"/>
                <w:color w:val="000000"/>
                <w:sz w:val="14"/>
                <w:szCs w:val="14"/>
              </w:rPr>
              <w:t>MAGACIN TEKO B</w:t>
            </w:r>
          </w:p>
        </w:tc>
        <w:tc>
          <w:tcPr>
            <w:tcW w:w="0" w:type="auto"/>
            <w:vMerge w:val="restart"/>
            <w:tcBorders>
              <w:top w:val="nil"/>
              <w:left w:val="single" w:sz="4" w:space="0" w:color="auto"/>
              <w:bottom w:val="single" w:sz="4" w:space="0" w:color="auto"/>
              <w:right w:val="single" w:sz="4" w:space="0" w:color="auto"/>
            </w:tcBorders>
            <w:shd w:val="clear" w:color="auto" w:fill="auto"/>
            <w:noWrap/>
            <w:vAlign w:val="bottom"/>
            <w:hideMark/>
          </w:tcPr>
          <w:p w:rsidR="00C9335B" w:rsidRPr="00C9335B" w:rsidRDefault="00C9335B" w:rsidP="00C9335B">
            <w:pPr>
              <w:spacing w:before="0"/>
              <w:jc w:val="left"/>
              <w:rPr>
                <w:rFonts w:cs="Arial"/>
                <w:color w:val="000000"/>
                <w:sz w:val="14"/>
                <w:szCs w:val="14"/>
              </w:rPr>
            </w:pPr>
            <w:r w:rsidRPr="00C9335B">
              <w:rPr>
                <w:rFonts w:cs="Arial"/>
                <w:color w:val="000000"/>
                <w:sz w:val="14"/>
                <w:szCs w:val="14"/>
              </w:rPr>
              <w:t> </w:t>
            </w:r>
          </w:p>
        </w:tc>
      </w:tr>
      <w:tr w:rsidR="00C9335B" w:rsidRPr="00C9335B" w:rsidTr="00C9335B">
        <w:trPr>
          <w:trHeight w:val="300"/>
        </w:trPr>
        <w:tc>
          <w:tcPr>
            <w:tcW w:w="0" w:type="auto"/>
            <w:vMerge/>
            <w:tcBorders>
              <w:top w:val="nil"/>
              <w:left w:val="single" w:sz="4" w:space="0" w:color="auto"/>
              <w:bottom w:val="single" w:sz="4" w:space="0" w:color="auto"/>
              <w:right w:val="single" w:sz="4" w:space="0" w:color="auto"/>
            </w:tcBorders>
            <w:vAlign w:val="center"/>
            <w:hideMark/>
          </w:tcPr>
          <w:p w:rsidR="00C9335B" w:rsidRPr="00C9335B" w:rsidRDefault="00C9335B" w:rsidP="00C9335B">
            <w:pPr>
              <w:spacing w:before="0"/>
              <w:jc w:val="left"/>
              <w:rPr>
                <w:rFonts w:cs="Arial"/>
                <w:color w:val="000000"/>
                <w:sz w:val="14"/>
                <w:szCs w:val="14"/>
              </w:rPr>
            </w:pPr>
          </w:p>
        </w:tc>
        <w:tc>
          <w:tcPr>
            <w:tcW w:w="0" w:type="auto"/>
            <w:vMerge/>
            <w:tcBorders>
              <w:top w:val="nil"/>
              <w:left w:val="single" w:sz="4" w:space="0" w:color="auto"/>
              <w:bottom w:val="single" w:sz="4" w:space="0" w:color="auto"/>
              <w:right w:val="single" w:sz="4" w:space="0" w:color="auto"/>
            </w:tcBorders>
            <w:vAlign w:val="center"/>
            <w:hideMark/>
          </w:tcPr>
          <w:p w:rsidR="00C9335B" w:rsidRPr="00C9335B" w:rsidRDefault="00C9335B" w:rsidP="00C9335B">
            <w:pPr>
              <w:spacing w:before="0"/>
              <w:jc w:val="left"/>
              <w:rPr>
                <w:rFonts w:cs="Arial"/>
                <w:color w:val="000000"/>
                <w:sz w:val="14"/>
                <w:szCs w:val="14"/>
              </w:rPr>
            </w:pPr>
          </w:p>
        </w:tc>
        <w:tc>
          <w:tcPr>
            <w:tcW w:w="0" w:type="auto"/>
            <w:vMerge/>
            <w:tcBorders>
              <w:top w:val="nil"/>
              <w:left w:val="single" w:sz="4" w:space="0" w:color="auto"/>
              <w:bottom w:val="single" w:sz="4" w:space="0" w:color="auto"/>
              <w:right w:val="single" w:sz="4" w:space="0" w:color="auto"/>
            </w:tcBorders>
            <w:vAlign w:val="center"/>
            <w:hideMark/>
          </w:tcPr>
          <w:p w:rsidR="00C9335B" w:rsidRPr="00C9335B" w:rsidRDefault="00C9335B" w:rsidP="00C9335B">
            <w:pPr>
              <w:spacing w:before="0"/>
              <w:jc w:val="left"/>
              <w:rPr>
                <w:rFonts w:cs="Arial"/>
                <w:color w:val="000000"/>
                <w:sz w:val="14"/>
                <w:szCs w:val="14"/>
              </w:rPr>
            </w:pPr>
          </w:p>
        </w:tc>
        <w:tc>
          <w:tcPr>
            <w:tcW w:w="0" w:type="auto"/>
            <w:vMerge/>
            <w:tcBorders>
              <w:top w:val="nil"/>
              <w:left w:val="single" w:sz="4" w:space="0" w:color="auto"/>
              <w:bottom w:val="single" w:sz="4" w:space="0" w:color="auto"/>
              <w:right w:val="single" w:sz="4" w:space="0" w:color="auto"/>
            </w:tcBorders>
            <w:vAlign w:val="center"/>
            <w:hideMark/>
          </w:tcPr>
          <w:p w:rsidR="00C9335B" w:rsidRPr="00C9335B" w:rsidRDefault="00C9335B" w:rsidP="00C9335B">
            <w:pPr>
              <w:spacing w:before="0"/>
              <w:jc w:val="left"/>
              <w:rPr>
                <w:rFonts w:cs="Arial"/>
                <w:color w:val="000000"/>
                <w:sz w:val="14"/>
                <w:szCs w:val="14"/>
              </w:rPr>
            </w:pPr>
          </w:p>
        </w:tc>
        <w:tc>
          <w:tcPr>
            <w:tcW w:w="0" w:type="auto"/>
            <w:vMerge/>
            <w:tcBorders>
              <w:top w:val="nil"/>
              <w:left w:val="single" w:sz="4" w:space="0" w:color="auto"/>
              <w:bottom w:val="single" w:sz="4" w:space="0" w:color="auto"/>
              <w:right w:val="single" w:sz="4" w:space="0" w:color="auto"/>
            </w:tcBorders>
            <w:vAlign w:val="center"/>
            <w:hideMark/>
          </w:tcPr>
          <w:p w:rsidR="00C9335B" w:rsidRPr="00C9335B" w:rsidRDefault="00C9335B" w:rsidP="00C9335B">
            <w:pPr>
              <w:spacing w:before="0"/>
              <w:jc w:val="left"/>
              <w:rPr>
                <w:rFonts w:cs="Arial"/>
                <w:color w:val="000000"/>
                <w:sz w:val="14"/>
                <w:szCs w:val="14"/>
              </w:rPr>
            </w:pPr>
          </w:p>
        </w:tc>
        <w:tc>
          <w:tcPr>
            <w:tcW w:w="0" w:type="auto"/>
            <w:vMerge/>
            <w:tcBorders>
              <w:top w:val="nil"/>
              <w:left w:val="single" w:sz="4" w:space="0" w:color="auto"/>
              <w:bottom w:val="single" w:sz="4" w:space="0" w:color="auto"/>
              <w:right w:val="single" w:sz="4" w:space="0" w:color="auto"/>
            </w:tcBorders>
            <w:vAlign w:val="center"/>
            <w:hideMark/>
          </w:tcPr>
          <w:p w:rsidR="00C9335B" w:rsidRPr="00C9335B" w:rsidRDefault="00C9335B" w:rsidP="00C9335B">
            <w:pPr>
              <w:spacing w:before="0"/>
              <w:jc w:val="left"/>
              <w:rPr>
                <w:rFonts w:cs="Arial"/>
                <w:color w:val="000000"/>
                <w:sz w:val="14"/>
                <w:szCs w:val="14"/>
              </w:rPr>
            </w:pPr>
          </w:p>
        </w:tc>
        <w:tc>
          <w:tcPr>
            <w:tcW w:w="0" w:type="auto"/>
            <w:vMerge/>
            <w:tcBorders>
              <w:top w:val="nil"/>
              <w:left w:val="single" w:sz="4" w:space="0" w:color="auto"/>
              <w:bottom w:val="single" w:sz="4" w:space="0" w:color="auto"/>
              <w:right w:val="single" w:sz="4" w:space="0" w:color="auto"/>
            </w:tcBorders>
            <w:vAlign w:val="center"/>
            <w:hideMark/>
          </w:tcPr>
          <w:p w:rsidR="00C9335B" w:rsidRPr="00C9335B" w:rsidRDefault="00C9335B" w:rsidP="00C9335B">
            <w:pPr>
              <w:spacing w:before="0"/>
              <w:jc w:val="left"/>
              <w:rPr>
                <w:rFonts w:cs="Arial"/>
                <w:color w:val="000000"/>
                <w:sz w:val="14"/>
                <w:szCs w:val="14"/>
              </w:rPr>
            </w:pPr>
          </w:p>
        </w:tc>
        <w:tc>
          <w:tcPr>
            <w:tcW w:w="0" w:type="auto"/>
            <w:vMerge/>
            <w:tcBorders>
              <w:top w:val="nil"/>
              <w:left w:val="single" w:sz="4" w:space="0" w:color="auto"/>
              <w:bottom w:val="single" w:sz="4" w:space="0" w:color="auto"/>
              <w:right w:val="single" w:sz="4" w:space="0" w:color="auto"/>
            </w:tcBorders>
            <w:vAlign w:val="center"/>
            <w:hideMark/>
          </w:tcPr>
          <w:p w:rsidR="00C9335B" w:rsidRPr="00C9335B" w:rsidRDefault="00C9335B" w:rsidP="00C9335B">
            <w:pPr>
              <w:spacing w:before="0"/>
              <w:jc w:val="left"/>
              <w:rPr>
                <w:rFonts w:cs="Arial"/>
                <w:color w:val="000000"/>
                <w:sz w:val="14"/>
                <w:szCs w:val="14"/>
              </w:rPr>
            </w:pPr>
          </w:p>
        </w:tc>
        <w:tc>
          <w:tcPr>
            <w:tcW w:w="0" w:type="auto"/>
            <w:vMerge/>
            <w:tcBorders>
              <w:top w:val="nil"/>
              <w:left w:val="single" w:sz="4" w:space="0" w:color="auto"/>
              <w:bottom w:val="single" w:sz="4" w:space="0" w:color="auto"/>
              <w:right w:val="single" w:sz="4" w:space="0" w:color="auto"/>
            </w:tcBorders>
            <w:vAlign w:val="center"/>
            <w:hideMark/>
          </w:tcPr>
          <w:p w:rsidR="00C9335B" w:rsidRPr="00C9335B" w:rsidRDefault="00C9335B" w:rsidP="00C9335B">
            <w:pPr>
              <w:spacing w:before="0"/>
              <w:jc w:val="left"/>
              <w:rPr>
                <w:rFonts w:cs="Arial"/>
                <w:color w:val="000000"/>
                <w:sz w:val="14"/>
                <w:szCs w:val="14"/>
              </w:rPr>
            </w:pPr>
          </w:p>
        </w:tc>
        <w:tc>
          <w:tcPr>
            <w:tcW w:w="0" w:type="auto"/>
            <w:tcBorders>
              <w:top w:val="nil"/>
              <w:left w:val="nil"/>
              <w:bottom w:val="single" w:sz="4" w:space="0" w:color="auto"/>
              <w:right w:val="single" w:sz="4" w:space="0" w:color="auto"/>
            </w:tcBorders>
            <w:shd w:val="clear" w:color="auto" w:fill="auto"/>
            <w:noWrap/>
            <w:vAlign w:val="bottom"/>
            <w:hideMark/>
          </w:tcPr>
          <w:p w:rsidR="00C9335B" w:rsidRPr="00C9335B" w:rsidRDefault="00C9335B" w:rsidP="00C9335B">
            <w:pPr>
              <w:spacing w:before="0"/>
              <w:jc w:val="right"/>
              <w:rPr>
                <w:rFonts w:cs="Arial"/>
                <w:color w:val="000000"/>
                <w:sz w:val="14"/>
                <w:szCs w:val="14"/>
              </w:rPr>
            </w:pPr>
            <w:r w:rsidRPr="00C9335B">
              <w:rPr>
                <w:rFonts w:cs="Arial"/>
                <w:color w:val="000000"/>
                <w:sz w:val="14"/>
                <w:szCs w:val="14"/>
              </w:rPr>
              <w:t xml:space="preserve">3 </w:t>
            </w:r>
          </w:p>
        </w:tc>
        <w:tc>
          <w:tcPr>
            <w:tcW w:w="0" w:type="auto"/>
            <w:tcBorders>
              <w:top w:val="nil"/>
              <w:left w:val="nil"/>
              <w:bottom w:val="single" w:sz="4" w:space="0" w:color="auto"/>
              <w:right w:val="single" w:sz="4" w:space="0" w:color="auto"/>
            </w:tcBorders>
            <w:shd w:val="clear" w:color="auto" w:fill="auto"/>
            <w:noWrap/>
            <w:vAlign w:val="bottom"/>
            <w:hideMark/>
          </w:tcPr>
          <w:p w:rsidR="00C9335B" w:rsidRPr="00C9335B" w:rsidRDefault="00C9335B" w:rsidP="00C9335B">
            <w:pPr>
              <w:spacing w:before="0"/>
              <w:jc w:val="right"/>
              <w:rPr>
                <w:rFonts w:cs="Arial"/>
                <w:color w:val="000000"/>
                <w:sz w:val="14"/>
                <w:szCs w:val="14"/>
              </w:rPr>
            </w:pPr>
            <w:r w:rsidRPr="00C9335B">
              <w:rPr>
                <w:rFonts w:cs="Arial"/>
                <w:color w:val="000000"/>
                <w:sz w:val="14"/>
                <w:szCs w:val="14"/>
              </w:rPr>
              <w:t xml:space="preserve">5 </w:t>
            </w:r>
          </w:p>
        </w:tc>
        <w:tc>
          <w:tcPr>
            <w:tcW w:w="0" w:type="auto"/>
            <w:tcBorders>
              <w:top w:val="nil"/>
              <w:left w:val="nil"/>
              <w:bottom w:val="single" w:sz="4" w:space="0" w:color="auto"/>
              <w:right w:val="single" w:sz="4" w:space="0" w:color="auto"/>
            </w:tcBorders>
            <w:shd w:val="clear" w:color="auto" w:fill="auto"/>
            <w:noWrap/>
            <w:vAlign w:val="bottom"/>
            <w:hideMark/>
          </w:tcPr>
          <w:p w:rsidR="00C9335B" w:rsidRPr="00C9335B" w:rsidRDefault="00C9335B" w:rsidP="00C9335B">
            <w:pPr>
              <w:spacing w:before="0"/>
              <w:jc w:val="left"/>
              <w:rPr>
                <w:rFonts w:cs="Arial"/>
                <w:color w:val="000000"/>
                <w:sz w:val="14"/>
                <w:szCs w:val="14"/>
              </w:rPr>
            </w:pPr>
            <w:r w:rsidRPr="00C9335B">
              <w:rPr>
                <w:rFonts w:cs="Arial"/>
                <w:color w:val="000000"/>
                <w:sz w:val="14"/>
                <w:szCs w:val="14"/>
              </w:rPr>
              <w:t>REMONT B2</w:t>
            </w:r>
          </w:p>
        </w:tc>
        <w:tc>
          <w:tcPr>
            <w:tcW w:w="0" w:type="auto"/>
            <w:tcBorders>
              <w:top w:val="nil"/>
              <w:left w:val="nil"/>
              <w:bottom w:val="single" w:sz="4" w:space="0" w:color="auto"/>
              <w:right w:val="single" w:sz="4" w:space="0" w:color="auto"/>
            </w:tcBorders>
            <w:shd w:val="clear" w:color="auto" w:fill="auto"/>
            <w:noWrap/>
            <w:vAlign w:val="bottom"/>
            <w:hideMark/>
          </w:tcPr>
          <w:p w:rsidR="00C9335B" w:rsidRPr="00C9335B" w:rsidRDefault="00C9335B" w:rsidP="00C9335B">
            <w:pPr>
              <w:spacing w:before="0"/>
              <w:jc w:val="right"/>
              <w:rPr>
                <w:rFonts w:cs="Arial"/>
                <w:color w:val="000000"/>
                <w:sz w:val="14"/>
                <w:szCs w:val="14"/>
              </w:rPr>
            </w:pPr>
            <w:r w:rsidRPr="00C9335B">
              <w:rPr>
                <w:rFonts w:cs="Arial"/>
                <w:color w:val="000000"/>
                <w:sz w:val="14"/>
                <w:szCs w:val="14"/>
              </w:rPr>
              <w:t xml:space="preserve">102 </w:t>
            </w:r>
          </w:p>
        </w:tc>
        <w:tc>
          <w:tcPr>
            <w:tcW w:w="0" w:type="auto"/>
            <w:tcBorders>
              <w:top w:val="nil"/>
              <w:left w:val="nil"/>
              <w:bottom w:val="single" w:sz="4" w:space="0" w:color="auto"/>
              <w:right w:val="single" w:sz="4" w:space="0" w:color="auto"/>
            </w:tcBorders>
            <w:shd w:val="clear" w:color="auto" w:fill="auto"/>
            <w:noWrap/>
            <w:vAlign w:val="bottom"/>
            <w:hideMark/>
          </w:tcPr>
          <w:p w:rsidR="00C9335B" w:rsidRPr="00C9335B" w:rsidRDefault="00C9335B" w:rsidP="00C9335B">
            <w:pPr>
              <w:spacing w:before="0"/>
              <w:jc w:val="left"/>
              <w:rPr>
                <w:rFonts w:cs="Arial"/>
                <w:color w:val="000000"/>
                <w:sz w:val="14"/>
                <w:szCs w:val="14"/>
              </w:rPr>
            </w:pPr>
            <w:r w:rsidRPr="00C9335B">
              <w:rPr>
                <w:rFonts w:cs="Arial"/>
                <w:color w:val="000000"/>
                <w:sz w:val="14"/>
                <w:szCs w:val="14"/>
              </w:rPr>
              <w:t>MAGACIN TEKO B</w:t>
            </w:r>
          </w:p>
        </w:tc>
        <w:tc>
          <w:tcPr>
            <w:tcW w:w="0" w:type="auto"/>
            <w:vMerge/>
            <w:tcBorders>
              <w:top w:val="nil"/>
              <w:left w:val="single" w:sz="4" w:space="0" w:color="auto"/>
              <w:bottom w:val="single" w:sz="4" w:space="0" w:color="auto"/>
              <w:right w:val="single" w:sz="4" w:space="0" w:color="auto"/>
            </w:tcBorders>
            <w:vAlign w:val="center"/>
            <w:hideMark/>
          </w:tcPr>
          <w:p w:rsidR="00C9335B" w:rsidRPr="00C9335B" w:rsidRDefault="00C9335B" w:rsidP="00C9335B">
            <w:pPr>
              <w:spacing w:before="0"/>
              <w:jc w:val="left"/>
              <w:rPr>
                <w:rFonts w:cs="Arial"/>
                <w:color w:val="000000"/>
                <w:sz w:val="14"/>
                <w:szCs w:val="14"/>
              </w:rPr>
            </w:pPr>
          </w:p>
        </w:tc>
      </w:tr>
      <w:tr w:rsidR="00C9335B" w:rsidRPr="00C9335B" w:rsidTr="00C9335B">
        <w:trPr>
          <w:trHeight w:val="6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9335B" w:rsidRPr="00C9335B" w:rsidRDefault="00C9335B" w:rsidP="00C9335B">
            <w:pPr>
              <w:spacing w:before="0"/>
              <w:jc w:val="right"/>
              <w:rPr>
                <w:rFonts w:cs="Arial"/>
                <w:color w:val="000000"/>
                <w:sz w:val="14"/>
                <w:szCs w:val="14"/>
              </w:rPr>
            </w:pPr>
            <w:r w:rsidRPr="00C9335B">
              <w:rPr>
                <w:rFonts w:cs="Arial"/>
                <w:color w:val="000000"/>
                <w:sz w:val="14"/>
                <w:szCs w:val="14"/>
              </w:rPr>
              <w:t xml:space="preserve">5 </w:t>
            </w:r>
          </w:p>
        </w:tc>
        <w:tc>
          <w:tcPr>
            <w:tcW w:w="0" w:type="auto"/>
            <w:tcBorders>
              <w:top w:val="nil"/>
              <w:left w:val="nil"/>
              <w:bottom w:val="single" w:sz="4" w:space="0" w:color="auto"/>
              <w:right w:val="single" w:sz="4" w:space="0" w:color="auto"/>
            </w:tcBorders>
            <w:shd w:val="clear" w:color="auto" w:fill="auto"/>
            <w:noWrap/>
            <w:vAlign w:val="bottom"/>
            <w:hideMark/>
          </w:tcPr>
          <w:p w:rsidR="00C9335B" w:rsidRPr="00C9335B" w:rsidRDefault="00C9335B" w:rsidP="00C9335B">
            <w:pPr>
              <w:spacing w:before="0"/>
              <w:jc w:val="right"/>
              <w:rPr>
                <w:rFonts w:cs="Arial"/>
                <w:color w:val="000000"/>
                <w:sz w:val="14"/>
                <w:szCs w:val="14"/>
              </w:rPr>
            </w:pPr>
            <w:r w:rsidRPr="00C9335B">
              <w:rPr>
                <w:rFonts w:cs="Arial"/>
                <w:color w:val="000000"/>
                <w:sz w:val="14"/>
                <w:szCs w:val="14"/>
              </w:rPr>
              <w:t xml:space="preserve">1555340 </w:t>
            </w:r>
          </w:p>
        </w:tc>
        <w:tc>
          <w:tcPr>
            <w:tcW w:w="0" w:type="auto"/>
            <w:tcBorders>
              <w:top w:val="nil"/>
              <w:left w:val="nil"/>
              <w:bottom w:val="single" w:sz="4" w:space="0" w:color="auto"/>
              <w:right w:val="single" w:sz="4" w:space="0" w:color="auto"/>
            </w:tcBorders>
            <w:shd w:val="clear" w:color="auto" w:fill="auto"/>
            <w:vAlign w:val="bottom"/>
            <w:hideMark/>
          </w:tcPr>
          <w:p w:rsidR="00C9335B" w:rsidRPr="00C9335B" w:rsidRDefault="00C9335B" w:rsidP="00C9335B">
            <w:pPr>
              <w:spacing w:before="0"/>
              <w:jc w:val="left"/>
              <w:rPr>
                <w:rFonts w:cs="Arial"/>
                <w:color w:val="000000"/>
                <w:sz w:val="14"/>
                <w:szCs w:val="14"/>
              </w:rPr>
            </w:pPr>
            <w:r w:rsidRPr="00C9335B">
              <w:rPr>
                <w:rFonts w:cs="Arial"/>
                <w:color w:val="000000"/>
                <w:sz w:val="14"/>
                <w:szCs w:val="14"/>
              </w:rPr>
              <w:t>GREBAČ DANCA BR.CRT.PIŠ.001.016/13-B   SILOS- MIKSER GUSTE HIDROMEŠAVINE</w:t>
            </w:r>
          </w:p>
        </w:tc>
        <w:tc>
          <w:tcPr>
            <w:tcW w:w="0" w:type="auto"/>
            <w:tcBorders>
              <w:top w:val="nil"/>
              <w:left w:val="nil"/>
              <w:bottom w:val="single" w:sz="4" w:space="0" w:color="auto"/>
              <w:right w:val="single" w:sz="4" w:space="0" w:color="auto"/>
            </w:tcBorders>
            <w:shd w:val="clear" w:color="auto" w:fill="auto"/>
            <w:noWrap/>
            <w:vAlign w:val="bottom"/>
            <w:hideMark/>
          </w:tcPr>
          <w:p w:rsidR="00C9335B" w:rsidRPr="00C9335B" w:rsidRDefault="00C9335B" w:rsidP="00C9335B">
            <w:pPr>
              <w:spacing w:before="0"/>
              <w:jc w:val="left"/>
              <w:rPr>
                <w:rFonts w:cs="Arial"/>
                <w:color w:val="000000"/>
                <w:sz w:val="14"/>
                <w:szCs w:val="14"/>
              </w:rPr>
            </w:pPr>
            <w:r w:rsidRPr="00C9335B">
              <w:rPr>
                <w:rFonts w:cs="Arial"/>
                <w:color w:val="000000"/>
                <w:sz w:val="14"/>
                <w:szCs w:val="14"/>
              </w:rPr>
              <w:t>kom</w:t>
            </w:r>
          </w:p>
        </w:tc>
        <w:tc>
          <w:tcPr>
            <w:tcW w:w="0" w:type="auto"/>
            <w:tcBorders>
              <w:top w:val="nil"/>
              <w:left w:val="nil"/>
              <w:bottom w:val="single" w:sz="4" w:space="0" w:color="auto"/>
              <w:right w:val="single" w:sz="4" w:space="0" w:color="auto"/>
            </w:tcBorders>
            <w:shd w:val="clear" w:color="auto" w:fill="auto"/>
            <w:noWrap/>
            <w:vAlign w:val="bottom"/>
            <w:hideMark/>
          </w:tcPr>
          <w:p w:rsidR="00C9335B" w:rsidRPr="00C9335B" w:rsidRDefault="00C9335B" w:rsidP="00C9335B">
            <w:pPr>
              <w:spacing w:before="0"/>
              <w:jc w:val="right"/>
              <w:rPr>
                <w:rFonts w:cs="Arial"/>
                <w:color w:val="000000"/>
                <w:sz w:val="14"/>
                <w:szCs w:val="14"/>
              </w:rPr>
            </w:pPr>
            <w:r w:rsidRPr="00C9335B">
              <w:rPr>
                <w:rFonts w:cs="Arial"/>
                <w:color w:val="000000"/>
                <w:sz w:val="14"/>
                <w:szCs w:val="14"/>
              </w:rPr>
              <w:t xml:space="preserve">4 </w:t>
            </w:r>
          </w:p>
        </w:tc>
        <w:tc>
          <w:tcPr>
            <w:tcW w:w="0" w:type="auto"/>
            <w:tcBorders>
              <w:top w:val="nil"/>
              <w:left w:val="nil"/>
              <w:bottom w:val="single" w:sz="4" w:space="0" w:color="auto"/>
              <w:right w:val="single" w:sz="4" w:space="0" w:color="auto"/>
            </w:tcBorders>
            <w:shd w:val="clear" w:color="auto" w:fill="auto"/>
            <w:noWrap/>
            <w:vAlign w:val="bottom"/>
            <w:hideMark/>
          </w:tcPr>
          <w:p w:rsidR="00C9335B" w:rsidRPr="00C9335B" w:rsidRDefault="00C9335B" w:rsidP="00C9335B">
            <w:pPr>
              <w:spacing w:before="0"/>
              <w:jc w:val="left"/>
              <w:rPr>
                <w:rFonts w:cs="Arial"/>
                <w:color w:val="000000"/>
                <w:sz w:val="14"/>
                <w:szCs w:val="14"/>
              </w:rPr>
            </w:pPr>
            <w:r w:rsidRPr="00C9335B">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rsidR="00C9335B" w:rsidRPr="00C9335B" w:rsidRDefault="00C9335B" w:rsidP="00C9335B">
            <w:pPr>
              <w:spacing w:before="0"/>
              <w:jc w:val="left"/>
              <w:rPr>
                <w:rFonts w:cs="Arial"/>
                <w:color w:val="000000"/>
                <w:sz w:val="14"/>
                <w:szCs w:val="14"/>
              </w:rPr>
            </w:pPr>
            <w:r w:rsidRPr="00C9335B">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rsidR="00C9335B" w:rsidRPr="00C9335B" w:rsidRDefault="00C9335B" w:rsidP="00C9335B">
            <w:pPr>
              <w:spacing w:before="0"/>
              <w:jc w:val="left"/>
              <w:rPr>
                <w:rFonts w:cs="Arial"/>
                <w:color w:val="000000"/>
                <w:sz w:val="14"/>
                <w:szCs w:val="14"/>
              </w:rPr>
            </w:pPr>
            <w:r w:rsidRPr="00C9335B">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rsidR="00C9335B" w:rsidRPr="00C9335B" w:rsidRDefault="00C9335B" w:rsidP="00C9335B">
            <w:pPr>
              <w:spacing w:before="0"/>
              <w:jc w:val="left"/>
              <w:rPr>
                <w:rFonts w:cs="Arial"/>
                <w:color w:val="000000"/>
                <w:sz w:val="14"/>
                <w:szCs w:val="14"/>
              </w:rPr>
            </w:pPr>
            <w:r w:rsidRPr="00C9335B">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rsidR="00C9335B" w:rsidRPr="00C9335B" w:rsidRDefault="00C9335B" w:rsidP="00C9335B">
            <w:pPr>
              <w:spacing w:before="0"/>
              <w:jc w:val="right"/>
              <w:rPr>
                <w:rFonts w:cs="Arial"/>
                <w:color w:val="000000"/>
                <w:sz w:val="14"/>
                <w:szCs w:val="14"/>
              </w:rPr>
            </w:pPr>
            <w:r w:rsidRPr="00C9335B">
              <w:rPr>
                <w:rFonts w:cs="Arial"/>
                <w:color w:val="000000"/>
                <w:sz w:val="14"/>
                <w:szCs w:val="14"/>
              </w:rPr>
              <w:t xml:space="preserve">4 </w:t>
            </w:r>
          </w:p>
        </w:tc>
        <w:tc>
          <w:tcPr>
            <w:tcW w:w="0" w:type="auto"/>
            <w:tcBorders>
              <w:top w:val="nil"/>
              <w:left w:val="nil"/>
              <w:bottom w:val="single" w:sz="4" w:space="0" w:color="auto"/>
              <w:right w:val="single" w:sz="4" w:space="0" w:color="auto"/>
            </w:tcBorders>
            <w:shd w:val="clear" w:color="auto" w:fill="auto"/>
            <w:noWrap/>
            <w:vAlign w:val="bottom"/>
            <w:hideMark/>
          </w:tcPr>
          <w:p w:rsidR="00C9335B" w:rsidRPr="00C9335B" w:rsidRDefault="00C9335B" w:rsidP="00C9335B">
            <w:pPr>
              <w:spacing w:before="0"/>
              <w:jc w:val="right"/>
              <w:rPr>
                <w:rFonts w:cs="Arial"/>
                <w:color w:val="000000"/>
                <w:sz w:val="14"/>
                <w:szCs w:val="14"/>
              </w:rPr>
            </w:pPr>
            <w:r w:rsidRPr="00C9335B">
              <w:rPr>
                <w:rFonts w:cs="Arial"/>
                <w:color w:val="000000"/>
                <w:sz w:val="14"/>
                <w:szCs w:val="14"/>
              </w:rPr>
              <w:t xml:space="preserve">33 </w:t>
            </w:r>
          </w:p>
        </w:tc>
        <w:tc>
          <w:tcPr>
            <w:tcW w:w="0" w:type="auto"/>
            <w:tcBorders>
              <w:top w:val="nil"/>
              <w:left w:val="nil"/>
              <w:bottom w:val="single" w:sz="4" w:space="0" w:color="auto"/>
              <w:right w:val="single" w:sz="4" w:space="0" w:color="auto"/>
            </w:tcBorders>
            <w:shd w:val="clear" w:color="auto" w:fill="auto"/>
            <w:noWrap/>
            <w:vAlign w:val="bottom"/>
            <w:hideMark/>
          </w:tcPr>
          <w:p w:rsidR="00C9335B" w:rsidRPr="00C9335B" w:rsidRDefault="00C9335B" w:rsidP="00C9335B">
            <w:pPr>
              <w:spacing w:before="0"/>
              <w:jc w:val="left"/>
              <w:rPr>
                <w:rFonts w:cs="Arial"/>
                <w:color w:val="000000"/>
                <w:sz w:val="14"/>
                <w:szCs w:val="14"/>
              </w:rPr>
            </w:pPr>
            <w:r w:rsidRPr="00C9335B">
              <w:rPr>
                <w:rFonts w:cs="Arial"/>
                <w:color w:val="000000"/>
                <w:sz w:val="14"/>
                <w:szCs w:val="14"/>
              </w:rPr>
              <w:t>TEKUĆE ODRŽAVANJE TEKO B</w:t>
            </w:r>
          </w:p>
        </w:tc>
        <w:tc>
          <w:tcPr>
            <w:tcW w:w="0" w:type="auto"/>
            <w:tcBorders>
              <w:top w:val="nil"/>
              <w:left w:val="nil"/>
              <w:bottom w:val="single" w:sz="4" w:space="0" w:color="auto"/>
              <w:right w:val="single" w:sz="4" w:space="0" w:color="auto"/>
            </w:tcBorders>
            <w:shd w:val="clear" w:color="auto" w:fill="auto"/>
            <w:noWrap/>
            <w:vAlign w:val="bottom"/>
            <w:hideMark/>
          </w:tcPr>
          <w:p w:rsidR="00C9335B" w:rsidRPr="00C9335B" w:rsidRDefault="00C9335B" w:rsidP="00C9335B">
            <w:pPr>
              <w:spacing w:before="0"/>
              <w:jc w:val="right"/>
              <w:rPr>
                <w:rFonts w:cs="Arial"/>
                <w:color w:val="000000"/>
                <w:sz w:val="14"/>
                <w:szCs w:val="14"/>
              </w:rPr>
            </w:pPr>
            <w:r w:rsidRPr="00C9335B">
              <w:rPr>
                <w:rFonts w:cs="Arial"/>
                <w:color w:val="000000"/>
                <w:sz w:val="14"/>
                <w:szCs w:val="14"/>
              </w:rPr>
              <w:t xml:space="preserve">102 </w:t>
            </w:r>
          </w:p>
        </w:tc>
        <w:tc>
          <w:tcPr>
            <w:tcW w:w="0" w:type="auto"/>
            <w:tcBorders>
              <w:top w:val="nil"/>
              <w:left w:val="nil"/>
              <w:bottom w:val="single" w:sz="4" w:space="0" w:color="auto"/>
              <w:right w:val="single" w:sz="4" w:space="0" w:color="auto"/>
            </w:tcBorders>
            <w:shd w:val="clear" w:color="auto" w:fill="auto"/>
            <w:noWrap/>
            <w:vAlign w:val="bottom"/>
            <w:hideMark/>
          </w:tcPr>
          <w:p w:rsidR="00C9335B" w:rsidRPr="00C9335B" w:rsidRDefault="00C9335B" w:rsidP="00C9335B">
            <w:pPr>
              <w:spacing w:before="0"/>
              <w:jc w:val="left"/>
              <w:rPr>
                <w:rFonts w:cs="Arial"/>
                <w:color w:val="000000"/>
                <w:sz w:val="14"/>
                <w:szCs w:val="14"/>
              </w:rPr>
            </w:pPr>
            <w:r w:rsidRPr="00C9335B">
              <w:rPr>
                <w:rFonts w:cs="Arial"/>
                <w:color w:val="000000"/>
                <w:sz w:val="14"/>
                <w:szCs w:val="14"/>
              </w:rPr>
              <w:t>MAGACIN TEKO B</w:t>
            </w:r>
          </w:p>
        </w:tc>
        <w:tc>
          <w:tcPr>
            <w:tcW w:w="0" w:type="auto"/>
            <w:tcBorders>
              <w:top w:val="nil"/>
              <w:left w:val="nil"/>
              <w:bottom w:val="single" w:sz="4" w:space="0" w:color="auto"/>
              <w:right w:val="single" w:sz="4" w:space="0" w:color="auto"/>
            </w:tcBorders>
            <w:shd w:val="clear" w:color="auto" w:fill="auto"/>
            <w:noWrap/>
            <w:vAlign w:val="bottom"/>
            <w:hideMark/>
          </w:tcPr>
          <w:p w:rsidR="00C9335B" w:rsidRPr="00C9335B" w:rsidRDefault="00C9335B" w:rsidP="00C9335B">
            <w:pPr>
              <w:spacing w:before="0"/>
              <w:jc w:val="left"/>
              <w:rPr>
                <w:rFonts w:cs="Arial"/>
                <w:color w:val="000000"/>
                <w:sz w:val="14"/>
                <w:szCs w:val="14"/>
              </w:rPr>
            </w:pPr>
            <w:r w:rsidRPr="00C9335B">
              <w:rPr>
                <w:rFonts w:cs="Arial"/>
                <w:color w:val="000000"/>
                <w:sz w:val="14"/>
                <w:szCs w:val="14"/>
              </w:rPr>
              <w:t> </w:t>
            </w:r>
          </w:p>
        </w:tc>
      </w:tr>
      <w:tr w:rsidR="00C9335B" w:rsidRPr="00C9335B" w:rsidTr="00C9335B">
        <w:trPr>
          <w:trHeight w:val="6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9335B" w:rsidRPr="00C9335B" w:rsidRDefault="00C9335B" w:rsidP="00C9335B">
            <w:pPr>
              <w:spacing w:before="0"/>
              <w:jc w:val="right"/>
              <w:rPr>
                <w:rFonts w:cs="Arial"/>
                <w:color w:val="000000"/>
                <w:sz w:val="14"/>
                <w:szCs w:val="14"/>
              </w:rPr>
            </w:pPr>
            <w:r w:rsidRPr="00C9335B">
              <w:rPr>
                <w:rFonts w:cs="Arial"/>
                <w:color w:val="000000"/>
                <w:sz w:val="14"/>
                <w:szCs w:val="14"/>
              </w:rPr>
              <w:t xml:space="preserve">6 </w:t>
            </w:r>
          </w:p>
        </w:tc>
        <w:tc>
          <w:tcPr>
            <w:tcW w:w="0" w:type="auto"/>
            <w:tcBorders>
              <w:top w:val="nil"/>
              <w:left w:val="nil"/>
              <w:bottom w:val="single" w:sz="4" w:space="0" w:color="auto"/>
              <w:right w:val="single" w:sz="4" w:space="0" w:color="auto"/>
            </w:tcBorders>
            <w:shd w:val="clear" w:color="auto" w:fill="auto"/>
            <w:noWrap/>
            <w:vAlign w:val="bottom"/>
            <w:hideMark/>
          </w:tcPr>
          <w:p w:rsidR="00C9335B" w:rsidRPr="00C9335B" w:rsidRDefault="00C9335B" w:rsidP="00C9335B">
            <w:pPr>
              <w:spacing w:before="0"/>
              <w:jc w:val="right"/>
              <w:rPr>
                <w:rFonts w:cs="Arial"/>
                <w:color w:val="000000"/>
                <w:sz w:val="14"/>
                <w:szCs w:val="14"/>
              </w:rPr>
            </w:pPr>
            <w:r w:rsidRPr="00C9335B">
              <w:rPr>
                <w:rFonts w:cs="Arial"/>
                <w:color w:val="000000"/>
                <w:sz w:val="14"/>
                <w:szCs w:val="14"/>
              </w:rPr>
              <w:t xml:space="preserve">1555308 </w:t>
            </w:r>
          </w:p>
        </w:tc>
        <w:tc>
          <w:tcPr>
            <w:tcW w:w="0" w:type="auto"/>
            <w:tcBorders>
              <w:top w:val="nil"/>
              <w:left w:val="nil"/>
              <w:bottom w:val="single" w:sz="4" w:space="0" w:color="auto"/>
              <w:right w:val="single" w:sz="4" w:space="0" w:color="auto"/>
            </w:tcBorders>
            <w:shd w:val="clear" w:color="auto" w:fill="auto"/>
            <w:vAlign w:val="bottom"/>
            <w:hideMark/>
          </w:tcPr>
          <w:p w:rsidR="00C9335B" w:rsidRPr="00C9335B" w:rsidRDefault="00C9335B" w:rsidP="00C9335B">
            <w:pPr>
              <w:spacing w:before="0"/>
              <w:jc w:val="left"/>
              <w:rPr>
                <w:rFonts w:cs="Arial"/>
                <w:color w:val="000000"/>
                <w:sz w:val="14"/>
                <w:szCs w:val="14"/>
              </w:rPr>
            </w:pPr>
            <w:r w:rsidRPr="00C9335B">
              <w:rPr>
                <w:rFonts w:cs="Arial"/>
                <w:color w:val="000000"/>
                <w:sz w:val="14"/>
                <w:szCs w:val="14"/>
              </w:rPr>
              <w:t>GREBAČ OBLOGE BR.CRT.PIŠ.001.015/13-B SILOS-MIKSER GUSTE HIDROMEŠAVINE</w:t>
            </w:r>
          </w:p>
        </w:tc>
        <w:tc>
          <w:tcPr>
            <w:tcW w:w="0" w:type="auto"/>
            <w:tcBorders>
              <w:top w:val="nil"/>
              <w:left w:val="nil"/>
              <w:bottom w:val="single" w:sz="4" w:space="0" w:color="auto"/>
              <w:right w:val="single" w:sz="4" w:space="0" w:color="auto"/>
            </w:tcBorders>
            <w:shd w:val="clear" w:color="auto" w:fill="auto"/>
            <w:noWrap/>
            <w:vAlign w:val="bottom"/>
            <w:hideMark/>
          </w:tcPr>
          <w:p w:rsidR="00C9335B" w:rsidRPr="00C9335B" w:rsidRDefault="00C9335B" w:rsidP="00C9335B">
            <w:pPr>
              <w:spacing w:before="0"/>
              <w:jc w:val="left"/>
              <w:rPr>
                <w:rFonts w:cs="Arial"/>
                <w:color w:val="000000"/>
                <w:sz w:val="14"/>
                <w:szCs w:val="14"/>
              </w:rPr>
            </w:pPr>
            <w:r w:rsidRPr="00C9335B">
              <w:rPr>
                <w:rFonts w:cs="Arial"/>
                <w:color w:val="000000"/>
                <w:sz w:val="14"/>
                <w:szCs w:val="14"/>
              </w:rPr>
              <w:t>kom</w:t>
            </w:r>
          </w:p>
        </w:tc>
        <w:tc>
          <w:tcPr>
            <w:tcW w:w="0" w:type="auto"/>
            <w:tcBorders>
              <w:top w:val="nil"/>
              <w:left w:val="nil"/>
              <w:bottom w:val="single" w:sz="4" w:space="0" w:color="auto"/>
              <w:right w:val="single" w:sz="4" w:space="0" w:color="auto"/>
            </w:tcBorders>
            <w:shd w:val="clear" w:color="auto" w:fill="auto"/>
            <w:noWrap/>
            <w:vAlign w:val="bottom"/>
            <w:hideMark/>
          </w:tcPr>
          <w:p w:rsidR="00C9335B" w:rsidRPr="00C9335B" w:rsidRDefault="00C9335B" w:rsidP="00C9335B">
            <w:pPr>
              <w:spacing w:before="0"/>
              <w:jc w:val="right"/>
              <w:rPr>
                <w:rFonts w:cs="Arial"/>
                <w:color w:val="000000"/>
                <w:sz w:val="14"/>
                <w:szCs w:val="14"/>
              </w:rPr>
            </w:pPr>
            <w:r w:rsidRPr="00C9335B">
              <w:rPr>
                <w:rFonts w:cs="Arial"/>
                <w:color w:val="000000"/>
                <w:sz w:val="14"/>
                <w:szCs w:val="14"/>
              </w:rPr>
              <w:t xml:space="preserve">20 </w:t>
            </w:r>
          </w:p>
        </w:tc>
        <w:tc>
          <w:tcPr>
            <w:tcW w:w="0" w:type="auto"/>
            <w:tcBorders>
              <w:top w:val="nil"/>
              <w:left w:val="nil"/>
              <w:bottom w:val="single" w:sz="4" w:space="0" w:color="auto"/>
              <w:right w:val="single" w:sz="4" w:space="0" w:color="auto"/>
            </w:tcBorders>
            <w:shd w:val="clear" w:color="auto" w:fill="auto"/>
            <w:noWrap/>
            <w:vAlign w:val="bottom"/>
            <w:hideMark/>
          </w:tcPr>
          <w:p w:rsidR="00C9335B" w:rsidRPr="00C9335B" w:rsidRDefault="00C9335B" w:rsidP="00C9335B">
            <w:pPr>
              <w:spacing w:before="0"/>
              <w:jc w:val="left"/>
              <w:rPr>
                <w:rFonts w:cs="Arial"/>
                <w:color w:val="000000"/>
                <w:sz w:val="14"/>
                <w:szCs w:val="14"/>
              </w:rPr>
            </w:pPr>
            <w:r w:rsidRPr="00C9335B">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rsidR="00C9335B" w:rsidRPr="00C9335B" w:rsidRDefault="00C9335B" w:rsidP="00C9335B">
            <w:pPr>
              <w:spacing w:before="0"/>
              <w:jc w:val="left"/>
              <w:rPr>
                <w:rFonts w:cs="Arial"/>
                <w:color w:val="000000"/>
                <w:sz w:val="14"/>
                <w:szCs w:val="14"/>
              </w:rPr>
            </w:pPr>
            <w:r w:rsidRPr="00C9335B">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rsidR="00C9335B" w:rsidRPr="00C9335B" w:rsidRDefault="00C9335B" w:rsidP="00C9335B">
            <w:pPr>
              <w:spacing w:before="0"/>
              <w:jc w:val="left"/>
              <w:rPr>
                <w:rFonts w:cs="Arial"/>
                <w:color w:val="000000"/>
                <w:sz w:val="14"/>
                <w:szCs w:val="14"/>
              </w:rPr>
            </w:pPr>
            <w:r w:rsidRPr="00C9335B">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rsidR="00C9335B" w:rsidRPr="00C9335B" w:rsidRDefault="00C9335B" w:rsidP="00C9335B">
            <w:pPr>
              <w:spacing w:before="0"/>
              <w:jc w:val="left"/>
              <w:rPr>
                <w:rFonts w:cs="Arial"/>
                <w:color w:val="000000"/>
                <w:sz w:val="14"/>
                <w:szCs w:val="14"/>
              </w:rPr>
            </w:pPr>
            <w:r w:rsidRPr="00C9335B">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rsidR="00C9335B" w:rsidRPr="00C9335B" w:rsidRDefault="00C9335B" w:rsidP="00C9335B">
            <w:pPr>
              <w:spacing w:before="0"/>
              <w:jc w:val="right"/>
              <w:rPr>
                <w:rFonts w:cs="Arial"/>
                <w:color w:val="000000"/>
                <w:sz w:val="14"/>
                <w:szCs w:val="14"/>
              </w:rPr>
            </w:pPr>
            <w:r w:rsidRPr="00C9335B">
              <w:rPr>
                <w:rFonts w:cs="Arial"/>
                <w:color w:val="000000"/>
                <w:sz w:val="14"/>
                <w:szCs w:val="14"/>
              </w:rPr>
              <w:t xml:space="preserve">20 </w:t>
            </w:r>
          </w:p>
        </w:tc>
        <w:tc>
          <w:tcPr>
            <w:tcW w:w="0" w:type="auto"/>
            <w:tcBorders>
              <w:top w:val="nil"/>
              <w:left w:val="nil"/>
              <w:bottom w:val="single" w:sz="4" w:space="0" w:color="auto"/>
              <w:right w:val="single" w:sz="4" w:space="0" w:color="auto"/>
            </w:tcBorders>
            <w:shd w:val="clear" w:color="auto" w:fill="auto"/>
            <w:noWrap/>
            <w:vAlign w:val="bottom"/>
            <w:hideMark/>
          </w:tcPr>
          <w:p w:rsidR="00C9335B" w:rsidRPr="00C9335B" w:rsidRDefault="00C9335B" w:rsidP="00C9335B">
            <w:pPr>
              <w:spacing w:before="0"/>
              <w:jc w:val="right"/>
              <w:rPr>
                <w:rFonts w:cs="Arial"/>
                <w:color w:val="000000"/>
                <w:sz w:val="14"/>
                <w:szCs w:val="14"/>
              </w:rPr>
            </w:pPr>
            <w:r w:rsidRPr="00C9335B">
              <w:rPr>
                <w:rFonts w:cs="Arial"/>
                <w:color w:val="000000"/>
                <w:sz w:val="14"/>
                <w:szCs w:val="14"/>
              </w:rPr>
              <w:t xml:space="preserve">33 </w:t>
            </w:r>
          </w:p>
        </w:tc>
        <w:tc>
          <w:tcPr>
            <w:tcW w:w="0" w:type="auto"/>
            <w:tcBorders>
              <w:top w:val="nil"/>
              <w:left w:val="nil"/>
              <w:bottom w:val="single" w:sz="4" w:space="0" w:color="auto"/>
              <w:right w:val="single" w:sz="4" w:space="0" w:color="auto"/>
            </w:tcBorders>
            <w:shd w:val="clear" w:color="auto" w:fill="auto"/>
            <w:noWrap/>
            <w:vAlign w:val="bottom"/>
            <w:hideMark/>
          </w:tcPr>
          <w:p w:rsidR="00C9335B" w:rsidRPr="00C9335B" w:rsidRDefault="00C9335B" w:rsidP="00C9335B">
            <w:pPr>
              <w:spacing w:before="0"/>
              <w:jc w:val="left"/>
              <w:rPr>
                <w:rFonts w:cs="Arial"/>
                <w:color w:val="000000"/>
                <w:sz w:val="14"/>
                <w:szCs w:val="14"/>
              </w:rPr>
            </w:pPr>
            <w:r w:rsidRPr="00C9335B">
              <w:rPr>
                <w:rFonts w:cs="Arial"/>
                <w:color w:val="000000"/>
                <w:sz w:val="14"/>
                <w:szCs w:val="14"/>
              </w:rPr>
              <w:t>TEKUĆE ODRŽAVANJE TEKO B</w:t>
            </w:r>
          </w:p>
        </w:tc>
        <w:tc>
          <w:tcPr>
            <w:tcW w:w="0" w:type="auto"/>
            <w:tcBorders>
              <w:top w:val="nil"/>
              <w:left w:val="nil"/>
              <w:bottom w:val="single" w:sz="4" w:space="0" w:color="auto"/>
              <w:right w:val="single" w:sz="4" w:space="0" w:color="auto"/>
            </w:tcBorders>
            <w:shd w:val="clear" w:color="auto" w:fill="auto"/>
            <w:noWrap/>
            <w:vAlign w:val="bottom"/>
            <w:hideMark/>
          </w:tcPr>
          <w:p w:rsidR="00C9335B" w:rsidRPr="00C9335B" w:rsidRDefault="00C9335B" w:rsidP="00C9335B">
            <w:pPr>
              <w:spacing w:before="0"/>
              <w:jc w:val="right"/>
              <w:rPr>
                <w:rFonts w:cs="Arial"/>
                <w:color w:val="000000"/>
                <w:sz w:val="14"/>
                <w:szCs w:val="14"/>
              </w:rPr>
            </w:pPr>
            <w:r w:rsidRPr="00C9335B">
              <w:rPr>
                <w:rFonts w:cs="Arial"/>
                <w:color w:val="000000"/>
                <w:sz w:val="14"/>
                <w:szCs w:val="14"/>
              </w:rPr>
              <w:t xml:space="preserve">102 </w:t>
            </w:r>
          </w:p>
        </w:tc>
        <w:tc>
          <w:tcPr>
            <w:tcW w:w="0" w:type="auto"/>
            <w:tcBorders>
              <w:top w:val="nil"/>
              <w:left w:val="nil"/>
              <w:bottom w:val="single" w:sz="4" w:space="0" w:color="auto"/>
              <w:right w:val="single" w:sz="4" w:space="0" w:color="auto"/>
            </w:tcBorders>
            <w:shd w:val="clear" w:color="auto" w:fill="auto"/>
            <w:noWrap/>
            <w:vAlign w:val="bottom"/>
            <w:hideMark/>
          </w:tcPr>
          <w:p w:rsidR="00C9335B" w:rsidRPr="00C9335B" w:rsidRDefault="00C9335B" w:rsidP="00C9335B">
            <w:pPr>
              <w:spacing w:before="0"/>
              <w:jc w:val="left"/>
              <w:rPr>
                <w:rFonts w:cs="Arial"/>
                <w:color w:val="000000"/>
                <w:sz w:val="14"/>
                <w:szCs w:val="14"/>
              </w:rPr>
            </w:pPr>
            <w:r w:rsidRPr="00C9335B">
              <w:rPr>
                <w:rFonts w:cs="Arial"/>
                <w:color w:val="000000"/>
                <w:sz w:val="14"/>
                <w:szCs w:val="14"/>
              </w:rPr>
              <w:t>MAGACIN TEKO B</w:t>
            </w:r>
          </w:p>
        </w:tc>
        <w:tc>
          <w:tcPr>
            <w:tcW w:w="0" w:type="auto"/>
            <w:tcBorders>
              <w:top w:val="nil"/>
              <w:left w:val="nil"/>
              <w:bottom w:val="single" w:sz="4" w:space="0" w:color="auto"/>
              <w:right w:val="single" w:sz="4" w:space="0" w:color="auto"/>
            </w:tcBorders>
            <w:shd w:val="clear" w:color="auto" w:fill="auto"/>
            <w:noWrap/>
            <w:vAlign w:val="bottom"/>
            <w:hideMark/>
          </w:tcPr>
          <w:p w:rsidR="00C9335B" w:rsidRPr="00C9335B" w:rsidRDefault="00C9335B" w:rsidP="00C9335B">
            <w:pPr>
              <w:spacing w:before="0"/>
              <w:jc w:val="left"/>
              <w:rPr>
                <w:rFonts w:cs="Arial"/>
                <w:color w:val="000000"/>
                <w:sz w:val="14"/>
                <w:szCs w:val="14"/>
              </w:rPr>
            </w:pPr>
            <w:r w:rsidRPr="00C9335B">
              <w:rPr>
                <w:rFonts w:cs="Arial"/>
                <w:color w:val="000000"/>
                <w:sz w:val="14"/>
                <w:szCs w:val="14"/>
              </w:rPr>
              <w:t> </w:t>
            </w:r>
          </w:p>
        </w:tc>
      </w:tr>
      <w:tr w:rsidR="00C9335B" w:rsidRPr="00C9335B" w:rsidTr="00C9335B">
        <w:trPr>
          <w:trHeight w:val="40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9335B" w:rsidRPr="00C9335B" w:rsidRDefault="00C9335B" w:rsidP="00C9335B">
            <w:pPr>
              <w:spacing w:before="0"/>
              <w:jc w:val="right"/>
              <w:rPr>
                <w:rFonts w:cs="Arial"/>
                <w:color w:val="000000"/>
                <w:sz w:val="14"/>
                <w:szCs w:val="14"/>
              </w:rPr>
            </w:pPr>
            <w:r w:rsidRPr="00C9335B">
              <w:rPr>
                <w:rFonts w:cs="Arial"/>
                <w:color w:val="000000"/>
                <w:sz w:val="14"/>
                <w:szCs w:val="14"/>
              </w:rPr>
              <w:t xml:space="preserve">7 </w:t>
            </w:r>
          </w:p>
        </w:tc>
        <w:tc>
          <w:tcPr>
            <w:tcW w:w="0" w:type="auto"/>
            <w:tcBorders>
              <w:top w:val="nil"/>
              <w:left w:val="nil"/>
              <w:bottom w:val="single" w:sz="4" w:space="0" w:color="auto"/>
              <w:right w:val="single" w:sz="4" w:space="0" w:color="auto"/>
            </w:tcBorders>
            <w:shd w:val="clear" w:color="auto" w:fill="auto"/>
            <w:noWrap/>
            <w:vAlign w:val="bottom"/>
            <w:hideMark/>
          </w:tcPr>
          <w:p w:rsidR="00C9335B" w:rsidRPr="00C9335B" w:rsidRDefault="00C9335B" w:rsidP="00C9335B">
            <w:pPr>
              <w:spacing w:before="0"/>
              <w:jc w:val="right"/>
              <w:rPr>
                <w:rFonts w:cs="Arial"/>
                <w:color w:val="000000"/>
                <w:sz w:val="14"/>
                <w:szCs w:val="14"/>
              </w:rPr>
            </w:pPr>
            <w:r w:rsidRPr="00C9335B">
              <w:rPr>
                <w:rFonts w:cs="Arial"/>
                <w:color w:val="000000"/>
                <w:sz w:val="14"/>
                <w:szCs w:val="14"/>
              </w:rPr>
              <w:t xml:space="preserve">1471198 </w:t>
            </w:r>
          </w:p>
        </w:tc>
        <w:tc>
          <w:tcPr>
            <w:tcW w:w="0" w:type="auto"/>
            <w:tcBorders>
              <w:top w:val="nil"/>
              <w:left w:val="nil"/>
              <w:bottom w:val="single" w:sz="4" w:space="0" w:color="auto"/>
              <w:right w:val="single" w:sz="4" w:space="0" w:color="auto"/>
            </w:tcBorders>
            <w:shd w:val="clear" w:color="auto" w:fill="auto"/>
            <w:vAlign w:val="bottom"/>
            <w:hideMark/>
          </w:tcPr>
          <w:p w:rsidR="00C9335B" w:rsidRPr="00C9335B" w:rsidRDefault="00C9335B" w:rsidP="00C9335B">
            <w:pPr>
              <w:spacing w:before="0"/>
              <w:jc w:val="left"/>
              <w:rPr>
                <w:rFonts w:cs="Arial"/>
                <w:color w:val="000000"/>
                <w:sz w:val="14"/>
                <w:szCs w:val="14"/>
              </w:rPr>
            </w:pPr>
            <w:r w:rsidRPr="00C9335B">
              <w:rPr>
                <w:rFonts w:cs="Arial"/>
                <w:color w:val="000000"/>
                <w:sz w:val="14"/>
                <w:szCs w:val="14"/>
              </w:rPr>
              <w:t>IMPELER KAT.BR.604 69 01 PUMPA POTAPAJUĆA "FLYGT" HP 5540.181</w:t>
            </w:r>
          </w:p>
        </w:tc>
        <w:tc>
          <w:tcPr>
            <w:tcW w:w="0" w:type="auto"/>
            <w:tcBorders>
              <w:top w:val="nil"/>
              <w:left w:val="nil"/>
              <w:bottom w:val="single" w:sz="4" w:space="0" w:color="auto"/>
              <w:right w:val="single" w:sz="4" w:space="0" w:color="auto"/>
            </w:tcBorders>
            <w:shd w:val="clear" w:color="auto" w:fill="auto"/>
            <w:noWrap/>
            <w:vAlign w:val="bottom"/>
            <w:hideMark/>
          </w:tcPr>
          <w:p w:rsidR="00C9335B" w:rsidRPr="00C9335B" w:rsidRDefault="00C9335B" w:rsidP="00C9335B">
            <w:pPr>
              <w:spacing w:before="0"/>
              <w:jc w:val="left"/>
              <w:rPr>
                <w:rFonts w:cs="Arial"/>
                <w:color w:val="000000"/>
                <w:sz w:val="14"/>
                <w:szCs w:val="14"/>
              </w:rPr>
            </w:pPr>
            <w:r w:rsidRPr="00C9335B">
              <w:rPr>
                <w:rFonts w:cs="Arial"/>
                <w:color w:val="000000"/>
                <w:sz w:val="14"/>
                <w:szCs w:val="14"/>
              </w:rPr>
              <w:t>kom</w:t>
            </w:r>
          </w:p>
        </w:tc>
        <w:tc>
          <w:tcPr>
            <w:tcW w:w="0" w:type="auto"/>
            <w:tcBorders>
              <w:top w:val="nil"/>
              <w:left w:val="nil"/>
              <w:bottom w:val="single" w:sz="4" w:space="0" w:color="auto"/>
              <w:right w:val="single" w:sz="4" w:space="0" w:color="auto"/>
            </w:tcBorders>
            <w:shd w:val="clear" w:color="auto" w:fill="auto"/>
            <w:noWrap/>
            <w:vAlign w:val="bottom"/>
            <w:hideMark/>
          </w:tcPr>
          <w:p w:rsidR="00C9335B" w:rsidRPr="00C9335B" w:rsidRDefault="00C9335B" w:rsidP="00C9335B">
            <w:pPr>
              <w:spacing w:before="0"/>
              <w:jc w:val="right"/>
              <w:rPr>
                <w:rFonts w:cs="Arial"/>
                <w:color w:val="000000"/>
                <w:sz w:val="14"/>
                <w:szCs w:val="14"/>
              </w:rPr>
            </w:pPr>
            <w:r w:rsidRPr="00C9335B">
              <w:rPr>
                <w:rFonts w:cs="Arial"/>
                <w:color w:val="000000"/>
                <w:sz w:val="14"/>
                <w:szCs w:val="14"/>
              </w:rPr>
              <w:t xml:space="preserve">8 </w:t>
            </w:r>
          </w:p>
        </w:tc>
        <w:tc>
          <w:tcPr>
            <w:tcW w:w="0" w:type="auto"/>
            <w:tcBorders>
              <w:top w:val="nil"/>
              <w:left w:val="nil"/>
              <w:bottom w:val="single" w:sz="4" w:space="0" w:color="auto"/>
              <w:right w:val="single" w:sz="4" w:space="0" w:color="auto"/>
            </w:tcBorders>
            <w:shd w:val="clear" w:color="auto" w:fill="auto"/>
            <w:noWrap/>
            <w:vAlign w:val="bottom"/>
            <w:hideMark/>
          </w:tcPr>
          <w:p w:rsidR="00C9335B" w:rsidRPr="00C9335B" w:rsidRDefault="00C9335B" w:rsidP="00C9335B">
            <w:pPr>
              <w:spacing w:before="0"/>
              <w:jc w:val="left"/>
              <w:rPr>
                <w:rFonts w:cs="Arial"/>
                <w:color w:val="000000"/>
                <w:sz w:val="14"/>
                <w:szCs w:val="14"/>
              </w:rPr>
            </w:pPr>
            <w:r w:rsidRPr="00C9335B">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rsidR="00C9335B" w:rsidRPr="00C9335B" w:rsidRDefault="00C9335B" w:rsidP="00C9335B">
            <w:pPr>
              <w:spacing w:before="0"/>
              <w:jc w:val="left"/>
              <w:rPr>
                <w:rFonts w:cs="Arial"/>
                <w:color w:val="000000"/>
                <w:sz w:val="14"/>
                <w:szCs w:val="14"/>
              </w:rPr>
            </w:pPr>
            <w:r w:rsidRPr="00C9335B">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rsidR="00C9335B" w:rsidRPr="00C9335B" w:rsidRDefault="00C9335B" w:rsidP="00C9335B">
            <w:pPr>
              <w:spacing w:before="0"/>
              <w:jc w:val="left"/>
              <w:rPr>
                <w:rFonts w:cs="Arial"/>
                <w:color w:val="000000"/>
                <w:sz w:val="14"/>
                <w:szCs w:val="14"/>
              </w:rPr>
            </w:pPr>
            <w:r w:rsidRPr="00C9335B">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rsidR="00C9335B" w:rsidRPr="00C9335B" w:rsidRDefault="00C9335B" w:rsidP="00C9335B">
            <w:pPr>
              <w:spacing w:before="0"/>
              <w:jc w:val="left"/>
              <w:rPr>
                <w:rFonts w:cs="Arial"/>
                <w:color w:val="000000"/>
                <w:sz w:val="14"/>
                <w:szCs w:val="14"/>
              </w:rPr>
            </w:pPr>
            <w:r w:rsidRPr="00C9335B">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rsidR="00C9335B" w:rsidRPr="00C9335B" w:rsidRDefault="00C9335B" w:rsidP="00C9335B">
            <w:pPr>
              <w:spacing w:before="0"/>
              <w:jc w:val="right"/>
              <w:rPr>
                <w:rFonts w:cs="Arial"/>
                <w:color w:val="000000"/>
                <w:sz w:val="14"/>
                <w:szCs w:val="14"/>
              </w:rPr>
            </w:pPr>
            <w:r w:rsidRPr="00C9335B">
              <w:rPr>
                <w:rFonts w:cs="Arial"/>
                <w:color w:val="000000"/>
                <w:sz w:val="14"/>
                <w:szCs w:val="14"/>
              </w:rPr>
              <w:t xml:space="preserve">8 </w:t>
            </w:r>
          </w:p>
        </w:tc>
        <w:tc>
          <w:tcPr>
            <w:tcW w:w="0" w:type="auto"/>
            <w:tcBorders>
              <w:top w:val="nil"/>
              <w:left w:val="nil"/>
              <w:bottom w:val="single" w:sz="4" w:space="0" w:color="auto"/>
              <w:right w:val="single" w:sz="4" w:space="0" w:color="auto"/>
            </w:tcBorders>
            <w:shd w:val="clear" w:color="auto" w:fill="auto"/>
            <w:noWrap/>
            <w:vAlign w:val="bottom"/>
            <w:hideMark/>
          </w:tcPr>
          <w:p w:rsidR="00C9335B" w:rsidRPr="00C9335B" w:rsidRDefault="00C9335B" w:rsidP="00C9335B">
            <w:pPr>
              <w:spacing w:before="0"/>
              <w:jc w:val="right"/>
              <w:rPr>
                <w:rFonts w:cs="Arial"/>
                <w:color w:val="000000"/>
                <w:sz w:val="14"/>
                <w:szCs w:val="14"/>
              </w:rPr>
            </w:pPr>
            <w:r w:rsidRPr="00C9335B">
              <w:rPr>
                <w:rFonts w:cs="Arial"/>
                <w:color w:val="000000"/>
                <w:sz w:val="14"/>
                <w:szCs w:val="14"/>
              </w:rPr>
              <w:t xml:space="preserve">4 </w:t>
            </w:r>
          </w:p>
        </w:tc>
        <w:tc>
          <w:tcPr>
            <w:tcW w:w="0" w:type="auto"/>
            <w:tcBorders>
              <w:top w:val="nil"/>
              <w:left w:val="nil"/>
              <w:bottom w:val="single" w:sz="4" w:space="0" w:color="auto"/>
              <w:right w:val="single" w:sz="4" w:space="0" w:color="auto"/>
            </w:tcBorders>
            <w:shd w:val="clear" w:color="auto" w:fill="auto"/>
            <w:noWrap/>
            <w:vAlign w:val="bottom"/>
            <w:hideMark/>
          </w:tcPr>
          <w:p w:rsidR="00C9335B" w:rsidRPr="00C9335B" w:rsidRDefault="00C9335B" w:rsidP="00C9335B">
            <w:pPr>
              <w:spacing w:before="0"/>
              <w:jc w:val="left"/>
              <w:rPr>
                <w:rFonts w:cs="Arial"/>
                <w:color w:val="000000"/>
                <w:sz w:val="14"/>
                <w:szCs w:val="14"/>
              </w:rPr>
            </w:pPr>
            <w:r w:rsidRPr="00C9335B">
              <w:rPr>
                <w:rFonts w:cs="Arial"/>
                <w:color w:val="000000"/>
                <w:sz w:val="14"/>
                <w:szCs w:val="14"/>
              </w:rPr>
              <w:t>REMONT B1</w:t>
            </w:r>
          </w:p>
        </w:tc>
        <w:tc>
          <w:tcPr>
            <w:tcW w:w="0" w:type="auto"/>
            <w:tcBorders>
              <w:top w:val="nil"/>
              <w:left w:val="nil"/>
              <w:bottom w:val="single" w:sz="4" w:space="0" w:color="auto"/>
              <w:right w:val="single" w:sz="4" w:space="0" w:color="auto"/>
            </w:tcBorders>
            <w:shd w:val="clear" w:color="auto" w:fill="auto"/>
            <w:noWrap/>
            <w:vAlign w:val="bottom"/>
            <w:hideMark/>
          </w:tcPr>
          <w:p w:rsidR="00C9335B" w:rsidRPr="00C9335B" w:rsidRDefault="00C9335B" w:rsidP="00C9335B">
            <w:pPr>
              <w:spacing w:before="0"/>
              <w:jc w:val="right"/>
              <w:rPr>
                <w:rFonts w:cs="Arial"/>
                <w:color w:val="000000"/>
                <w:sz w:val="14"/>
                <w:szCs w:val="14"/>
              </w:rPr>
            </w:pPr>
            <w:r w:rsidRPr="00C9335B">
              <w:rPr>
                <w:rFonts w:cs="Arial"/>
                <w:color w:val="000000"/>
                <w:sz w:val="14"/>
                <w:szCs w:val="14"/>
              </w:rPr>
              <w:t xml:space="preserve">102 </w:t>
            </w:r>
          </w:p>
        </w:tc>
        <w:tc>
          <w:tcPr>
            <w:tcW w:w="0" w:type="auto"/>
            <w:tcBorders>
              <w:top w:val="nil"/>
              <w:left w:val="nil"/>
              <w:bottom w:val="single" w:sz="4" w:space="0" w:color="auto"/>
              <w:right w:val="single" w:sz="4" w:space="0" w:color="auto"/>
            </w:tcBorders>
            <w:shd w:val="clear" w:color="auto" w:fill="auto"/>
            <w:noWrap/>
            <w:vAlign w:val="bottom"/>
            <w:hideMark/>
          </w:tcPr>
          <w:p w:rsidR="00C9335B" w:rsidRPr="00C9335B" w:rsidRDefault="00C9335B" w:rsidP="00C9335B">
            <w:pPr>
              <w:spacing w:before="0"/>
              <w:jc w:val="left"/>
              <w:rPr>
                <w:rFonts w:cs="Arial"/>
                <w:color w:val="000000"/>
                <w:sz w:val="14"/>
                <w:szCs w:val="14"/>
              </w:rPr>
            </w:pPr>
            <w:r w:rsidRPr="00C9335B">
              <w:rPr>
                <w:rFonts w:cs="Arial"/>
                <w:color w:val="000000"/>
                <w:sz w:val="14"/>
                <w:szCs w:val="14"/>
              </w:rPr>
              <w:t>MAGACIN TEKO B</w:t>
            </w:r>
          </w:p>
        </w:tc>
        <w:tc>
          <w:tcPr>
            <w:tcW w:w="0" w:type="auto"/>
            <w:tcBorders>
              <w:top w:val="nil"/>
              <w:left w:val="nil"/>
              <w:bottom w:val="single" w:sz="4" w:space="0" w:color="auto"/>
              <w:right w:val="single" w:sz="4" w:space="0" w:color="auto"/>
            </w:tcBorders>
            <w:shd w:val="clear" w:color="auto" w:fill="auto"/>
            <w:noWrap/>
            <w:vAlign w:val="bottom"/>
            <w:hideMark/>
          </w:tcPr>
          <w:p w:rsidR="00C9335B" w:rsidRPr="00C9335B" w:rsidRDefault="00C9335B" w:rsidP="00C9335B">
            <w:pPr>
              <w:spacing w:before="0"/>
              <w:jc w:val="left"/>
              <w:rPr>
                <w:rFonts w:cs="Arial"/>
                <w:color w:val="000000"/>
                <w:sz w:val="14"/>
                <w:szCs w:val="14"/>
              </w:rPr>
            </w:pPr>
            <w:r w:rsidRPr="00C9335B">
              <w:rPr>
                <w:rFonts w:cs="Arial"/>
                <w:color w:val="000000"/>
                <w:sz w:val="14"/>
                <w:szCs w:val="14"/>
              </w:rPr>
              <w:t> </w:t>
            </w:r>
          </w:p>
        </w:tc>
      </w:tr>
      <w:tr w:rsidR="00C9335B" w:rsidRPr="00C9335B" w:rsidTr="00C9335B">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vAlign w:val="bottom"/>
            <w:hideMark/>
          </w:tcPr>
          <w:p w:rsidR="00C9335B" w:rsidRPr="00C9335B" w:rsidRDefault="00C9335B" w:rsidP="00C9335B">
            <w:pPr>
              <w:spacing w:before="0"/>
              <w:jc w:val="right"/>
              <w:rPr>
                <w:rFonts w:cs="Arial"/>
                <w:color w:val="000000"/>
                <w:sz w:val="14"/>
                <w:szCs w:val="14"/>
              </w:rPr>
            </w:pPr>
            <w:r w:rsidRPr="00C9335B">
              <w:rPr>
                <w:rFonts w:cs="Arial"/>
                <w:color w:val="000000"/>
                <w:sz w:val="14"/>
                <w:szCs w:val="14"/>
              </w:rPr>
              <w:t xml:space="preserve">8 </w:t>
            </w:r>
          </w:p>
        </w:tc>
        <w:tc>
          <w:tcPr>
            <w:tcW w:w="0" w:type="auto"/>
            <w:vMerge w:val="restart"/>
            <w:tcBorders>
              <w:top w:val="nil"/>
              <w:left w:val="single" w:sz="4" w:space="0" w:color="auto"/>
              <w:bottom w:val="single" w:sz="4" w:space="0" w:color="auto"/>
              <w:right w:val="single" w:sz="4" w:space="0" w:color="auto"/>
            </w:tcBorders>
            <w:shd w:val="clear" w:color="auto" w:fill="auto"/>
            <w:noWrap/>
            <w:vAlign w:val="bottom"/>
            <w:hideMark/>
          </w:tcPr>
          <w:p w:rsidR="00C9335B" w:rsidRPr="00C9335B" w:rsidRDefault="00C9335B" w:rsidP="00C9335B">
            <w:pPr>
              <w:spacing w:before="0"/>
              <w:jc w:val="right"/>
              <w:rPr>
                <w:rFonts w:cs="Arial"/>
                <w:color w:val="000000"/>
                <w:sz w:val="14"/>
                <w:szCs w:val="14"/>
              </w:rPr>
            </w:pPr>
            <w:r w:rsidRPr="00C9335B">
              <w:rPr>
                <w:rFonts w:cs="Arial"/>
                <w:color w:val="000000"/>
                <w:sz w:val="14"/>
                <w:szCs w:val="14"/>
              </w:rPr>
              <w:t xml:space="preserve">1604090 </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rsidR="00C9335B" w:rsidRPr="00C9335B" w:rsidRDefault="00C9335B" w:rsidP="00C9335B">
            <w:pPr>
              <w:spacing w:before="0"/>
              <w:jc w:val="left"/>
              <w:rPr>
                <w:rFonts w:cs="Arial"/>
                <w:color w:val="000000"/>
                <w:sz w:val="14"/>
                <w:szCs w:val="14"/>
              </w:rPr>
            </w:pPr>
            <w:r w:rsidRPr="00C9335B">
              <w:rPr>
                <w:rFonts w:cs="Arial"/>
                <w:color w:val="000000"/>
                <w:sz w:val="14"/>
                <w:szCs w:val="14"/>
              </w:rPr>
              <w:t>POGONSKI BUBANJ 2.STEPENA KAT.BR.40-20-00- 00-0001 DROBILICA ŠLJAKE 4-WB-1200</w:t>
            </w:r>
          </w:p>
        </w:tc>
        <w:tc>
          <w:tcPr>
            <w:tcW w:w="0" w:type="auto"/>
            <w:vMerge w:val="restart"/>
            <w:tcBorders>
              <w:top w:val="nil"/>
              <w:left w:val="single" w:sz="4" w:space="0" w:color="auto"/>
              <w:bottom w:val="single" w:sz="4" w:space="0" w:color="auto"/>
              <w:right w:val="single" w:sz="4" w:space="0" w:color="auto"/>
            </w:tcBorders>
            <w:shd w:val="clear" w:color="auto" w:fill="auto"/>
            <w:noWrap/>
            <w:vAlign w:val="bottom"/>
            <w:hideMark/>
          </w:tcPr>
          <w:p w:rsidR="00C9335B" w:rsidRPr="00C9335B" w:rsidRDefault="00C9335B" w:rsidP="00C9335B">
            <w:pPr>
              <w:spacing w:before="0"/>
              <w:jc w:val="left"/>
              <w:rPr>
                <w:rFonts w:cs="Arial"/>
                <w:color w:val="000000"/>
                <w:sz w:val="14"/>
                <w:szCs w:val="14"/>
              </w:rPr>
            </w:pPr>
            <w:r w:rsidRPr="00C9335B">
              <w:rPr>
                <w:rFonts w:cs="Arial"/>
                <w:color w:val="000000"/>
                <w:sz w:val="14"/>
                <w:szCs w:val="14"/>
              </w:rPr>
              <w:t>kom</w:t>
            </w:r>
          </w:p>
        </w:tc>
        <w:tc>
          <w:tcPr>
            <w:tcW w:w="0" w:type="auto"/>
            <w:vMerge w:val="restart"/>
            <w:tcBorders>
              <w:top w:val="nil"/>
              <w:left w:val="single" w:sz="4" w:space="0" w:color="auto"/>
              <w:bottom w:val="single" w:sz="4" w:space="0" w:color="auto"/>
              <w:right w:val="single" w:sz="4" w:space="0" w:color="auto"/>
            </w:tcBorders>
            <w:shd w:val="clear" w:color="auto" w:fill="auto"/>
            <w:noWrap/>
            <w:vAlign w:val="bottom"/>
            <w:hideMark/>
          </w:tcPr>
          <w:p w:rsidR="00C9335B" w:rsidRPr="00C9335B" w:rsidRDefault="00C9335B" w:rsidP="00C9335B">
            <w:pPr>
              <w:spacing w:before="0"/>
              <w:jc w:val="right"/>
              <w:rPr>
                <w:rFonts w:cs="Arial"/>
                <w:color w:val="000000"/>
                <w:sz w:val="14"/>
                <w:szCs w:val="14"/>
              </w:rPr>
            </w:pPr>
            <w:r w:rsidRPr="00C9335B">
              <w:rPr>
                <w:rFonts w:cs="Arial"/>
                <w:color w:val="000000"/>
                <w:sz w:val="14"/>
                <w:szCs w:val="14"/>
              </w:rPr>
              <w:t xml:space="preserve">2 </w:t>
            </w:r>
          </w:p>
        </w:tc>
        <w:tc>
          <w:tcPr>
            <w:tcW w:w="0" w:type="auto"/>
            <w:vMerge w:val="restart"/>
            <w:tcBorders>
              <w:top w:val="nil"/>
              <w:left w:val="single" w:sz="4" w:space="0" w:color="auto"/>
              <w:bottom w:val="single" w:sz="4" w:space="0" w:color="auto"/>
              <w:right w:val="single" w:sz="4" w:space="0" w:color="auto"/>
            </w:tcBorders>
            <w:shd w:val="clear" w:color="auto" w:fill="auto"/>
            <w:noWrap/>
            <w:vAlign w:val="bottom"/>
            <w:hideMark/>
          </w:tcPr>
          <w:p w:rsidR="00C9335B" w:rsidRPr="00C9335B" w:rsidRDefault="00C9335B" w:rsidP="00C9335B">
            <w:pPr>
              <w:spacing w:before="0"/>
              <w:jc w:val="left"/>
              <w:rPr>
                <w:rFonts w:cs="Arial"/>
                <w:color w:val="000000"/>
                <w:sz w:val="14"/>
                <w:szCs w:val="14"/>
              </w:rPr>
            </w:pPr>
            <w:r w:rsidRPr="00C9335B">
              <w:rPr>
                <w:rFonts w:cs="Arial"/>
                <w:color w:val="000000"/>
                <w:sz w:val="14"/>
                <w:szCs w:val="14"/>
              </w:rPr>
              <w:t> </w:t>
            </w:r>
          </w:p>
        </w:tc>
        <w:tc>
          <w:tcPr>
            <w:tcW w:w="0" w:type="auto"/>
            <w:vMerge w:val="restart"/>
            <w:tcBorders>
              <w:top w:val="nil"/>
              <w:left w:val="single" w:sz="4" w:space="0" w:color="auto"/>
              <w:bottom w:val="single" w:sz="4" w:space="0" w:color="auto"/>
              <w:right w:val="single" w:sz="4" w:space="0" w:color="auto"/>
            </w:tcBorders>
            <w:shd w:val="clear" w:color="auto" w:fill="auto"/>
            <w:noWrap/>
            <w:vAlign w:val="bottom"/>
            <w:hideMark/>
          </w:tcPr>
          <w:p w:rsidR="00C9335B" w:rsidRPr="00C9335B" w:rsidRDefault="00C9335B" w:rsidP="00C9335B">
            <w:pPr>
              <w:spacing w:before="0"/>
              <w:jc w:val="left"/>
              <w:rPr>
                <w:rFonts w:cs="Arial"/>
                <w:color w:val="000000"/>
                <w:sz w:val="14"/>
                <w:szCs w:val="14"/>
              </w:rPr>
            </w:pPr>
            <w:r w:rsidRPr="00C9335B">
              <w:rPr>
                <w:rFonts w:cs="Arial"/>
                <w:color w:val="000000"/>
                <w:sz w:val="14"/>
                <w:szCs w:val="14"/>
              </w:rPr>
              <w:t> </w:t>
            </w:r>
          </w:p>
        </w:tc>
        <w:tc>
          <w:tcPr>
            <w:tcW w:w="0" w:type="auto"/>
            <w:vMerge w:val="restart"/>
            <w:tcBorders>
              <w:top w:val="nil"/>
              <w:left w:val="single" w:sz="4" w:space="0" w:color="auto"/>
              <w:bottom w:val="single" w:sz="4" w:space="0" w:color="auto"/>
              <w:right w:val="single" w:sz="4" w:space="0" w:color="auto"/>
            </w:tcBorders>
            <w:shd w:val="clear" w:color="auto" w:fill="auto"/>
            <w:noWrap/>
            <w:vAlign w:val="bottom"/>
            <w:hideMark/>
          </w:tcPr>
          <w:p w:rsidR="00C9335B" w:rsidRPr="00C9335B" w:rsidRDefault="00C9335B" w:rsidP="00C9335B">
            <w:pPr>
              <w:spacing w:before="0"/>
              <w:jc w:val="left"/>
              <w:rPr>
                <w:rFonts w:cs="Arial"/>
                <w:color w:val="000000"/>
                <w:sz w:val="14"/>
                <w:szCs w:val="14"/>
              </w:rPr>
            </w:pPr>
            <w:r w:rsidRPr="00C9335B">
              <w:rPr>
                <w:rFonts w:cs="Arial"/>
                <w:color w:val="000000"/>
                <w:sz w:val="14"/>
                <w:szCs w:val="14"/>
              </w:rPr>
              <w:t> </w:t>
            </w:r>
          </w:p>
        </w:tc>
        <w:tc>
          <w:tcPr>
            <w:tcW w:w="0" w:type="auto"/>
            <w:vMerge w:val="restart"/>
            <w:tcBorders>
              <w:top w:val="nil"/>
              <w:left w:val="single" w:sz="4" w:space="0" w:color="auto"/>
              <w:bottom w:val="single" w:sz="4" w:space="0" w:color="auto"/>
              <w:right w:val="single" w:sz="4" w:space="0" w:color="auto"/>
            </w:tcBorders>
            <w:shd w:val="clear" w:color="auto" w:fill="auto"/>
            <w:noWrap/>
            <w:vAlign w:val="bottom"/>
            <w:hideMark/>
          </w:tcPr>
          <w:p w:rsidR="00C9335B" w:rsidRPr="00C9335B" w:rsidRDefault="00C9335B" w:rsidP="00C9335B">
            <w:pPr>
              <w:spacing w:before="0"/>
              <w:jc w:val="left"/>
              <w:rPr>
                <w:rFonts w:cs="Arial"/>
                <w:color w:val="000000"/>
                <w:sz w:val="14"/>
                <w:szCs w:val="14"/>
              </w:rPr>
            </w:pPr>
            <w:r w:rsidRPr="00C9335B">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rsidR="00C9335B" w:rsidRPr="00C9335B" w:rsidRDefault="00C9335B" w:rsidP="00C9335B">
            <w:pPr>
              <w:spacing w:before="0"/>
              <w:jc w:val="right"/>
              <w:rPr>
                <w:rFonts w:cs="Arial"/>
                <w:color w:val="000000"/>
                <w:sz w:val="14"/>
                <w:szCs w:val="14"/>
              </w:rPr>
            </w:pPr>
            <w:r w:rsidRPr="00C9335B">
              <w:rPr>
                <w:rFonts w:cs="Arial"/>
                <w:color w:val="000000"/>
                <w:sz w:val="14"/>
                <w:szCs w:val="14"/>
              </w:rPr>
              <w:t xml:space="preserve">1 </w:t>
            </w:r>
          </w:p>
        </w:tc>
        <w:tc>
          <w:tcPr>
            <w:tcW w:w="0" w:type="auto"/>
            <w:tcBorders>
              <w:top w:val="nil"/>
              <w:left w:val="nil"/>
              <w:bottom w:val="single" w:sz="4" w:space="0" w:color="auto"/>
              <w:right w:val="single" w:sz="4" w:space="0" w:color="auto"/>
            </w:tcBorders>
            <w:shd w:val="clear" w:color="auto" w:fill="auto"/>
            <w:noWrap/>
            <w:vAlign w:val="bottom"/>
            <w:hideMark/>
          </w:tcPr>
          <w:p w:rsidR="00C9335B" w:rsidRPr="00C9335B" w:rsidRDefault="00C9335B" w:rsidP="00C9335B">
            <w:pPr>
              <w:spacing w:before="0"/>
              <w:jc w:val="right"/>
              <w:rPr>
                <w:rFonts w:cs="Arial"/>
                <w:color w:val="000000"/>
                <w:sz w:val="14"/>
                <w:szCs w:val="14"/>
              </w:rPr>
            </w:pPr>
            <w:r w:rsidRPr="00C9335B">
              <w:rPr>
                <w:rFonts w:cs="Arial"/>
                <w:color w:val="000000"/>
                <w:sz w:val="14"/>
                <w:szCs w:val="14"/>
              </w:rPr>
              <w:t xml:space="preserve">4 </w:t>
            </w:r>
          </w:p>
        </w:tc>
        <w:tc>
          <w:tcPr>
            <w:tcW w:w="0" w:type="auto"/>
            <w:tcBorders>
              <w:top w:val="nil"/>
              <w:left w:val="nil"/>
              <w:bottom w:val="single" w:sz="4" w:space="0" w:color="auto"/>
              <w:right w:val="single" w:sz="4" w:space="0" w:color="auto"/>
            </w:tcBorders>
            <w:shd w:val="clear" w:color="auto" w:fill="auto"/>
            <w:noWrap/>
            <w:vAlign w:val="bottom"/>
            <w:hideMark/>
          </w:tcPr>
          <w:p w:rsidR="00C9335B" w:rsidRPr="00C9335B" w:rsidRDefault="00C9335B" w:rsidP="00C9335B">
            <w:pPr>
              <w:spacing w:before="0"/>
              <w:jc w:val="left"/>
              <w:rPr>
                <w:rFonts w:cs="Arial"/>
                <w:color w:val="000000"/>
                <w:sz w:val="14"/>
                <w:szCs w:val="14"/>
              </w:rPr>
            </w:pPr>
            <w:r w:rsidRPr="00C9335B">
              <w:rPr>
                <w:rFonts w:cs="Arial"/>
                <w:color w:val="000000"/>
                <w:sz w:val="14"/>
                <w:szCs w:val="14"/>
              </w:rPr>
              <w:t>REMONT B1</w:t>
            </w:r>
          </w:p>
        </w:tc>
        <w:tc>
          <w:tcPr>
            <w:tcW w:w="0" w:type="auto"/>
            <w:tcBorders>
              <w:top w:val="nil"/>
              <w:left w:val="nil"/>
              <w:bottom w:val="single" w:sz="4" w:space="0" w:color="auto"/>
              <w:right w:val="single" w:sz="4" w:space="0" w:color="auto"/>
            </w:tcBorders>
            <w:shd w:val="clear" w:color="auto" w:fill="auto"/>
            <w:noWrap/>
            <w:vAlign w:val="bottom"/>
            <w:hideMark/>
          </w:tcPr>
          <w:p w:rsidR="00C9335B" w:rsidRPr="00C9335B" w:rsidRDefault="00C9335B" w:rsidP="00C9335B">
            <w:pPr>
              <w:spacing w:before="0"/>
              <w:jc w:val="right"/>
              <w:rPr>
                <w:rFonts w:cs="Arial"/>
                <w:color w:val="000000"/>
                <w:sz w:val="14"/>
                <w:szCs w:val="14"/>
              </w:rPr>
            </w:pPr>
            <w:r w:rsidRPr="00C9335B">
              <w:rPr>
                <w:rFonts w:cs="Arial"/>
                <w:color w:val="000000"/>
                <w:sz w:val="14"/>
                <w:szCs w:val="14"/>
              </w:rPr>
              <w:t xml:space="preserve">102 </w:t>
            </w:r>
          </w:p>
        </w:tc>
        <w:tc>
          <w:tcPr>
            <w:tcW w:w="0" w:type="auto"/>
            <w:tcBorders>
              <w:top w:val="nil"/>
              <w:left w:val="nil"/>
              <w:bottom w:val="single" w:sz="4" w:space="0" w:color="auto"/>
              <w:right w:val="single" w:sz="4" w:space="0" w:color="auto"/>
            </w:tcBorders>
            <w:shd w:val="clear" w:color="auto" w:fill="auto"/>
            <w:noWrap/>
            <w:vAlign w:val="bottom"/>
            <w:hideMark/>
          </w:tcPr>
          <w:p w:rsidR="00C9335B" w:rsidRPr="00C9335B" w:rsidRDefault="00C9335B" w:rsidP="00C9335B">
            <w:pPr>
              <w:spacing w:before="0"/>
              <w:jc w:val="left"/>
              <w:rPr>
                <w:rFonts w:cs="Arial"/>
                <w:color w:val="000000"/>
                <w:sz w:val="14"/>
                <w:szCs w:val="14"/>
              </w:rPr>
            </w:pPr>
            <w:r w:rsidRPr="00C9335B">
              <w:rPr>
                <w:rFonts w:cs="Arial"/>
                <w:color w:val="000000"/>
                <w:sz w:val="14"/>
                <w:szCs w:val="14"/>
              </w:rPr>
              <w:t>MAGACIN TEKO B</w:t>
            </w:r>
          </w:p>
        </w:tc>
        <w:tc>
          <w:tcPr>
            <w:tcW w:w="0" w:type="auto"/>
            <w:vMerge w:val="restart"/>
            <w:tcBorders>
              <w:top w:val="nil"/>
              <w:left w:val="single" w:sz="4" w:space="0" w:color="auto"/>
              <w:bottom w:val="single" w:sz="4" w:space="0" w:color="auto"/>
              <w:right w:val="single" w:sz="4" w:space="0" w:color="auto"/>
            </w:tcBorders>
            <w:shd w:val="clear" w:color="auto" w:fill="auto"/>
            <w:noWrap/>
            <w:vAlign w:val="bottom"/>
            <w:hideMark/>
          </w:tcPr>
          <w:p w:rsidR="00C9335B" w:rsidRPr="00C9335B" w:rsidRDefault="00C9335B" w:rsidP="00C9335B">
            <w:pPr>
              <w:spacing w:before="0"/>
              <w:jc w:val="left"/>
              <w:rPr>
                <w:rFonts w:cs="Arial"/>
                <w:color w:val="000000"/>
                <w:sz w:val="14"/>
                <w:szCs w:val="14"/>
              </w:rPr>
            </w:pPr>
            <w:r w:rsidRPr="00C9335B">
              <w:rPr>
                <w:rFonts w:cs="Arial"/>
                <w:color w:val="000000"/>
                <w:sz w:val="14"/>
                <w:szCs w:val="14"/>
              </w:rPr>
              <w:t> </w:t>
            </w:r>
          </w:p>
        </w:tc>
      </w:tr>
      <w:tr w:rsidR="00C9335B" w:rsidRPr="00C9335B" w:rsidTr="00C9335B">
        <w:trPr>
          <w:trHeight w:val="300"/>
        </w:trPr>
        <w:tc>
          <w:tcPr>
            <w:tcW w:w="0" w:type="auto"/>
            <w:vMerge/>
            <w:tcBorders>
              <w:top w:val="nil"/>
              <w:left w:val="single" w:sz="4" w:space="0" w:color="auto"/>
              <w:bottom w:val="single" w:sz="4" w:space="0" w:color="auto"/>
              <w:right w:val="single" w:sz="4" w:space="0" w:color="auto"/>
            </w:tcBorders>
            <w:vAlign w:val="center"/>
            <w:hideMark/>
          </w:tcPr>
          <w:p w:rsidR="00C9335B" w:rsidRPr="00C9335B" w:rsidRDefault="00C9335B" w:rsidP="00C9335B">
            <w:pPr>
              <w:spacing w:before="0"/>
              <w:jc w:val="left"/>
              <w:rPr>
                <w:rFonts w:cs="Arial"/>
                <w:color w:val="000000"/>
                <w:sz w:val="14"/>
                <w:szCs w:val="14"/>
              </w:rPr>
            </w:pPr>
          </w:p>
        </w:tc>
        <w:tc>
          <w:tcPr>
            <w:tcW w:w="0" w:type="auto"/>
            <w:vMerge/>
            <w:tcBorders>
              <w:top w:val="nil"/>
              <w:left w:val="single" w:sz="4" w:space="0" w:color="auto"/>
              <w:bottom w:val="single" w:sz="4" w:space="0" w:color="auto"/>
              <w:right w:val="single" w:sz="4" w:space="0" w:color="auto"/>
            </w:tcBorders>
            <w:vAlign w:val="center"/>
            <w:hideMark/>
          </w:tcPr>
          <w:p w:rsidR="00C9335B" w:rsidRPr="00C9335B" w:rsidRDefault="00C9335B" w:rsidP="00C9335B">
            <w:pPr>
              <w:spacing w:before="0"/>
              <w:jc w:val="left"/>
              <w:rPr>
                <w:rFonts w:cs="Arial"/>
                <w:color w:val="000000"/>
                <w:sz w:val="14"/>
                <w:szCs w:val="14"/>
              </w:rPr>
            </w:pPr>
          </w:p>
        </w:tc>
        <w:tc>
          <w:tcPr>
            <w:tcW w:w="0" w:type="auto"/>
            <w:vMerge/>
            <w:tcBorders>
              <w:top w:val="nil"/>
              <w:left w:val="single" w:sz="4" w:space="0" w:color="auto"/>
              <w:bottom w:val="single" w:sz="4" w:space="0" w:color="auto"/>
              <w:right w:val="single" w:sz="4" w:space="0" w:color="auto"/>
            </w:tcBorders>
            <w:vAlign w:val="center"/>
            <w:hideMark/>
          </w:tcPr>
          <w:p w:rsidR="00C9335B" w:rsidRPr="00C9335B" w:rsidRDefault="00C9335B" w:rsidP="00C9335B">
            <w:pPr>
              <w:spacing w:before="0"/>
              <w:jc w:val="left"/>
              <w:rPr>
                <w:rFonts w:cs="Arial"/>
                <w:color w:val="000000"/>
                <w:sz w:val="14"/>
                <w:szCs w:val="14"/>
              </w:rPr>
            </w:pPr>
          </w:p>
        </w:tc>
        <w:tc>
          <w:tcPr>
            <w:tcW w:w="0" w:type="auto"/>
            <w:vMerge/>
            <w:tcBorders>
              <w:top w:val="nil"/>
              <w:left w:val="single" w:sz="4" w:space="0" w:color="auto"/>
              <w:bottom w:val="single" w:sz="4" w:space="0" w:color="auto"/>
              <w:right w:val="single" w:sz="4" w:space="0" w:color="auto"/>
            </w:tcBorders>
            <w:vAlign w:val="center"/>
            <w:hideMark/>
          </w:tcPr>
          <w:p w:rsidR="00C9335B" w:rsidRPr="00C9335B" w:rsidRDefault="00C9335B" w:rsidP="00C9335B">
            <w:pPr>
              <w:spacing w:before="0"/>
              <w:jc w:val="left"/>
              <w:rPr>
                <w:rFonts w:cs="Arial"/>
                <w:color w:val="000000"/>
                <w:sz w:val="14"/>
                <w:szCs w:val="14"/>
              </w:rPr>
            </w:pPr>
          </w:p>
        </w:tc>
        <w:tc>
          <w:tcPr>
            <w:tcW w:w="0" w:type="auto"/>
            <w:vMerge/>
            <w:tcBorders>
              <w:top w:val="nil"/>
              <w:left w:val="single" w:sz="4" w:space="0" w:color="auto"/>
              <w:bottom w:val="single" w:sz="4" w:space="0" w:color="auto"/>
              <w:right w:val="single" w:sz="4" w:space="0" w:color="auto"/>
            </w:tcBorders>
            <w:vAlign w:val="center"/>
            <w:hideMark/>
          </w:tcPr>
          <w:p w:rsidR="00C9335B" w:rsidRPr="00C9335B" w:rsidRDefault="00C9335B" w:rsidP="00C9335B">
            <w:pPr>
              <w:spacing w:before="0"/>
              <w:jc w:val="left"/>
              <w:rPr>
                <w:rFonts w:cs="Arial"/>
                <w:color w:val="000000"/>
                <w:sz w:val="14"/>
                <w:szCs w:val="14"/>
              </w:rPr>
            </w:pPr>
          </w:p>
        </w:tc>
        <w:tc>
          <w:tcPr>
            <w:tcW w:w="0" w:type="auto"/>
            <w:vMerge/>
            <w:tcBorders>
              <w:top w:val="nil"/>
              <w:left w:val="single" w:sz="4" w:space="0" w:color="auto"/>
              <w:bottom w:val="single" w:sz="4" w:space="0" w:color="auto"/>
              <w:right w:val="single" w:sz="4" w:space="0" w:color="auto"/>
            </w:tcBorders>
            <w:vAlign w:val="center"/>
            <w:hideMark/>
          </w:tcPr>
          <w:p w:rsidR="00C9335B" w:rsidRPr="00C9335B" w:rsidRDefault="00C9335B" w:rsidP="00C9335B">
            <w:pPr>
              <w:spacing w:before="0"/>
              <w:jc w:val="left"/>
              <w:rPr>
                <w:rFonts w:cs="Arial"/>
                <w:color w:val="000000"/>
                <w:sz w:val="14"/>
                <w:szCs w:val="14"/>
              </w:rPr>
            </w:pPr>
          </w:p>
        </w:tc>
        <w:tc>
          <w:tcPr>
            <w:tcW w:w="0" w:type="auto"/>
            <w:vMerge/>
            <w:tcBorders>
              <w:top w:val="nil"/>
              <w:left w:val="single" w:sz="4" w:space="0" w:color="auto"/>
              <w:bottom w:val="single" w:sz="4" w:space="0" w:color="auto"/>
              <w:right w:val="single" w:sz="4" w:space="0" w:color="auto"/>
            </w:tcBorders>
            <w:vAlign w:val="center"/>
            <w:hideMark/>
          </w:tcPr>
          <w:p w:rsidR="00C9335B" w:rsidRPr="00C9335B" w:rsidRDefault="00C9335B" w:rsidP="00C9335B">
            <w:pPr>
              <w:spacing w:before="0"/>
              <w:jc w:val="left"/>
              <w:rPr>
                <w:rFonts w:cs="Arial"/>
                <w:color w:val="000000"/>
                <w:sz w:val="14"/>
                <w:szCs w:val="14"/>
              </w:rPr>
            </w:pPr>
          </w:p>
        </w:tc>
        <w:tc>
          <w:tcPr>
            <w:tcW w:w="0" w:type="auto"/>
            <w:vMerge/>
            <w:tcBorders>
              <w:top w:val="nil"/>
              <w:left w:val="single" w:sz="4" w:space="0" w:color="auto"/>
              <w:bottom w:val="single" w:sz="4" w:space="0" w:color="auto"/>
              <w:right w:val="single" w:sz="4" w:space="0" w:color="auto"/>
            </w:tcBorders>
            <w:vAlign w:val="center"/>
            <w:hideMark/>
          </w:tcPr>
          <w:p w:rsidR="00C9335B" w:rsidRPr="00C9335B" w:rsidRDefault="00C9335B" w:rsidP="00C9335B">
            <w:pPr>
              <w:spacing w:before="0"/>
              <w:jc w:val="left"/>
              <w:rPr>
                <w:rFonts w:cs="Arial"/>
                <w:color w:val="000000"/>
                <w:sz w:val="14"/>
                <w:szCs w:val="14"/>
              </w:rPr>
            </w:pPr>
          </w:p>
        </w:tc>
        <w:tc>
          <w:tcPr>
            <w:tcW w:w="0" w:type="auto"/>
            <w:vMerge/>
            <w:tcBorders>
              <w:top w:val="nil"/>
              <w:left w:val="single" w:sz="4" w:space="0" w:color="auto"/>
              <w:bottom w:val="single" w:sz="4" w:space="0" w:color="auto"/>
              <w:right w:val="single" w:sz="4" w:space="0" w:color="auto"/>
            </w:tcBorders>
            <w:vAlign w:val="center"/>
            <w:hideMark/>
          </w:tcPr>
          <w:p w:rsidR="00C9335B" w:rsidRPr="00C9335B" w:rsidRDefault="00C9335B" w:rsidP="00C9335B">
            <w:pPr>
              <w:spacing w:before="0"/>
              <w:jc w:val="left"/>
              <w:rPr>
                <w:rFonts w:cs="Arial"/>
                <w:color w:val="000000"/>
                <w:sz w:val="14"/>
                <w:szCs w:val="14"/>
              </w:rPr>
            </w:pPr>
          </w:p>
        </w:tc>
        <w:tc>
          <w:tcPr>
            <w:tcW w:w="0" w:type="auto"/>
            <w:tcBorders>
              <w:top w:val="nil"/>
              <w:left w:val="nil"/>
              <w:bottom w:val="single" w:sz="4" w:space="0" w:color="auto"/>
              <w:right w:val="single" w:sz="4" w:space="0" w:color="auto"/>
            </w:tcBorders>
            <w:shd w:val="clear" w:color="auto" w:fill="auto"/>
            <w:noWrap/>
            <w:vAlign w:val="bottom"/>
            <w:hideMark/>
          </w:tcPr>
          <w:p w:rsidR="00C9335B" w:rsidRPr="00C9335B" w:rsidRDefault="00C9335B" w:rsidP="00C9335B">
            <w:pPr>
              <w:spacing w:before="0"/>
              <w:jc w:val="right"/>
              <w:rPr>
                <w:rFonts w:cs="Arial"/>
                <w:color w:val="000000"/>
                <w:sz w:val="14"/>
                <w:szCs w:val="14"/>
              </w:rPr>
            </w:pPr>
            <w:r w:rsidRPr="00C9335B">
              <w:rPr>
                <w:rFonts w:cs="Arial"/>
                <w:color w:val="000000"/>
                <w:sz w:val="14"/>
                <w:szCs w:val="14"/>
              </w:rPr>
              <w:t xml:space="preserve">1 </w:t>
            </w:r>
          </w:p>
        </w:tc>
        <w:tc>
          <w:tcPr>
            <w:tcW w:w="0" w:type="auto"/>
            <w:tcBorders>
              <w:top w:val="nil"/>
              <w:left w:val="nil"/>
              <w:bottom w:val="single" w:sz="4" w:space="0" w:color="auto"/>
              <w:right w:val="single" w:sz="4" w:space="0" w:color="auto"/>
            </w:tcBorders>
            <w:shd w:val="clear" w:color="auto" w:fill="auto"/>
            <w:noWrap/>
            <w:vAlign w:val="bottom"/>
            <w:hideMark/>
          </w:tcPr>
          <w:p w:rsidR="00C9335B" w:rsidRPr="00C9335B" w:rsidRDefault="00C9335B" w:rsidP="00C9335B">
            <w:pPr>
              <w:spacing w:before="0"/>
              <w:jc w:val="right"/>
              <w:rPr>
                <w:rFonts w:cs="Arial"/>
                <w:color w:val="000000"/>
                <w:sz w:val="14"/>
                <w:szCs w:val="14"/>
              </w:rPr>
            </w:pPr>
            <w:r w:rsidRPr="00C9335B">
              <w:rPr>
                <w:rFonts w:cs="Arial"/>
                <w:color w:val="000000"/>
                <w:sz w:val="14"/>
                <w:szCs w:val="14"/>
              </w:rPr>
              <w:t xml:space="preserve">5 </w:t>
            </w:r>
          </w:p>
        </w:tc>
        <w:tc>
          <w:tcPr>
            <w:tcW w:w="0" w:type="auto"/>
            <w:tcBorders>
              <w:top w:val="nil"/>
              <w:left w:val="nil"/>
              <w:bottom w:val="single" w:sz="4" w:space="0" w:color="auto"/>
              <w:right w:val="single" w:sz="4" w:space="0" w:color="auto"/>
            </w:tcBorders>
            <w:shd w:val="clear" w:color="auto" w:fill="auto"/>
            <w:noWrap/>
            <w:vAlign w:val="bottom"/>
            <w:hideMark/>
          </w:tcPr>
          <w:p w:rsidR="00C9335B" w:rsidRPr="00C9335B" w:rsidRDefault="00C9335B" w:rsidP="00C9335B">
            <w:pPr>
              <w:spacing w:before="0"/>
              <w:jc w:val="left"/>
              <w:rPr>
                <w:rFonts w:cs="Arial"/>
                <w:color w:val="000000"/>
                <w:sz w:val="14"/>
                <w:szCs w:val="14"/>
              </w:rPr>
            </w:pPr>
            <w:r w:rsidRPr="00C9335B">
              <w:rPr>
                <w:rFonts w:cs="Arial"/>
                <w:color w:val="000000"/>
                <w:sz w:val="14"/>
                <w:szCs w:val="14"/>
              </w:rPr>
              <w:t>REMONT B2</w:t>
            </w:r>
          </w:p>
        </w:tc>
        <w:tc>
          <w:tcPr>
            <w:tcW w:w="0" w:type="auto"/>
            <w:tcBorders>
              <w:top w:val="nil"/>
              <w:left w:val="nil"/>
              <w:bottom w:val="single" w:sz="4" w:space="0" w:color="auto"/>
              <w:right w:val="single" w:sz="4" w:space="0" w:color="auto"/>
            </w:tcBorders>
            <w:shd w:val="clear" w:color="auto" w:fill="auto"/>
            <w:noWrap/>
            <w:vAlign w:val="bottom"/>
            <w:hideMark/>
          </w:tcPr>
          <w:p w:rsidR="00C9335B" w:rsidRPr="00C9335B" w:rsidRDefault="00C9335B" w:rsidP="00C9335B">
            <w:pPr>
              <w:spacing w:before="0"/>
              <w:jc w:val="right"/>
              <w:rPr>
                <w:rFonts w:cs="Arial"/>
                <w:color w:val="000000"/>
                <w:sz w:val="14"/>
                <w:szCs w:val="14"/>
              </w:rPr>
            </w:pPr>
            <w:r w:rsidRPr="00C9335B">
              <w:rPr>
                <w:rFonts w:cs="Arial"/>
                <w:color w:val="000000"/>
                <w:sz w:val="14"/>
                <w:szCs w:val="14"/>
              </w:rPr>
              <w:t xml:space="preserve">102 </w:t>
            </w:r>
          </w:p>
        </w:tc>
        <w:tc>
          <w:tcPr>
            <w:tcW w:w="0" w:type="auto"/>
            <w:tcBorders>
              <w:top w:val="nil"/>
              <w:left w:val="nil"/>
              <w:bottom w:val="single" w:sz="4" w:space="0" w:color="auto"/>
              <w:right w:val="single" w:sz="4" w:space="0" w:color="auto"/>
            </w:tcBorders>
            <w:shd w:val="clear" w:color="auto" w:fill="auto"/>
            <w:noWrap/>
            <w:vAlign w:val="bottom"/>
            <w:hideMark/>
          </w:tcPr>
          <w:p w:rsidR="00C9335B" w:rsidRPr="00C9335B" w:rsidRDefault="00C9335B" w:rsidP="00C9335B">
            <w:pPr>
              <w:spacing w:before="0"/>
              <w:jc w:val="left"/>
              <w:rPr>
                <w:rFonts w:cs="Arial"/>
                <w:color w:val="000000"/>
                <w:sz w:val="14"/>
                <w:szCs w:val="14"/>
              </w:rPr>
            </w:pPr>
            <w:r w:rsidRPr="00C9335B">
              <w:rPr>
                <w:rFonts w:cs="Arial"/>
                <w:color w:val="000000"/>
                <w:sz w:val="14"/>
                <w:szCs w:val="14"/>
              </w:rPr>
              <w:t>MAGACIN TEKO B</w:t>
            </w:r>
          </w:p>
        </w:tc>
        <w:tc>
          <w:tcPr>
            <w:tcW w:w="0" w:type="auto"/>
            <w:vMerge/>
            <w:tcBorders>
              <w:top w:val="nil"/>
              <w:left w:val="single" w:sz="4" w:space="0" w:color="auto"/>
              <w:bottom w:val="single" w:sz="4" w:space="0" w:color="auto"/>
              <w:right w:val="single" w:sz="4" w:space="0" w:color="auto"/>
            </w:tcBorders>
            <w:vAlign w:val="center"/>
            <w:hideMark/>
          </w:tcPr>
          <w:p w:rsidR="00C9335B" w:rsidRPr="00C9335B" w:rsidRDefault="00C9335B" w:rsidP="00C9335B">
            <w:pPr>
              <w:spacing w:before="0"/>
              <w:jc w:val="left"/>
              <w:rPr>
                <w:rFonts w:cs="Arial"/>
                <w:color w:val="000000"/>
                <w:sz w:val="14"/>
                <w:szCs w:val="14"/>
              </w:rPr>
            </w:pPr>
          </w:p>
        </w:tc>
      </w:tr>
      <w:tr w:rsidR="00C9335B" w:rsidRPr="00C9335B" w:rsidTr="00C9335B">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9335B" w:rsidRPr="00C9335B" w:rsidRDefault="00C9335B" w:rsidP="00C9335B">
            <w:pPr>
              <w:spacing w:before="0"/>
              <w:jc w:val="right"/>
              <w:rPr>
                <w:rFonts w:cs="Arial"/>
                <w:color w:val="000000"/>
                <w:sz w:val="14"/>
                <w:szCs w:val="14"/>
              </w:rPr>
            </w:pPr>
            <w:r w:rsidRPr="00C9335B">
              <w:rPr>
                <w:rFonts w:cs="Arial"/>
                <w:color w:val="000000"/>
                <w:sz w:val="14"/>
                <w:szCs w:val="14"/>
              </w:rPr>
              <w:t xml:space="preserve">9 </w:t>
            </w:r>
          </w:p>
        </w:tc>
        <w:tc>
          <w:tcPr>
            <w:tcW w:w="0" w:type="auto"/>
            <w:tcBorders>
              <w:top w:val="nil"/>
              <w:left w:val="nil"/>
              <w:bottom w:val="single" w:sz="4" w:space="0" w:color="auto"/>
              <w:right w:val="single" w:sz="4" w:space="0" w:color="auto"/>
            </w:tcBorders>
            <w:shd w:val="clear" w:color="auto" w:fill="auto"/>
            <w:noWrap/>
            <w:vAlign w:val="bottom"/>
            <w:hideMark/>
          </w:tcPr>
          <w:p w:rsidR="00C9335B" w:rsidRPr="00C9335B" w:rsidRDefault="00C9335B" w:rsidP="00C9335B">
            <w:pPr>
              <w:spacing w:before="0"/>
              <w:jc w:val="right"/>
              <w:rPr>
                <w:rFonts w:cs="Arial"/>
                <w:color w:val="000000"/>
                <w:sz w:val="14"/>
                <w:szCs w:val="14"/>
              </w:rPr>
            </w:pPr>
            <w:r w:rsidRPr="00C9335B">
              <w:rPr>
                <w:rFonts w:cs="Arial"/>
                <w:color w:val="000000"/>
                <w:sz w:val="14"/>
                <w:szCs w:val="14"/>
              </w:rPr>
              <w:t xml:space="preserve">1738119 </w:t>
            </w:r>
          </w:p>
        </w:tc>
        <w:tc>
          <w:tcPr>
            <w:tcW w:w="0" w:type="auto"/>
            <w:tcBorders>
              <w:top w:val="nil"/>
              <w:left w:val="nil"/>
              <w:bottom w:val="single" w:sz="4" w:space="0" w:color="auto"/>
              <w:right w:val="single" w:sz="4" w:space="0" w:color="auto"/>
            </w:tcBorders>
            <w:shd w:val="clear" w:color="auto" w:fill="auto"/>
            <w:noWrap/>
            <w:vAlign w:val="bottom"/>
            <w:hideMark/>
          </w:tcPr>
          <w:p w:rsidR="00C9335B" w:rsidRPr="00C9335B" w:rsidRDefault="00C9335B" w:rsidP="00C9335B">
            <w:pPr>
              <w:spacing w:before="0"/>
              <w:jc w:val="left"/>
              <w:rPr>
                <w:rFonts w:cs="Arial"/>
                <w:color w:val="000000"/>
                <w:sz w:val="14"/>
                <w:szCs w:val="14"/>
              </w:rPr>
            </w:pPr>
            <w:r w:rsidRPr="00C9335B">
              <w:rPr>
                <w:rFonts w:cs="Arial"/>
                <w:color w:val="000000"/>
                <w:sz w:val="14"/>
                <w:szCs w:val="14"/>
              </w:rPr>
              <w:t>POTIS PUMPE KRACERSKE JAME  PIŠ M.1.4-001- 002</w:t>
            </w:r>
          </w:p>
        </w:tc>
        <w:tc>
          <w:tcPr>
            <w:tcW w:w="0" w:type="auto"/>
            <w:tcBorders>
              <w:top w:val="nil"/>
              <w:left w:val="nil"/>
              <w:bottom w:val="single" w:sz="4" w:space="0" w:color="auto"/>
              <w:right w:val="single" w:sz="4" w:space="0" w:color="auto"/>
            </w:tcBorders>
            <w:shd w:val="clear" w:color="auto" w:fill="auto"/>
            <w:noWrap/>
            <w:vAlign w:val="bottom"/>
            <w:hideMark/>
          </w:tcPr>
          <w:p w:rsidR="00C9335B" w:rsidRPr="00C9335B" w:rsidRDefault="00C9335B" w:rsidP="00C9335B">
            <w:pPr>
              <w:spacing w:before="0"/>
              <w:jc w:val="left"/>
              <w:rPr>
                <w:rFonts w:cs="Arial"/>
                <w:color w:val="000000"/>
                <w:sz w:val="14"/>
                <w:szCs w:val="14"/>
              </w:rPr>
            </w:pPr>
            <w:r w:rsidRPr="00C9335B">
              <w:rPr>
                <w:rFonts w:cs="Arial"/>
                <w:color w:val="000000"/>
                <w:sz w:val="14"/>
                <w:szCs w:val="14"/>
              </w:rPr>
              <w:t>kom</w:t>
            </w:r>
          </w:p>
        </w:tc>
        <w:tc>
          <w:tcPr>
            <w:tcW w:w="0" w:type="auto"/>
            <w:tcBorders>
              <w:top w:val="nil"/>
              <w:left w:val="nil"/>
              <w:bottom w:val="single" w:sz="4" w:space="0" w:color="auto"/>
              <w:right w:val="single" w:sz="4" w:space="0" w:color="auto"/>
            </w:tcBorders>
            <w:shd w:val="clear" w:color="auto" w:fill="auto"/>
            <w:noWrap/>
            <w:vAlign w:val="bottom"/>
            <w:hideMark/>
          </w:tcPr>
          <w:p w:rsidR="00C9335B" w:rsidRPr="00C9335B" w:rsidRDefault="00C9335B" w:rsidP="00C9335B">
            <w:pPr>
              <w:spacing w:before="0"/>
              <w:jc w:val="right"/>
              <w:rPr>
                <w:rFonts w:cs="Arial"/>
                <w:color w:val="000000"/>
                <w:sz w:val="14"/>
                <w:szCs w:val="14"/>
              </w:rPr>
            </w:pPr>
            <w:r w:rsidRPr="00C9335B">
              <w:rPr>
                <w:rFonts w:cs="Arial"/>
                <w:color w:val="000000"/>
                <w:sz w:val="14"/>
                <w:szCs w:val="14"/>
              </w:rPr>
              <w:t xml:space="preserve">2 </w:t>
            </w:r>
          </w:p>
        </w:tc>
        <w:tc>
          <w:tcPr>
            <w:tcW w:w="0" w:type="auto"/>
            <w:tcBorders>
              <w:top w:val="nil"/>
              <w:left w:val="nil"/>
              <w:bottom w:val="single" w:sz="4" w:space="0" w:color="auto"/>
              <w:right w:val="single" w:sz="4" w:space="0" w:color="auto"/>
            </w:tcBorders>
            <w:shd w:val="clear" w:color="auto" w:fill="auto"/>
            <w:noWrap/>
            <w:vAlign w:val="bottom"/>
            <w:hideMark/>
          </w:tcPr>
          <w:p w:rsidR="00C9335B" w:rsidRPr="00C9335B" w:rsidRDefault="00C9335B" w:rsidP="00C9335B">
            <w:pPr>
              <w:spacing w:before="0"/>
              <w:jc w:val="left"/>
              <w:rPr>
                <w:rFonts w:cs="Arial"/>
                <w:color w:val="000000"/>
                <w:sz w:val="14"/>
                <w:szCs w:val="14"/>
              </w:rPr>
            </w:pPr>
            <w:r w:rsidRPr="00C9335B">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rsidR="00C9335B" w:rsidRPr="00C9335B" w:rsidRDefault="00C9335B" w:rsidP="00C9335B">
            <w:pPr>
              <w:spacing w:before="0"/>
              <w:jc w:val="left"/>
              <w:rPr>
                <w:rFonts w:cs="Arial"/>
                <w:color w:val="000000"/>
                <w:sz w:val="14"/>
                <w:szCs w:val="14"/>
              </w:rPr>
            </w:pPr>
            <w:r w:rsidRPr="00C9335B">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rsidR="00C9335B" w:rsidRPr="00C9335B" w:rsidRDefault="00C9335B" w:rsidP="00C9335B">
            <w:pPr>
              <w:spacing w:before="0"/>
              <w:jc w:val="left"/>
              <w:rPr>
                <w:rFonts w:cs="Arial"/>
                <w:color w:val="000000"/>
                <w:sz w:val="14"/>
                <w:szCs w:val="14"/>
              </w:rPr>
            </w:pPr>
            <w:r w:rsidRPr="00C9335B">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rsidR="00C9335B" w:rsidRPr="00C9335B" w:rsidRDefault="00C9335B" w:rsidP="00C9335B">
            <w:pPr>
              <w:spacing w:before="0"/>
              <w:jc w:val="left"/>
              <w:rPr>
                <w:rFonts w:cs="Arial"/>
                <w:color w:val="000000"/>
                <w:sz w:val="14"/>
                <w:szCs w:val="14"/>
              </w:rPr>
            </w:pPr>
            <w:r w:rsidRPr="00C9335B">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rsidR="00C9335B" w:rsidRPr="00C9335B" w:rsidRDefault="00C9335B" w:rsidP="00C9335B">
            <w:pPr>
              <w:spacing w:before="0"/>
              <w:jc w:val="right"/>
              <w:rPr>
                <w:rFonts w:cs="Arial"/>
                <w:color w:val="000000"/>
                <w:sz w:val="14"/>
                <w:szCs w:val="14"/>
              </w:rPr>
            </w:pPr>
            <w:r w:rsidRPr="00C9335B">
              <w:rPr>
                <w:rFonts w:cs="Arial"/>
                <w:color w:val="000000"/>
                <w:sz w:val="14"/>
                <w:szCs w:val="14"/>
              </w:rPr>
              <w:t xml:space="preserve">2 </w:t>
            </w:r>
          </w:p>
        </w:tc>
        <w:tc>
          <w:tcPr>
            <w:tcW w:w="0" w:type="auto"/>
            <w:tcBorders>
              <w:top w:val="nil"/>
              <w:left w:val="nil"/>
              <w:bottom w:val="single" w:sz="4" w:space="0" w:color="auto"/>
              <w:right w:val="single" w:sz="4" w:space="0" w:color="auto"/>
            </w:tcBorders>
            <w:shd w:val="clear" w:color="auto" w:fill="auto"/>
            <w:noWrap/>
            <w:vAlign w:val="bottom"/>
            <w:hideMark/>
          </w:tcPr>
          <w:p w:rsidR="00C9335B" w:rsidRPr="00C9335B" w:rsidRDefault="00C9335B" w:rsidP="00C9335B">
            <w:pPr>
              <w:spacing w:before="0"/>
              <w:jc w:val="right"/>
              <w:rPr>
                <w:rFonts w:cs="Arial"/>
                <w:color w:val="000000"/>
                <w:sz w:val="14"/>
                <w:szCs w:val="14"/>
              </w:rPr>
            </w:pPr>
            <w:r w:rsidRPr="00C9335B">
              <w:rPr>
                <w:rFonts w:cs="Arial"/>
                <w:color w:val="000000"/>
                <w:sz w:val="14"/>
                <w:szCs w:val="14"/>
              </w:rPr>
              <w:t xml:space="preserve">4 </w:t>
            </w:r>
          </w:p>
        </w:tc>
        <w:tc>
          <w:tcPr>
            <w:tcW w:w="0" w:type="auto"/>
            <w:tcBorders>
              <w:top w:val="nil"/>
              <w:left w:val="nil"/>
              <w:bottom w:val="single" w:sz="4" w:space="0" w:color="auto"/>
              <w:right w:val="single" w:sz="4" w:space="0" w:color="auto"/>
            </w:tcBorders>
            <w:shd w:val="clear" w:color="auto" w:fill="auto"/>
            <w:noWrap/>
            <w:vAlign w:val="bottom"/>
            <w:hideMark/>
          </w:tcPr>
          <w:p w:rsidR="00C9335B" w:rsidRPr="00C9335B" w:rsidRDefault="00C9335B" w:rsidP="00C9335B">
            <w:pPr>
              <w:spacing w:before="0"/>
              <w:jc w:val="left"/>
              <w:rPr>
                <w:rFonts w:cs="Arial"/>
                <w:color w:val="000000"/>
                <w:sz w:val="14"/>
                <w:szCs w:val="14"/>
              </w:rPr>
            </w:pPr>
            <w:r w:rsidRPr="00C9335B">
              <w:rPr>
                <w:rFonts w:cs="Arial"/>
                <w:color w:val="000000"/>
                <w:sz w:val="14"/>
                <w:szCs w:val="14"/>
              </w:rPr>
              <w:t>REMONT B1</w:t>
            </w:r>
          </w:p>
        </w:tc>
        <w:tc>
          <w:tcPr>
            <w:tcW w:w="0" w:type="auto"/>
            <w:tcBorders>
              <w:top w:val="nil"/>
              <w:left w:val="nil"/>
              <w:bottom w:val="single" w:sz="4" w:space="0" w:color="auto"/>
              <w:right w:val="single" w:sz="4" w:space="0" w:color="auto"/>
            </w:tcBorders>
            <w:shd w:val="clear" w:color="auto" w:fill="auto"/>
            <w:noWrap/>
            <w:vAlign w:val="bottom"/>
            <w:hideMark/>
          </w:tcPr>
          <w:p w:rsidR="00C9335B" w:rsidRPr="00C9335B" w:rsidRDefault="00C9335B" w:rsidP="00C9335B">
            <w:pPr>
              <w:spacing w:before="0"/>
              <w:jc w:val="right"/>
              <w:rPr>
                <w:rFonts w:cs="Arial"/>
                <w:color w:val="000000"/>
                <w:sz w:val="14"/>
                <w:szCs w:val="14"/>
              </w:rPr>
            </w:pPr>
            <w:r w:rsidRPr="00C9335B">
              <w:rPr>
                <w:rFonts w:cs="Arial"/>
                <w:color w:val="000000"/>
                <w:sz w:val="14"/>
                <w:szCs w:val="14"/>
              </w:rPr>
              <w:t xml:space="preserve">102 </w:t>
            </w:r>
          </w:p>
        </w:tc>
        <w:tc>
          <w:tcPr>
            <w:tcW w:w="0" w:type="auto"/>
            <w:tcBorders>
              <w:top w:val="nil"/>
              <w:left w:val="nil"/>
              <w:bottom w:val="single" w:sz="4" w:space="0" w:color="auto"/>
              <w:right w:val="single" w:sz="4" w:space="0" w:color="auto"/>
            </w:tcBorders>
            <w:shd w:val="clear" w:color="auto" w:fill="auto"/>
            <w:noWrap/>
            <w:vAlign w:val="bottom"/>
            <w:hideMark/>
          </w:tcPr>
          <w:p w:rsidR="00C9335B" w:rsidRPr="00C9335B" w:rsidRDefault="00C9335B" w:rsidP="00C9335B">
            <w:pPr>
              <w:spacing w:before="0"/>
              <w:jc w:val="left"/>
              <w:rPr>
                <w:rFonts w:cs="Arial"/>
                <w:color w:val="000000"/>
                <w:sz w:val="14"/>
                <w:szCs w:val="14"/>
              </w:rPr>
            </w:pPr>
            <w:r w:rsidRPr="00C9335B">
              <w:rPr>
                <w:rFonts w:cs="Arial"/>
                <w:color w:val="000000"/>
                <w:sz w:val="14"/>
                <w:szCs w:val="14"/>
              </w:rPr>
              <w:t>MAGACIN TEKO B</w:t>
            </w:r>
          </w:p>
        </w:tc>
        <w:tc>
          <w:tcPr>
            <w:tcW w:w="0" w:type="auto"/>
            <w:tcBorders>
              <w:top w:val="nil"/>
              <w:left w:val="nil"/>
              <w:bottom w:val="single" w:sz="4" w:space="0" w:color="auto"/>
              <w:right w:val="single" w:sz="4" w:space="0" w:color="auto"/>
            </w:tcBorders>
            <w:shd w:val="clear" w:color="auto" w:fill="auto"/>
            <w:noWrap/>
            <w:vAlign w:val="bottom"/>
            <w:hideMark/>
          </w:tcPr>
          <w:p w:rsidR="00C9335B" w:rsidRPr="00C9335B" w:rsidRDefault="00C9335B" w:rsidP="00C9335B">
            <w:pPr>
              <w:spacing w:before="0"/>
              <w:jc w:val="left"/>
              <w:rPr>
                <w:rFonts w:cs="Arial"/>
                <w:color w:val="000000"/>
                <w:sz w:val="14"/>
                <w:szCs w:val="14"/>
              </w:rPr>
            </w:pPr>
            <w:r w:rsidRPr="00C9335B">
              <w:rPr>
                <w:rFonts w:cs="Arial"/>
                <w:color w:val="000000"/>
                <w:sz w:val="14"/>
                <w:szCs w:val="14"/>
              </w:rPr>
              <w:t> </w:t>
            </w:r>
          </w:p>
        </w:tc>
      </w:tr>
      <w:tr w:rsidR="00C9335B" w:rsidRPr="00C9335B" w:rsidTr="00C9335B">
        <w:trPr>
          <w:trHeight w:val="6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9335B" w:rsidRPr="00C9335B" w:rsidRDefault="00C9335B" w:rsidP="00C9335B">
            <w:pPr>
              <w:spacing w:before="0"/>
              <w:jc w:val="right"/>
              <w:rPr>
                <w:rFonts w:cs="Arial"/>
                <w:color w:val="000000"/>
                <w:sz w:val="14"/>
                <w:szCs w:val="14"/>
              </w:rPr>
            </w:pPr>
            <w:r w:rsidRPr="00C9335B">
              <w:rPr>
                <w:rFonts w:cs="Arial"/>
                <w:color w:val="000000"/>
                <w:sz w:val="14"/>
                <w:szCs w:val="14"/>
              </w:rPr>
              <w:lastRenderedPageBreak/>
              <w:t xml:space="preserve">10 </w:t>
            </w:r>
          </w:p>
        </w:tc>
        <w:tc>
          <w:tcPr>
            <w:tcW w:w="0" w:type="auto"/>
            <w:tcBorders>
              <w:top w:val="nil"/>
              <w:left w:val="nil"/>
              <w:bottom w:val="single" w:sz="4" w:space="0" w:color="auto"/>
              <w:right w:val="single" w:sz="4" w:space="0" w:color="auto"/>
            </w:tcBorders>
            <w:shd w:val="clear" w:color="auto" w:fill="auto"/>
            <w:noWrap/>
            <w:vAlign w:val="bottom"/>
            <w:hideMark/>
          </w:tcPr>
          <w:p w:rsidR="00C9335B" w:rsidRPr="00C9335B" w:rsidRDefault="00C9335B" w:rsidP="00C9335B">
            <w:pPr>
              <w:spacing w:before="0"/>
              <w:jc w:val="right"/>
              <w:rPr>
                <w:rFonts w:cs="Arial"/>
                <w:color w:val="000000"/>
                <w:sz w:val="14"/>
                <w:szCs w:val="14"/>
              </w:rPr>
            </w:pPr>
            <w:r w:rsidRPr="00C9335B">
              <w:rPr>
                <w:rFonts w:cs="Arial"/>
                <w:color w:val="000000"/>
                <w:sz w:val="14"/>
                <w:szCs w:val="14"/>
              </w:rPr>
              <w:t xml:space="preserve">1739778 </w:t>
            </w:r>
          </w:p>
        </w:tc>
        <w:tc>
          <w:tcPr>
            <w:tcW w:w="0" w:type="auto"/>
            <w:tcBorders>
              <w:top w:val="nil"/>
              <w:left w:val="nil"/>
              <w:bottom w:val="single" w:sz="4" w:space="0" w:color="auto"/>
              <w:right w:val="single" w:sz="4" w:space="0" w:color="auto"/>
            </w:tcBorders>
            <w:shd w:val="clear" w:color="auto" w:fill="auto"/>
            <w:vAlign w:val="bottom"/>
            <w:hideMark/>
          </w:tcPr>
          <w:p w:rsidR="00C9335B" w:rsidRPr="00C9335B" w:rsidRDefault="00C9335B" w:rsidP="00C9335B">
            <w:pPr>
              <w:spacing w:before="0"/>
              <w:jc w:val="left"/>
              <w:rPr>
                <w:rFonts w:cs="Arial"/>
                <w:color w:val="000000"/>
                <w:sz w:val="14"/>
                <w:szCs w:val="14"/>
              </w:rPr>
            </w:pPr>
            <w:r w:rsidRPr="00C9335B">
              <w:rPr>
                <w:rFonts w:cs="Arial"/>
                <w:color w:val="000000"/>
                <w:sz w:val="14"/>
                <w:szCs w:val="14"/>
              </w:rPr>
              <w:t>PRSTEN OSNOVNI FI 184X157X6 (HIDROMIKSER) BR.CRT.PIŠ M.3.3.-001-004</w:t>
            </w:r>
          </w:p>
        </w:tc>
        <w:tc>
          <w:tcPr>
            <w:tcW w:w="0" w:type="auto"/>
            <w:tcBorders>
              <w:top w:val="nil"/>
              <w:left w:val="nil"/>
              <w:bottom w:val="single" w:sz="4" w:space="0" w:color="auto"/>
              <w:right w:val="single" w:sz="4" w:space="0" w:color="auto"/>
            </w:tcBorders>
            <w:shd w:val="clear" w:color="auto" w:fill="auto"/>
            <w:noWrap/>
            <w:vAlign w:val="bottom"/>
            <w:hideMark/>
          </w:tcPr>
          <w:p w:rsidR="00C9335B" w:rsidRPr="00C9335B" w:rsidRDefault="00C9335B" w:rsidP="00C9335B">
            <w:pPr>
              <w:spacing w:before="0"/>
              <w:jc w:val="left"/>
              <w:rPr>
                <w:rFonts w:cs="Arial"/>
                <w:color w:val="000000"/>
                <w:sz w:val="14"/>
                <w:szCs w:val="14"/>
              </w:rPr>
            </w:pPr>
            <w:r w:rsidRPr="00C9335B">
              <w:rPr>
                <w:rFonts w:cs="Arial"/>
                <w:color w:val="000000"/>
                <w:sz w:val="14"/>
                <w:szCs w:val="14"/>
              </w:rPr>
              <w:t>kom</w:t>
            </w:r>
          </w:p>
        </w:tc>
        <w:tc>
          <w:tcPr>
            <w:tcW w:w="0" w:type="auto"/>
            <w:tcBorders>
              <w:top w:val="nil"/>
              <w:left w:val="nil"/>
              <w:bottom w:val="single" w:sz="4" w:space="0" w:color="auto"/>
              <w:right w:val="single" w:sz="4" w:space="0" w:color="auto"/>
            </w:tcBorders>
            <w:shd w:val="clear" w:color="auto" w:fill="auto"/>
            <w:noWrap/>
            <w:vAlign w:val="bottom"/>
            <w:hideMark/>
          </w:tcPr>
          <w:p w:rsidR="00C9335B" w:rsidRPr="00C9335B" w:rsidRDefault="00C9335B" w:rsidP="00C9335B">
            <w:pPr>
              <w:spacing w:before="0"/>
              <w:jc w:val="right"/>
              <w:rPr>
                <w:rFonts w:cs="Arial"/>
                <w:color w:val="000000"/>
                <w:sz w:val="14"/>
                <w:szCs w:val="14"/>
              </w:rPr>
            </w:pPr>
            <w:r w:rsidRPr="00C9335B">
              <w:rPr>
                <w:rFonts w:cs="Arial"/>
                <w:color w:val="000000"/>
                <w:sz w:val="14"/>
                <w:szCs w:val="14"/>
              </w:rPr>
              <w:t xml:space="preserve">2 </w:t>
            </w:r>
          </w:p>
        </w:tc>
        <w:tc>
          <w:tcPr>
            <w:tcW w:w="0" w:type="auto"/>
            <w:tcBorders>
              <w:top w:val="nil"/>
              <w:left w:val="nil"/>
              <w:bottom w:val="single" w:sz="4" w:space="0" w:color="auto"/>
              <w:right w:val="single" w:sz="4" w:space="0" w:color="auto"/>
            </w:tcBorders>
            <w:shd w:val="clear" w:color="auto" w:fill="auto"/>
            <w:noWrap/>
            <w:vAlign w:val="bottom"/>
            <w:hideMark/>
          </w:tcPr>
          <w:p w:rsidR="00C9335B" w:rsidRPr="00C9335B" w:rsidRDefault="00C9335B" w:rsidP="00C9335B">
            <w:pPr>
              <w:spacing w:before="0"/>
              <w:jc w:val="left"/>
              <w:rPr>
                <w:rFonts w:cs="Arial"/>
                <w:color w:val="000000"/>
                <w:sz w:val="14"/>
                <w:szCs w:val="14"/>
              </w:rPr>
            </w:pPr>
            <w:r w:rsidRPr="00C9335B">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rsidR="00C9335B" w:rsidRPr="00C9335B" w:rsidRDefault="00C9335B" w:rsidP="00C9335B">
            <w:pPr>
              <w:spacing w:before="0"/>
              <w:jc w:val="left"/>
              <w:rPr>
                <w:rFonts w:cs="Arial"/>
                <w:color w:val="000000"/>
                <w:sz w:val="14"/>
                <w:szCs w:val="14"/>
              </w:rPr>
            </w:pPr>
            <w:r w:rsidRPr="00C9335B">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rsidR="00C9335B" w:rsidRPr="00C9335B" w:rsidRDefault="00C9335B" w:rsidP="00C9335B">
            <w:pPr>
              <w:spacing w:before="0"/>
              <w:jc w:val="left"/>
              <w:rPr>
                <w:rFonts w:cs="Arial"/>
                <w:color w:val="000000"/>
                <w:sz w:val="14"/>
                <w:szCs w:val="14"/>
              </w:rPr>
            </w:pPr>
            <w:r w:rsidRPr="00C9335B">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rsidR="00C9335B" w:rsidRPr="00C9335B" w:rsidRDefault="00C9335B" w:rsidP="00C9335B">
            <w:pPr>
              <w:spacing w:before="0"/>
              <w:jc w:val="left"/>
              <w:rPr>
                <w:rFonts w:cs="Arial"/>
                <w:color w:val="000000"/>
                <w:sz w:val="14"/>
                <w:szCs w:val="14"/>
              </w:rPr>
            </w:pPr>
            <w:r w:rsidRPr="00C9335B">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rsidR="00C9335B" w:rsidRPr="00C9335B" w:rsidRDefault="00C9335B" w:rsidP="00C9335B">
            <w:pPr>
              <w:spacing w:before="0"/>
              <w:jc w:val="right"/>
              <w:rPr>
                <w:rFonts w:cs="Arial"/>
                <w:color w:val="000000"/>
                <w:sz w:val="14"/>
                <w:szCs w:val="14"/>
              </w:rPr>
            </w:pPr>
            <w:r w:rsidRPr="00C9335B">
              <w:rPr>
                <w:rFonts w:cs="Arial"/>
                <w:color w:val="000000"/>
                <w:sz w:val="14"/>
                <w:szCs w:val="14"/>
              </w:rPr>
              <w:t xml:space="preserve">2 </w:t>
            </w:r>
          </w:p>
        </w:tc>
        <w:tc>
          <w:tcPr>
            <w:tcW w:w="0" w:type="auto"/>
            <w:tcBorders>
              <w:top w:val="nil"/>
              <w:left w:val="nil"/>
              <w:bottom w:val="single" w:sz="4" w:space="0" w:color="auto"/>
              <w:right w:val="single" w:sz="4" w:space="0" w:color="auto"/>
            </w:tcBorders>
            <w:shd w:val="clear" w:color="auto" w:fill="auto"/>
            <w:noWrap/>
            <w:vAlign w:val="bottom"/>
            <w:hideMark/>
          </w:tcPr>
          <w:p w:rsidR="00C9335B" w:rsidRPr="00C9335B" w:rsidRDefault="00C9335B" w:rsidP="00C9335B">
            <w:pPr>
              <w:spacing w:before="0"/>
              <w:jc w:val="right"/>
              <w:rPr>
                <w:rFonts w:cs="Arial"/>
                <w:color w:val="000000"/>
                <w:sz w:val="14"/>
                <w:szCs w:val="14"/>
              </w:rPr>
            </w:pPr>
            <w:r w:rsidRPr="00C9335B">
              <w:rPr>
                <w:rFonts w:cs="Arial"/>
                <w:color w:val="000000"/>
                <w:sz w:val="14"/>
                <w:szCs w:val="14"/>
              </w:rPr>
              <w:t xml:space="preserve">33 </w:t>
            </w:r>
          </w:p>
        </w:tc>
        <w:tc>
          <w:tcPr>
            <w:tcW w:w="0" w:type="auto"/>
            <w:tcBorders>
              <w:top w:val="nil"/>
              <w:left w:val="nil"/>
              <w:bottom w:val="single" w:sz="4" w:space="0" w:color="auto"/>
              <w:right w:val="single" w:sz="4" w:space="0" w:color="auto"/>
            </w:tcBorders>
            <w:shd w:val="clear" w:color="auto" w:fill="auto"/>
            <w:noWrap/>
            <w:vAlign w:val="bottom"/>
            <w:hideMark/>
          </w:tcPr>
          <w:p w:rsidR="00C9335B" w:rsidRPr="00C9335B" w:rsidRDefault="00C9335B" w:rsidP="00C9335B">
            <w:pPr>
              <w:spacing w:before="0"/>
              <w:jc w:val="left"/>
              <w:rPr>
                <w:rFonts w:cs="Arial"/>
                <w:color w:val="000000"/>
                <w:sz w:val="14"/>
                <w:szCs w:val="14"/>
              </w:rPr>
            </w:pPr>
            <w:r w:rsidRPr="00C9335B">
              <w:rPr>
                <w:rFonts w:cs="Arial"/>
                <w:color w:val="000000"/>
                <w:sz w:val="14"/>
                <w:szCs w:val="14"/>
              </w:rPr>
              <w:t>TEKUĆE ODRŽAVANJE TEKO B</w:t>
            </w:r>
          </w:p>
        </w:tc>
        <w:tc>
          <w:tcPr>
            <w:tcW w:w="0" w:type="auto"/>
            <w:tcBorders>
              <w:top w:val="nil"/>
              <w:left w:val="nil"/>
              <w:bottom w:val="single" w:sz="4" w:space="0" w:color="auto"/>
              <w:right w:val="single" w:sz="4" w:space="0" w:color="auto"/>
            </w:tcBorders>
            <w:shd w:val="clear" w:color="auto" w:fill="auto"/>
            <w:noWrap/>
            <w:vAlign w:val="bottom"/>
            <w:hideMark/>
          </w:tcPr>
          <w:p w:rsidR="00C9335B" w:rsidRPr="00C9335B" w:rsidRDefault="00C9335B" w:rsidP="00C9335B">
            <w:pPr>
              <w:spacing w:before="0"/>
              <w:jc w:val="right"/>
              <w:rPr>
                <w:rFonts w:cs="Arial"/>
                <w:color w:val="000000"/>
                <w:sz w:val="14"/>
                <w:szCs w:val="14"/>
              </w:rPr>
            </w:pPr>
            <w:r w:rsidRPr="00C9335B">
              <w:rPr>
                <w:rFonts w:cs="Arial"/>
                <w:color w:val="000000"/>
                <w:sz w:val="14"/>
                <w:szCs w:val="14"/>
              </w:rPr>
              <w:t xml:space="preserve">102 </w:t>
            </w:r>
          </w:p>
        </w:tc>
        <w:tc>
          <w:tcPr>
            <w:tcW w:w="0" w:type="auto"/>
            <w:tcBorders>
              <w:top w:val="nil"/>
              <w:left w:val="nil"/>
              <w:bottom w:val="single" w:sz="4" w:space="0" w:color="auto"/>
              <w:right w:val="single" w:sz="4" w:space="0" w:color="auto"/>
            </w:tcBorders>
            <w:shd w:val="clear" w:color="auto" w:fill="auto"/>
            <w:noWrap/>
            <w:vAlign w:val="bottom"/>
            <w:hideMark/>
          </w:tcPr>
          <w:p w:rsidR="00C9335B" w:rsidRPr="00C9335B" w:rsidRDefault="00C9335B" w:rsidP="00C9335B">
            <w:pPr>
              <w:spacing w:before="0"/>
              <w:jc w:val="left"/>
              <w:rPr>
                <w:rFonts w:cs="Arial"/>
                <w:color w:val="000000"/>
                <w:sz w:val="14"/>
                <w:szCs w:val="14"/>
              </w:rPr>
            </w:pPr>
            <w:r w:rsidRPr="00C9335B">
              <w:rPr>
                <w:rFonts w:cs="Arial"/>
                <w:color w:val="000000"/>
                <w:sz w:val="14"/>
                <w:szCs w:val="14"/>
              </w:rPr>
              <w:t>MAGACIN TEKO B</w:t>
            </w:r>
          </w:p>
        </w:tc>
        <w:tc>
          <w:tcPr>
            <w:tcW w:w="0" w:type="auto"/>
            <w:tcBorders>
              <w:top w:val="nil"/>
              <w:left w:val="nil"/>
              <w:bottom w:val="single" w:sz="4" w:space="0" w:color="auto"/>
              <w:right w:val="single" w:sz="4" w:space="0" w:color="auto"/>
            </w:tcBorders>
            <w:shd w:val="clear" w:color="auto" w:fill="auto"/>
            <w:noWrap/>
            <w:vAlign w:val="bottom"/>
            <w:hideMark/>
          </w:tcPr>
          <w:p w:rsidR="00C9335B" w:rsidRPr="00C9335B" w:rsidRDefault="00C9335B" w:rsidP="00C9335B">
            <w:pPr>
              <w:spacing w:before="0"/>
              <w:jc w:val="left"/>
              <w:rPr>
                <w:rFonts w:cs="Arial"/>
                <w:color w:val="000000"/>
                <w:sz w:val="14"/>
                <w:szCs w:val="14"/>
              </w:rPr>
            </w:pPr>
            <w:r w:rsidRPr="00C9335B">
              <w:rPr>
                <w:rFonts w:cs="Arial"/>
                <w:color w:val="000000"/>
                <w:sz w:val="14"/>
                <w:szCs w:val="14"/>
              </w:rPr>
              <w:t> </w:t>
            </w:r>
          </w:p>
        </w:tc>
      </w:tr>
      <w:tr w:rsidR="00C9335B" w:rsidRPr="00C9335B" w:rsidTr="00C9335B">
        <w:trPr>
          <w:trHeight w:val="6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9335B" w:rsidRPr="00C9335B" w:rsidRDefault="00C9335B" w:rsidP="00C9335B">
            <w:pPr>
              <w:spacing w:before="0"/>
              <w:jc w:val="right"/>
              <w:rPr>
                <w:rFonts w:cs="Arial"/>
                <w:color w:val="000000"/>
                <w:sz w:val="14"/>
                <w:szCs w:val="14"/>
              </w:rPr>
            </w:pPr>
            <w:r w:rsidRPr="00C9335B">
              <w:rPr>
                <w:rFonts w:cs="Arial"/>
                <w:color w:val="000000"/>
                <w:sz w:val="14"/>
                <w:szCs w:val="14"/>
              </w:rPr>
              <w:t xml:space="preserve">11 </w:t>
            </w:r>
          </w:p>
        </w:tc>
        <w:tc>
          <w:tcPr>
            <w:tcW w:w="0" w:type="auto"/>
            <w:tcBorders>
              <w:top w:val="nil"/>
              <w:left w:val="nil"/>
              <w:bottom w:val="single" w:sz="4" w:space="0" w:color="auto"/>
              <w:right w:val="single" w:sz="4" w:space="0" w:color="auto"/>
            </w:tcBorders>
            <w:shd w:val="clear" w:color="auto" w:fill="auto"/>
            <w:noWrap/>
            <w:vAlign w:val="bottom"/>
            <w:hideMark/>
          </w:tcPr>
          <w:p w:rsidR="00C9335B" w:rsidRPr="00C9335B" w:rsidRDefault="00C9335B" w:rsidP="00C9335B">
            <w:pPr>
              <w:spacing w:before="0"/>
              <w:jc w:val="right"/>
              <w:rPr>
                <w:rFonts w:cs="Arial"/>
                <w:color w:val="000000"/>
                <w:sz w:val="14"/>
                <w:szCs w:val="14"/>
              </w:rPr>
            </w:pPr>
            <w:r w:rsidRPr="00C9335B">
              <w:rPr>
                <w:rFonts w:cs="Arial"/>
                <w:color w:val="000000"/>
                <w:sz w:val="14"/>
                <w:szCs w:val="14"/>
              </w:rPr>
              <w:t xml:space="preserve">1720341 </w:t>
            </w:r>
          </w:p>
        </w:tc>
        <w:tc>
          <w:tcPr>
            <w:tcW w:w="0" w:type="auto"/>
            <w:tcBorders>
              <w:top w:val="nil"/>
              <w:left w:val="nil"/>
              <w:bottom w:val="single" w:sz="4" w:space="0" w:color="auto"/>
              <w:right w:val="single" w:sz="4" w:space="0" w:color="auto"/>
            </w:tcBorders>
            <w:shd w:val="clear" w:color="auto" w:fill="auto"/>
            <w:vAlign w:val="bottom"/>
            <w:hideMark/>
          </w:tcPr>
          <w:p w:rsidR="00C9335B" w:rsidRPr="00C9335B" w:rsidRDefault="00C9335B" w:rsidP="00C9335B">
            <w:pPr>
              <w:spacing w:before="0"/>
              <w:jc w:val="left"/>
              <w:rPr>
                <w:rFonts w:cs="Arial"/>
                <w:color w:val="000000"/>
                <w:sz w:val="14"/>
                <w:szCs w:val="14"/>
              </w:rPr>
            </w:pPr>
            <w:r w:rsidRPr="00C9335B">
              <w:rPr>
                <w:rFonts w:cs="Arial"/>
                <w:color w:val="000000"/>
                <w:sz w:val="14"/>
                <w:szCs w:val="14"/>
              </w:rPr>
              <w:t>REDUCIR USISA PUMPE 6/4 DN250/DN150 PN10 L=430MM EN1092-1 V7130-4512</w:t>
            </w:r>
          </w:p>
        </w:tc>
        <w:tc>
          <w:tcPr>
            <w:tcW w:w="0" w:type="auto"/>
            <w:tcBorders>
              <w:top w:val="nil"/>
              <w:left w:val="nil"/>
              <w:bottom w:val="single" w:sz="4" w:space="0" w:color="auto"/>
              <w:right w:val="single" w:sz="4" w:space="0" w:color="auto"/>
            </w:tcBorders>
            <w:shd w:val="clear" w:color="auto" w:fill="auto"/>
            <w:noWrap/>
            <w:vAlign w:val="bottom"/>
            <w:hideMark/>
          </w:tcPr>
          <w:p w:rsidR="00C9335B" w:rsidRPr="00C9335B" w:rsidRDefault="00C9335B" w:rsidP="00C9335B">
            <w:pPr>
              <w:spacing w:before="0"/>
              <w:jc w:val="left"/>
              <w:rPr>
                <w:rFonts w:cs="Arial"/>
                <w:color w:val="000000"/>
                <w:sz w:val="14"/>
                <w:szCs w:val="14"/>
              </w:rPr>
            </w:pPr>
            <w:r w:rsidRPr="00C9335B">
              <w:rPr>
                <w:rFonts w:cs="Arial"/>
                <w:color w:val="000000"/>
                <w:sz w:val="14"/>
                <w:szCs w:val="14"/>
              </w:rPr>
              <w:t>kom</w:t>
            </w:r>
          </w:p>
        </w:tc>
        <w:tc>
          <w:tcPr>
            <w:tcW w:w="0" w:type="auto"/>
            <w:tcBorders>
              <w:top w:val="nil"/>
              <w:left w:val="nil"/>
              <w:bottom w:val="single" w:sz="4" w:space="0" w:color="auto"/>
              <w:right w:val="single" w:sz="4" w:space="0" w:color="auto"/>
            </w:tcBorders>
            <w:shd w:val="clear" w:color="auto" w:fill="auto"/>
            <w:noWrap/>
            <w:vAlign w:val="bottom"/>
            <w:hideMark/>
          </w:tcPr>
          <w:p w:rsidR="00C9335B" w:rsidRPr="00C9335B" w:rsidRDefault="00C9335B" w:rsidP="00C9335B">
            <w:pPr>
              <w:spacing w:before="0"/>
              <w:jc w:val="right"/>
              <w:rPr>
                <w:rFonts w:cs="Arial"/>
                <w:color w:val="000000"/>
                <w:sz w:val="14"/>
                <w:szCs w:val="14"/>
              </w:rPr>
            </w:pPr>
            <w:r w:rsidRPr="00C9335B">
              <w:rPr>
                <w:rFonts w:cs="Arial"/>
                <w:color w:val="000000"/>
                <w:sz w:val="14"/>
                <w:szCs w:val="14"/>
              </w:rPr>
              <w:t xml:space="preserve">2 </w:t>
            </w:r>
          </w:p>
        </w:tc>
        <w:tc>
          <w:tcPr>
            <w:tcW w:w="0" w:type="auto"/>
            <w:tcBorders>
              <w:top w:val="nil"/>
              <w:left w:val="nil"/>
              <w:bottom w:val="single" w:sz="4" w:space="0" w:color="auto"/>
              <w:right w:val="single" w:sz="4" w:space="0" w:color="auto"/>
            </w:tcBorders>
            <w:shd w:val="clear" w:color="auto" w:fill="auto"/>
            <w:noWrap/>
            <w:vAlign w:val="bottom"/>
            <w:hideMark/>
          </w:tcPr>
          <w:p w:rsidR="00C9335B" w:rsidRPr="00C9335B" w:rsidRDefault="00C9335B" w:rsidP="00C9335B">
            <w:pPr>
              <w:spacing w:before="0"/>
              <w:jc w:val="left"/>
              <w:rPr>
                <w:rFonts w:cs="Arial"/>
                <w:color w:val="000000"/>
                <w:sz w:val="14"/>
                <w:szCs w:val="14"/>
              </w:rPr>
            </w:pPr>
            <w:r w:rsidRPr="00C9335B">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rsidR="00C9335B" w:rsidRPr="00C9335B" w:rsidRDefault="00C9335B" w:rsidP="00C9335B">
            <w:pPr>
              <w:spacing w:before="0"/>
              <w:jc w:val="left"/>
              <w:rPr>
                <w:rFonts w:cs="Arial"/>
                <w:color w:val="000000"/>
                <w:sz w:val="14"/>
                <w:szCs w:val="14"/>
              </w:rPr>
            </w:pPr>
            <w:r w:rsidRPr="00C9335B">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rsidR="00C9335B" w:rsidRPr="00C9335B" w:rsidRDefault="00C9335B" w:rsidP="00C9335B">
            <w:pPr>
              <w:spacing w:before="0"/>
              <w:jc w:val="left"/>
              <w:rPr>
                <w:rFonts w:cs="Arial"/>
                <w:color w:val="000000"/>
                <w:sz w:val="14"/>
                <w:szCs w:val="14"/>
              </w:rPr>
            </w:pPr>
            <w:r w:rsidRPr="00C9335B">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rsidR="00C9335B" w:rsidRPr="00C9335B" w:rsidRDefault="00C9335B" w:rsidP="00C9335B">
            <w:pPr>
              <w:spacing w:before="0"/>
              <w:jc w:val="left"/>
              <w:rPr>
                <w:rFonts w:cs="Arial"/>
                <w:color w:val="000000"/>
                <w:sz w:val="14"/>
                <w:szCs w:val="14"/>
              </w:rPr>
            </w:pPr>
            <w:r w:rsidRPr="00C9335B">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rsidR="00C9335B" w:rsidRPr="00C9335B" w:rsidRDefault="00C9335B" w:rsidP="00C9335B">
            <w:pPr>
              <w:spacing w:before="0"/>
              <w:jc w:val="right"/>
              <w:rPr>
                <w:rFonts w:cs="Arial"/>
                <w:color w:val="000000"/>
                <w:sz w:val="14"/>
                <w:szCs w:val="14"/>
              </w:rPr>
            </w:pPr>
            <w:r w:rsidRPr="00C9335B">
              <w:rPr>
                <w:rFonts w:cs="Arial"/>
                <w:color w:val="000000"/>
                <w:sz w:val="14"/>
                <w:szCs w:val="14"/>
              </w:rPr>
              <w:t xml:space="preserve">2 </w:t>
            </w:r>
          </w:p>
        </w:tc>
        <w:tc>
          <w:tcPr>
            <w:tcW w:w="0" w:type="auto"/>
            <w:tcBorders>
              <w:top w:val="nil"/>
              <w:left w:val="nil"/>
              <w:bottom w:val="single" w:sz="4" w:space="0" w:color="auto"/>
              <w:right w:val="single" w:sz="4" w:space="0" w:color="auto"/>
            </w:tcBorders>
            <w:shd w:val="clear" w:color="auto" w:fill="auto"/>
            <w:noWrap/>
            <w:vAlign w:val="bottom"/>
            <w:hideMark/>
          </w:tcPr>
          <w:p w:rsidR="00C9335B" w:rsidRPr="00C9335B" w:rsidRDefault="00C9335B" w:rsidP="00C9335B">
            <w:pPr>
              <w:spacing w:before="0"/>
              <w:jc w:val="right"/>
              <w:rPr>
                <w:rFonts w:cs="Arial"/>
                <w:color w:val="000000"/>
                <w:sz w:val="14"/>
                <w:szCs w:val="14"/>
              </w:rPr>
            </w:pPr>
            <w:r w:rsidRPr="00C9335B">
              <w:rPr>
                <w:rFonts w:cs="Arial"/>
                <w:color w:val="000000"/>
                <w:sz w:val="14"/>
                <w:szCs w:val="14"/>
              </w:rPr>
              <w:t xml:space="preserve">5 </w:t>
            </w:r>
          </w:p>
        </w:tc>
        <w:tc>
          <w:tcPr>
            <w:tcW w:w="0" w:type="auto"/>
            <w:tcBorders>
              <w:top w:val="nil"/>
              <w:left w:val="nil"/>
              <w:bottom w:val="single" w:sz="4" w:space="0" w:color="auto"/>
              <w:right w:val="single" w:sz="4" w:space="0" w:color="auto"/>
            </w:tcBorders>
            <w:shd w:val="clear" w:color="auto" w:fill="auto"/>
            <w:noWrap/>
            <w:vAlign w:val="bottom"/>
            <w:hideMark/>
          </w:tcPr>
          <w:p w:rsidR="00C9335B" w:rsidRPr="00C9335B" w:rsidRDefault="00C9335B" w:rsidP="00C9335B">
            <w:pPr>
              <w:spacing w:before="0"/>
              <w:jc w:val="left"/>
              <w:rPr>
                <w:rFonts w:cs="Arial"/>
                <w:color w:val="000000"/>
                <w:sz w:val="14"/>
                <w:szCs w:val="14"/>
              </w:rPr>
            </w:pPr>
            <w:r w:rsidRPr="00C9335B">
              <w:rPr>
                <w:rFonts w:cs="Arial"/>
                <w:color w:val="000000"/>
                <w:sz w:val="14"/>
                <w:szCs w:val="14"/>
              </w:rPr>
              <w:t>REMONT B2</w:t>
            </w:r>
          </w:p>
        </w:tc>
        <w:tc>
          <w:tcPr>
            <w:tcW w:w="0" w:type="auto"/>
            <w:tcBorders>
              <w:top w:val="nil"/>
              <w:left w:val="nil"/>
              <w:bottom w:val="single" w:sz="4" w:space="0" w:color="auto"/>
              <w:right w:val="single" w:sz="4" w:space="0" w:color="auto"/>
            </w:tcBorders>
            <w:shd w:val="clear" w:color="auto" w:fill="auto"/>
            <w:noWrap/>
            <w:vAlign w:val="bottom"/>
            <w:hideMark/>
          </w:tcPr>
          <w:p w:rsidR="00C9335B" w:rsidRPr="00C9335B" w:rsidRDefault="00C9335B" w:rsidP="00C9335B">
            <w:pPr>
              <w:spacing w:before="0"/>
              <w:jc w:val="right"/>
              <w:rPr>
                <w:rFonts w:cs="Arial"/>
                <w:color w:val="000000"/>
                <w:sz w:val="14"/>
                <w:szCs w:val="14"/>
              </w:rPr>
            </w:pPr>
            <w:r w:rsidRPr="00C9335B">
              <w:rPr>
                <w:rFonts w:cs="Arial"/>
                <w:color w:val="000000"/>
                <w:sz w:val="14"/>
                <w:szCs w:val="14"/>
              </w:rPr>
              <w:t xml:space="preserve">102 </w:t>
            </w:r>
          </w:p>
        </w:tc>
        <w:tc>
          <w:tcPr>
            <w:tcW w:w="0" w:type="auto"/>
            <w:tcBorders>
              <w:top w:val="nil"/>
              <w:left w:val="nil"/>
              <w:bottom w:val="single" w:sz="4" w:space="0" w:color="auto"/>
              <w:right w:val="single" w:sz="4" w:space="0" w:color="auto"/>
            </w:tcBorders>
            <w:shd w:val="clear" w:color="auto" w:fill="auto"/>
            <w:noWrap/>
            <w:vAlign w:val="bottom"/>
            <w:hideMark/>
          </w:tcPr>
          <w:p w:rsidR="00C9335B" w:rsidRPr="00C9335B" w:rsidRDefault="00C9335B" w:rsidP="00C9335B">
            <w:pPr>
              <w:spacing w:before="0"/>
              <w:jc w:val="left"/>
              <w:rPr>
                <w:rFonts w:cs="Arial"/>
                <w:color w:val="000000"/>
                <w:sz w:val="14"/>
                <w:szCs w:val="14"/>
              </w:rPr>
            </w:pPr>
            <w:r w:rsidRPr="00C9335B">
              <w:rPr>
                <w:rFonts w:cs="Arial"/>
                <w:color w:val="000000"/>
                <w:sz w:val="14"/>
                <w:szCs w:val="14"/>
              </w:rPr>
              <w:t>MAGACIN TEKO B</w:t>
            </w:r>
          </w:p>
        </w:tc>
        <w:tc>
          <w:tcPr>
            <w:tcW w:w="0" w:type="auto"/>
            <w:tcBorders>
              <w:top w:val="nil"/>
              <w:left w:val="nil"/>
              <w:bottom w:val="single" w:sz="4" w:space="0" w:color="auto"/>
              <w:right w:val="single" w:sz="4" w:space="0" w:color="auto"/>
            </w:tcBorders>
            <w:shd w:val="clear" w:color="auto" w:fill="auto"/>
            <w:noWrap/>
            <w:vAlign w:val="bottom"/>
            <w:hideMark/>
          </w:tcPr>
          <w:p w:rsidR="00C9335B" w:rsidRPr="00C9335B" w:rsidRDefault="00C9335B" w:rsidP="00C9335B">
            <w:pPr>
              <w:spacing w:before="0"/>
              <w:jc w:val="left"/>
              <w:rPr>
                <w:rFonts w:cs="Arial"/>
                <w:color w:val="000000"/>
                <w:sz w:val="14"/>
                <w:szCs w:val="14"/>
              </w:rPr>
            </w:pPr>
            <w:r w:rsidRPr="00C9335B">
              <w:rPr>
                <w:rFonts w:cs="Arial"/>
                <w:color w:val="000000"/>
                <w:sz w:val="14"/>
                <w:szCs w:val="14"/>
              </w:rPr>
              <w:t> </w:t>
            </w:r>
          </w:p>
        </w:tc>
      </w:tr>
      <w:tr w:rsidR="00C9335B" w:rsidRPr="00C9335B" w:rsidTr="00C9335B">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9335B" w:rsidRPr="00C9335B" w:rsidRDefault="00C9335B" w:rsidP="00C9335B">
            <w:pPr>
              <w:spacing w:before="0"/>
              <w:jc w:val="right"/>
              <w:rPr>
                <w:rFonts w:cs="Arial"/>
                <w:color w:val="000000"/>
                <w:sz w:val="14"/>
                <w:szCs w:val="14"/>
              </w:rPr>
            </w:pPr>
            <w:r w:rsidRPr="00C9335B">
              <w:rPr>
                <w:rFonts w:cs="Arial"/>
                <w:color w:val="000000"/>
                <w:sz w:val="14"/>
                <w:szCs w:val="14"/>
              </w:rPr>
              <w:t xml:space="preserve">12 </w:t>
            </w:r>
          </w:p>
        </w:tc>
        <w:tc>
          <w:tcPr>
            <w:tcW w:w="0" w:type="auto"/>
            <w:tcBorders>
              <w:top w:val="nil"/>
              <w:left w:val="nil"/>
              <w:bottom w:val="single" w:sz="4" w:space="0" w:color="auto"/>
              <w:right w:val="single" w:sz="4" w:space="0" w:color="auto"/>
            </w:tcBorders>
            <w:shd w:val="clear" w:color="auto" w:fill="auto"/>
            <w:noWrap/>
            <w:vAlign w:val="bottom"/>
            <w:hideMark/>
          </w:tcPr>
          <w:p w:rsidR="00C9335B" w:rsidRPr="00C9335B" w:rsidRDefault="00C9335B" w:rsidP="00C9335B">
            <w:pPr>
              <w:spacing w:before="0"/>
              <w:jc w:val="right"/>
              <w:rPr>
                <w:rFonts w:cs="Arial"/>
                <w:color w:val="000000"/>
                <w:sz w:val="14"/>
                <w:szCs w:val="14"/>
              </w:rPr>
            </w:pPr>
            <w:r w:rsidRPr="00C9335B">
              <w:rPr>
                <w:rFonts w:cs="Arial"/>
                <w:color w:val="000000"/>
                <w:sz w:val="14"/>
                <w:szCs w:val="14"/>
              </w:rPr>
              <w:t xml:space="preserve">1751093 </w:t>
            </w:r>
          </w:p>
        </w:tc>
        <w:tc>
          <w:tcPr>
            <w:tcW w:w="0" w:type="auto"/>
            <w:tcBorders>
              <w:top w:val="nil"/>
              <w:left w:val="nil"/>
              <w:bottom w:val="single" w:sz="4" w:space="0" w:color="auto"/>
              <w:right w:val="single" w:sz="4" w:space="0" w:color="auto"/>
            </w:tcBorders>
            <w:shd w:val="clear" w:color="auto" w:fill="auto"/>
            <w:noWrap/>
            <w:vAlign w:val="bottom"/>
            <w:hideMark/>
          </w:tcPr>
          <w:p w:rsidR="00C9335B" w:rsidRPr="00C9335B" w:rsidRDefault="00C9335B" w:rsidP="00C9335B">
            <w:pPr>
              <w:spacing w:before="0"/>
              <w:jc w:val="left"/>
              <w:rPr>
                <w:rFonts w:cs="Arial"/>
                <w:color w:val="000000"/>
                <w:sz w:val="14"/>
                <w:szCs w:val="14"/>
              </w:rPr>
            </w:pPr>
            <w:r w:rsidRPr="00C9335B">
              <w:rPr>
                <w:rFonts w:cs="Arial"/>
                <w:color w:val="000000"/>
                <w:sz w:val="14"/>
                <w:szCs w:val="14"/>
              </w:rPr>
              <w:t>ZVEZDA DROBILICE ZA ŠLJAKU BR.CRT.2-KK-921 015</w:t>
            </w:r>
          </w:p>
        </w:tc>
        <w:tc>
          <w:tcPr>
            <w:tcW w:w="0" w:type="auto"/>
            <w:tcBorders>
              <w:top w:val="nil"/>
              <w:left w:val="nil"/>
              <w:bottom w:val="single" w:sz="4" w:space="0" w:color="auto"/>
              <w:right w:val="single" w:sz="4" w:space="0" w:color="auto"/>
            </w:tcBorders>
            <w:shd w:val="clear" w:color="auto" w:fill="auto"/>
            <w:noWrap/>
            <w:vAlign w:val="bottom"/>
            <w:hideMark/>
          </w:tcPr>
          <w:p w:rsidR="00C9335B" w:rsidRPr="00C9335B" w:rsidRDefault="00C9335B" w:rsidP="00C9335B">
            <w:pPr>
              <w:spacing w:before="0"/>
              <w:jc w:val="left"/>
              <w:rPr>
                <w:rFonts w:cs="Arial"/>
                <w:color w:val="000000"/>
                <w:sz w:val="14"/>
                <w:szCs w:val="14"/>
              </w:rPr>
            </w:pPr>
            <w:r w:rsidRPr="00C9335B">
              <w:rPr>
                <w:rFonts w:cs="Arial"/>
                <w:color w:val="000000"/>
                <w:sz w:val="14"/>
                <w:szCs w:val="14"/>
              </w:rPr>
              <w:t>kom</w:t>
            </w:r>
          </w:p>
        </w:tc>
        <w:tc>
          <w:tcPr>
            <w:tcW w:w="0" w:type="auto"/>
            <w:tcBorders>
              <w:top w:val="nil"/>
              <w:left w:val="nil"/>
              <w:bottom w:val="single" w:sz="4" w:space="0" w:color="auto"/>
              <w:right w:val="single" w:sz="4" w:space="0" w:color="auto"/>
            </w:tcBorders>
            <w:shd w:val="clear" w:color="auto" w:fill="auto"/>
            <w:noWrap/>
            <w:vAlign w:val="bottom"/>
            <w:hideMark/>
          </w:tcPr>
          <w:p w:rsidR="00C9335B" w:rsidRPr="00C9335B" w:rsidRDefault="00C9335B" w:rsidP="00C9335B">
            <w:pPr>
              <w:spacing w:before="0"/>
              <w:jc w:val="right"/>
              <w:rPr>
                <w:rFonts w:cs="Arial"/>
                <w:color w:val="000000"/>
                <w:sz w:val="14"/>
                <w:szCs w:val="14"/>
              </w:rPr>
            </w:pPr>
            <w:r w:rsidRPr="00C9335B">
              <w:rPr>
                <w:rFonts w:cs="Arial"/>
                <w:color w:val="000000"/>
                <w:sz w:val="14"/>
                <w:szCs w:val="14"/>
              </w:rPr>
              <w:t xml:space="preserve">25 </w:t>
            </w:r>
          </w:p>
        </w:tc>
        <w:tc>
          <w:tcPr>
            <w:tcW w:w="0" w:type="auto"/>
            <w:tcBorders>
              <w:top w:val="nil"/>
              <w:left w:val="nil"/>
              <w:bottom w:val="single" w:sz="4" w:space="0" w:color="auto"/>
              <w:right w:val="single" w:sz="4" w:space="0" w:color="auto"/>
            </w:tcBorders>
            <w:shd w:val="clear" w:color="auto" w:fill="auto"/>
            <w:noWrap/>
            <w:vAlign w:val="bottom"/>
            <w:hideMark/>
          </w:tcPr>
          <w:p w:rsidR="00C9335B" w:rsidRPr="00C9335B" w:rsidRDefault="00C9335B" w:rsidP="00C9335B">
            <w:pPr>
              <w:spacing w:before="0"/>
              <w:jc w:val="left"/>
              <w:rPr>
                <w:rFonts w:cs="Arial"/>
                <w:color w:val="000000"/>
                <w:sz w:val="14"/>
                <w:szCs w:val="14"/>
              </w:rPr>
            </w:pPr>
            <w:r w:rsidRPr="00C9335B">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rsidR="00C9335B" w:rsidRPr="00C9335B" w:rsidRDefault="00C9335B" w:rsidP="00C9335B">
            <w:pPr>
              <w:spacing w:before="0"/>
              <w:jc w:val="left"/>
              <w:rPr>
                <w:rFonts w:cs="Arial"/>
                <w:color w:val="000000"/>
                <w:sz w:val="14"/>
                <w:szCs w:val="14"/>
              </w:rPr>
            </w:pPr>
            <w:r w:rsidRPr="00C9335B">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rsidR="00C9335B" w:rsidRPr="00C9335B" w:rsidRDefault="00C9335B" w:rsidP="00C9335B">
            <w:pPr>
              <w:spacing w:before="0"/>
              <w:jc w:val="left"/>
              <w:rPr>
                <w:rFonts w:cs="Arial"/>
                <w:color w:val="000000"/>
                <w:sz w:val="14"/>
                <w:szCs w:val="14"/>
              </w:rPr>
            </w:pPr>
            <w:r w:rsidRPr="00C9335B">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rsidR="00C9335B" w:rsidRPr="00C9335B" w:rsidRDefault="00C9335B" w:rsidP="00C9335B">
            <w:pPr>
              <w:spacing w:before="0"/>
              <w:jc w:val="left"/>
              <w:rPr>
                <w:rFonts w:cs="Arial"/>
                <w:color w:val="000000"/>
                <w:sz w:val="14"/>
                <w:szCs w:val="14"/>
              </w:rPr>
            </w:pPr>
            <w:r w:rsidRPr="00C9335B">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rsidR="00C9335B" w:rsidRPr="00C9335B" w:rsidRDefault="00C9335B" w:rsidP="00C9335B">
            <w:pPr>
              <w:spacing w:before="0"/>
              <w:jc w:val="right"/>
              <w:rPr>
                <w:rFonts w:cs="Arial"/>
                <w:color w:val="000000"/>
                <w:sz w:val="14"/>
                <w:szCs w:val="14"/>
              </w:rPr>
            </w:pPr>
            <w:r w:rsidRPr="00C9335B">
              <w:rPr>
                <w:rFonts w:cs="Arial"/>
                <w:color w:val="000000"/>
                <w:sz w:val="14"/>
                <w:szCs w:val="14"/>
              </w:rPr>
              <w:t xml:space="preserve">25 </w:t>
            </w:r>
          </w:p>
        </w:tc>
        <w:tc>
          <w:tcPr>
            <w:tcW w:w="0" w:type="auto"/>
            <w:tcBorders>
              <w:top w:val="nil"/>
              <w:left w:val="nil"/>
              <w:bottom w:val="single" w:sz="4" w:space="0" w:color="auto"/>
              <w:right w:val="single" w:sz="4" w:space="0" w:color="auto"/>
            </w:tcBorders>
            <w:shd w:val="clear" w:color="auto" w:fill="auto"/>
            <w:noWrap/>
            <w:vAlign w:val="bottom"/>
            <w:hideMark/>
          </w:tcPr>
          <w:p w:rsidR="00C9335B" w:rsidRPr="00C9335B" w:rsidRDefault="00C9335B" w:rsidP="00C9335B">
            <w:pPr>
              <w:spacing w:before="0"/>
              <w:jc w:val="right"/>
              <w:rPr>
                <w:rFonts w:cs="Arial"/>
                <w:color w:val="000000"/>
                <w:sz w:val="14"/>
                <w:szCs w:val="14"/>
              </w:rPr>
            </w:pPr>
            <w:r w:rsidRPr="00C9335B">
              <w:rPr>
                <w:rFonts w:cs="Arial"/>
                <w:color w:val="000000"/>
                <w:sz w:val="14"/>
                <w:szCs w:val="14"/>
              </w:rPr>
              <w:t xml:space="preserve">5 </w:t>
            </w:r>
          </w:p>
        </w:tc>
        <w:tc>
          <w:tcPr>
            <w:tcW w:w="0" w:type="auto"/>
            <w:tcBorders>
              <w:top w:val="nil"/>
              <w:left w:val="nil"/>
              <w:bottom w:val="single" w:sz="4" w:space="0" w:color="auto"/>
              <w:right w:val="single" w:sz="4" w:space="0" w:color="auto"/>
            </w:tcBorders>
            <w:shd w:val="clear" w:color="auto" w:fill="auto"/>
            <w:noWrap/>
            <w:vAlign w:val="bottom"/>
            <w:hideMark/>
          </w:tcPr>
          <w:p w:rsidR="00C9335B" w:rsidRPr="00C9335B" w:rsidRDefault="00C9335B" w:rsidP="00C9335B">
            <w:pPr>
              <w:spacing w:before="0"/>
              <w:jc w:val="left"/>
              <w:rPr>
                <w:rFonts w:cs="Arial"/>
                <w:color w:val="000000"/>
                <w:sz w:val="14"/>
                <w:szCs w:val="14"/>
              </w:rPr>
            </w:pPr>
            <w:r w:rsidRPr="00C9335B">
              <w:rPr>
                <w:rFonts w:cs="Arial"/>
                <w:color w:val="000000"/>
                <w:sz w:val="14"/>
                <w:szCs w:val="14"/>
              </w:rPr>
              <w:t>REMONT B2</w:t>
            </w:r>
          </w:p>
        </w:tc>
        <w:tc>
          <w:tcPr>
            <w:tcW w:w="0" w:type="auto"/>
            <w:tcBorders>
              <w:top w:val="nil"/>
              <w:left w:val="nil"/>
              <w:bottom w:val="single" w:sz="4" w:space="0" w:color="auto"/>
              <w:right w:val="single" w:sz="4" w:space="0" w:color="auto"/>
            </w:tcBorders>
            <w:shd w:val="clear" w:color="auto" w:fill="auto"/>
            <w:noWrap/>
            <w:vAlign w:val="bottom"/>
            <w:hideMark/>
          </w:tcPr>
          <w:p w:rsidR="00C9335B" w:rsidRPr="00C9335B" w:rsidRDefault="00C9335B" w:rsidP="00C9335B">
            <w:pPr>
              <w:spacing w:before="0"/>
              <w:jc w:val="right"/>
              <w:rPr>
                <w:rFonts w:cs="Arial"/>
                <w:color w:val="000000"/>
                <w:sz w:val="14"/>
                <w:szCs w:val="14"/>
              </w:rPr>
            </w:pPr>
            <w:r w:rsidRPr="00C9335B">
              <w:rPr>
                <w:rFonts w:cs="Arial"/>
                <w:color w:val="000000"/>
                <w:sz w:val="14"/>
                <w:szCs w:val="14"/>
              </w:rPr>
              <w:t xml:space="preserve">102 </w:t>
            </w:r>
          </w:p>
        </w:tc>
        <w:tc>
          <w:tcPr>
            <w:tcW w:w="0" w:type="auto"/>
            <w:tcBorders>
              <w:top w:val="nil"/>
              <w:left w:val="nil"/>
              <w:bottom w:val="single" w:sz="4" w:space="0" w:color="auto"/>
              <w:right w:val="single" w:sz="4" w:space="0" w:color="auto"/>
            </w:tcBorders>
            <w:shd w:val="clear" w:color="auto" w:fill="auto"/>
            <w:noWrap/>
            <w:vAlign w:val="bottom"/>
            <w:hideMark/>
          </w:tcPr>
          <w:p w:rsidR="00C9335B" w:rsidRPr="00C9335B" w:rsidRDefault="00C9335B" w:rsidP="00C9335B">
            <w:pPr>
              <w:spacing w:before="0"/>
              <w:jc w:val="left"/>
              <w:rPr>
                <w:rFonts w:cs="Arial"/>
                <w:color w:val="000000"/>
                <w:sz w:val="14"/>
                <w:szCs w:val="14"/>
              </w:rPr>
            </w:pPr>
            <w:r w:rsidRPr="00C9335B">
              <w:rPr>
                <w:rFonts w:cs="Arial"/>
                <w:color w:val="000000"/>
                <w:sz w:val="14"/>
                <w:szCs w:val="14"/>
              </w:rPr>
              <w:t>MAGACIN TEKO B</w:t>
            </w:r>
          </w:p>
        </w:tc>
        <w:tc>
          <w:tcPr>
            <w:tcW w:w="0" w:type="auto"/>
            <w:tcBorders>
              <w:top w:val="nil"/>
              <w:left w:val="nil"/>
              <w:bottom w:val="single" w:sz="4" w:space="0" w:color="auto"/>
              <w:right w:val="single" w:sz="4" w:space="0" w:color="auto"/>
            </w:tcBorders>
            <w:shd w:val="clear" w:color="auto" w:fill="auto"/>
            <w:noWrap/>
            <w:vAlign w:val="bottom"/>
            <w:hideMark/>
          </w:tcPr>
          <w:p w:rsidR="00C9335B" w:rsidRPr="00C9335B" w:rsidRDefault="00C9335B" w:rsidP="00C9335B">
            <w:pPr>
              <w:spacing w:before="0"/>
              <w:jc w:val="left"/>
              <w:rPr>
                <w:rFonts w:cs="Arial"/>
                <w:color w:val="000000"/>
                <w:sz w:val="14"/>
                <w:szCs w:val="14"/>
              </w:rPr>
            </w:pPr>
            <w:r w:rsidRPr="00C9335B">
              <w:rPr>
                <w:rFonts w:cs="Arial"/>
                <w:color w:val="000000"/>
                <w:sz w:val="14"/>
                <w:szCs w:val="14"/>
              </w:rPr>
              <w:t> </w:t>
            </w:r>
          </w:p>
        </w:tc>
      </w:tr>
      <w:tr w:rsidR="00C9335B" w:rsidRPr="00C9335B" w:rsidTr="00C9335B">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9335B" w:rsidRPr="00C9335B" w:rsidRDefault="00C9335B" w:rsidP="00C9335B">
            <w:pPr>
              <w:spacing w:before="0"/>
              <w:jc w:val="right"/>
              <w:rPr>
                <w:rFonts w:cs="Arial"/>
                <w:color w:val="000000"/>
                <w:sz w:val="14"/>
                <w:szCs w:val="14"/>
              </w:rPr>
            </w:pPr>
            <w:r w:rsidRPr="00C9335B">
              <w:rPr>
                <w:rFonts w:cs="Arial"/>
                <w:color w:val="000000"/>
                <w:sz w:val="14"/>
                <w:szCs w:val="14"/>
              </w:rPr>
              <w:t xml:space="preserve">13 </w:t>
            </w:r>
          </w:p>
        </w:tc>
        <w:tc>
          <w:tcPr>
            <w:tcW w:w="0" w:type="auto"/>
            <w:tcBorders>
              <w:top w:val="nil"/>
              <w:left w:val="nil"/>
              <w:bottom w:val="single" w:sz="4" w:space="0" w:color="auto"/>
              <w:right w:val="single" w:sz="4" w:space="0" w:color="auto"/>
            </w:tcBorders>
            <w:shd w:val="clear" w:color="auto" w:fill="auto"/>
            <w:noWrap/>
            <w:vAlign w:val="bottom"/>
            <w:hideMark/>
          </w:tcPr>
          <w:p w:rsidR="00C9335B" w:rsidRPr="00C9335B" w:rsidRDefault="00C9335B" w:rsidP="00C9335B">
            <w:pPr>
              <w:spacing w:before="0"/>
              <w:jc w:val="right"/>
              <w:rPr>
                <w:rFonts w:cs="Arial"/>
                <w:color w:val="000000"/>
                <w:sz w:val="14"/>
                <w:szCs w:val="14"/>
              </w:rPr>
            </w:pPr>
            <w:r w:rsidRPr="00C9335B">
              <w:rPr>
                <w:rFonts w:cs="Arial"/>
                <w:color w:val="000000"/>
                <w:sz w:val="14"/>
                <w:szCs w:val="14"/>
              </w:rPr>
              <w:t xml:space="preserve">1738380 </w:t>
            </w:r>
          </w:p>
        </w:tc>
        <w:tc>
          <w:tcPr>
            <w:tcW w:w="0" w:type="auto"/>
            <w:tcBorders>
              <w:top w:val="nil"/>
              <w:left w:val="nil"/>
              <w:bottom w:val="single" w:sz="4" w:space="0" w:color="auto"/>
              <w:right w:val="single" w:sz="4" w:space="0" w:color="auto"/>
            </w:tcBorders>
            <w:shd w:val="clear" w:color="auto" w:fill="auto"/>
            <w:noWrap/>
            <w:vAlign w:val="bottom"/>
            <w:hideMark/>
          </w:tcPr>
          <w:p w:rsidR="00C9335B" w:rsidRPr="00C9335B" w:rsidRDefault="00C9335B" w:rsidP="00C9335B">
            <w:pPr>
              <w:spacing w:before="0"/>
              <w:jc w:val="left"/>
              <w:rPr>
                <w:rFonts w:cs="Arial"/>
                <w:color w:val="000000"/>
                <w:sz w:val="14"/>
                <w:szCs w:val="14"/>
              </w:rPr>
            </w:pPr>
            <w:r w:rsidRPr="00C9335B">
              <w:rPr>
                <w:rFonts w:cs="Arial"/>
                <w:color w:val="000000"/>
                <w:sz w:val="14"/>
                <w:szCs w:val="14"/>
              </w:rPr>
              <w:t>ZVEZDA DROBILICE ŠLJAKE POZ.1  PIŠ M.1.4-005- 001</w:t>
            </w:r>
          </w:p>
        </w:tc>
        <w:tc>
          <w:tcPr>
            <w:tcW w:w="0" w:type="auto"/>
            <w:tcBorders>
              <w:top w:val="nil"/>
              <w:left w:val="nil"/>
              <w:bottom w:val="single" w:sz="4" w:space="0" w:color="auto"/>
              <w:right w:val="single" w:sz="4" w:space="0" w:color="auto"/>
            </w:tcBorders>
            <w:shd w:val="clear" w:color="auto" w:fill="auto"/>
            <w:noWrap/>
            <w:vAlign w:val="bottom"/>
            <w:hideMark/>
          </w:tcPr>
          <w:p w:rsidR="00C9335B" w:rsidRPr="00C9335B" w:rsidRDefault="00C9335B" w:rsidP="00C9335B">
            <w:pPr>
              <w:spacing w:before="0"/>
              <w:jc w:val="left"/>
              <w:rPr>
                <w:rFonts w:cs="Arial"/>
                <w:color w:val="000000"/>
                <w:sz w:val="14"/>
                <w:szCs w:val="14"/>
              </w:rPr>
            </w:pPr>
            <w:r w:rsidRPr="00C9335B">
              <w:rPr>
                <w:rFonts w:cs="Arial"/>
                <w:color w:val="000000"/>
                <w:sz w:val="14"/>
                <w:szCs w:val="14"/>
              </w:rPr>
              <w:t>kom</w:t>
            </w:r>
          </w:p>
        </w:tc>
        <w:tc>
          <w:tcPr>
            <w:tcW w:w="0" w:type="auto"/>
            <w:tcBorders>
              <w:top w:val="nil"/>
              <w:left w:val="nil"/>
              <w:bottom w:val="single" w:sz="4" w:space="0" w:color="auto"/>
              <w:right w:val="single" w:sz="4" w:space="0" w:color="auto"/>
            </w:tcBorders>
            <w:shd w:val="clear" w:color="auto" w:fill="auto"/>
            <w:noWrap/>
            <w:vAlign w:val="bottom"/>
            <w:hideMark/>
          </w:tcPr>
          <w:p w:rsidR="00C9335B" w:rsidRPr="00C9335B" w:rsidRDefault="00C9335B" w:rsidP="00C9335B">
            <w:pPr>
              <w:spacing w:before="0"/>
              <w:jc w:val="right"/>
              <w:rPr>
                <w:rFonts w:cs="Arial"/>
                <w:color w:val="000000"/>
                <w:sz w:val="14"/>
                <w:szCs w:val="14"/>
              </w:rPr>
            </w:pPr>
            <w:r w:rsidRPr="00C9335B">
              <w:rPr>
                <w:rFonts w:cs="Arial"/>
                <w:color w:val="000000"/>
                <w:sz w:val="14"/>
                <w:szCs w:val="14"/>
              </w:rPr>
              <w:t xml:space="preserve">8 </w:t>
            </w:r>
          </w:p>
        </w:tc>
        <w:tc>
          <w:tcPr>
            <w:tcW w:w="0" w:type="auto"/>
            <w:tcBorders>
              <w:top w:val="nil"/>
              <w:left w:val="nil"/>
              <w:bottom w:val="single" w:sz="4" w:space="0" w:color="auto"/>
              <w:right w:val="single" w:sz="4" w:space="0" w:color="auto"/>
            </w:tcBorders>
            <w:shd w:val="clear" w:color="auto" w:fill="auto"/>
            <w:noWrap/>
            <w:vAlign w:val="bottom"/>
            <w:hideMark/>
          </w:tcPr>
          <w:p w:rsidR="00C9335B" w:rsidRPr="00C9335B" w:rsidRDefault="00C9335B" w:rsidP="00C9335B">
            <w:pPr>
              <w:spacing w:before="0"/>
              <w:jc w:val="left"/>
              <w:rPr>
                <w:rFonts w:cs="Arial"/>
                <w:color w:val="000000"/>
                <w:sz w:val="14"/>
                <w:szCs w:val="14"/>
              </w:rPr>
            </w:pPr>
            <w:r w:rsidRPr="00C9335B">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rsidR="00C9335B" w:rsidRPr="00C9335B" w:rsidRDefault="00C9335B" w:rsidP="00C9335B">
            <w:pPr>
              <w:spacing w:before="0"/>
              <w:jc w:val="left"/>
              <w:rPr>
                <w:rFonts w:cs="Arial"/>
                <w:color w:val="000000"/>
                <w:sz w:val="14"/>
                <w:szCs w:val="14"/>
              </w:rPr>
            </w:pPr>
            <w:r w:rsidRPr="00C9335B">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rsidR="00C9335B" w:rsidRPr="00C9335B" w:rsidRDefault="00C9335B" w:rsidP="00C9335B">
            <w:pPr>
              <w:spacing w:before="0"/>
              <w:jc w:val="left"/>
              <w:rPr>
                <w:rFonts w:cs="Arial"/>
                <w:color w:val="000000"/>
                <w:sz w:val="14"/>
                <w:szCs w:val="14"/>
              </w:rPr>
            </w:pPr>
            <w:r w:rsidRPr="00C9335B">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rsidR="00C9335B" w:rsidRPr="00C9335B" w:rsidRDefault="00C9335B" w:rsidP="00C9335B">
            <w:pPr>
              <w:spacing w:before="0"/>
              <w:jc w:val="left"/>
              <w:rPr>
                <w:rFonts w:cs="Arial"/>
                <w:color w:val="000000"/>
                <w:sz w:val="14"/>
                <w:szCs w:val="14"/>
              </w:rPr>
            </w:pPr>
            <w:r w:rsidRPr="00C9335B">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rsidR="00C9335B" w:rsidRPr="00C9335B" w:rsidRDefault="00C9335B" w:rsidP="00C9335B">
            <w:pPr>
              <w:spacing w:before="0"/>
              <w:jc w:val="right"/>
              <w:rPr>
                <w:rFonts w:cs="Arial"/>
                <w:color w:val="000000"/>
                <w:sz w:val="14"/>
                <w:szCs w:val="14"/>
              </w:rPr>
            </w:pPr>
            <w:r w:rsidRPr="00C9335B">
              <w:rPr>
                <w:rFonts w:cs="Arial"/>
                <w:color w:val="000000"/>
                <w:sz w:val="14"/>
                <w:szCs w:val="14"/>
              </w:rPr>
              <w:t xml:space="preserve">8 </w:t>
            </w:r>
          </w:p>
        </w:tc>
        <w:tc>
          <w:tcPr>
            <w:tcW w:w="0" w:type="auto"/>
            <w:tcBorders>
              <w:top w:val="nil"/>
              <w:left w:val="nil"/>
              <w:bottom w:val="single" w:sz="4" w:space="0" w:color="auto"/>
              <w:right w:val="single" w:sz="4" w:space="0" w:color="auto"/>
            </w:tcBorders>
            <w:shd w:val="clear" w:color="auto" w:fill="auto"/>
            <w:noWrap/>
            <w:vAlign w:val="bottom"/>
            <w:hideMark/>
          </w:tcPr>
          <w:p w:rsidR="00C9335B" w:rsidRPr="00C9335B" w:rsidRDefault="00C9335B" w:rsidP="00C9335B">
            <w:pPr>
              <w:spacing w:before="0"/>
              <w:jc w:val="right"/>
              <w:rPr>
                <w:rFonts w:cs="Arial"/>
                <w:color w:val="000000"/>
                <w:sz w:val="14"/>
                <w:szCs w:val="14"/>
              </w:rPr>
            </w:pPr>
            <w:r w:rsidRPr="00C9335B">
              <w:rPr>
                <w:rFonts w:cs="Arial"/>
                <w:color w:val="000000"/>
                <w:sz w:val="14"/>
                <w:szCs w:val="14"/>
              </w:rPr>
              <w:t xml:space="preserve">5 </w:t>
            </w:r>
          </w:p>
        </w:tc>
        <w:tc>
          <w:tcPr>
            <w:tcW w:w="0" w:type="auto"/>
            <w:tcBorders>
              <w:top w:val="nil"/>
              <w:left w:val="nil"/>
              <w:bottom w:val="single" w:sz="4" w:space="0" w:color="auto"/>
              <w:right w:val="single" w:sz="4" w:space="0" w:color="auto"/>
            </w:tcBorders>
            <w:shd w:val="clear" w:color="auto" w:fill="auto"/>
            <w:noWrap/>
            <w:vAlign w:val="bottom"/>
            <w:hideMark/>
          </w:tcPr>
          <w:p w:rsidR="00C9335B" w:rsidRPr="00C9335B" w:rsidRDefault="00C9335B" w:rsidP="00C9335B">
            <w:pPr>
              <w:spacing w:before="0"/>
              <w:jc w:val="left"/>
              <w:rPr>
                <w:rFonts w:cs="Arial"/>
                <w:color w:val="000000"/>
                <w:sz w:val="14"/>
                <w:szCs w:val="14"/>
              </w:rPr>
            </w:pPr>
            <w:r w:rsidRPr="00C9335B">
              <w:rPr>
                <w:rFonts w:cs="Arial"/>
                <w:color w:val="000000"/>
                <w:sz w:val="14"/>
                <w:szCs w:val="14"/>
              </w:rPr>
              <w:t>REMONT B2</w:t>
            </w:r>
          </w:p>
        </w:tc>
        <w:tc>
          <w:tcPr>
            <w:tcW w:w="0" w:type="auto"/>
            <w:tcBorders>
              <w:top w:val="nil"/>
              <w:left w:val="nil"/>
              <w:bottom w:val="single" w:sz="4" w:space="0" w:color="auto"/>
              <w:right w:val="single" w:sz="4" w:space="0" w:color="auto"/>
            </w:tcBorders>
            <w:shd w:val="clear" w:color="auto" w:fill="auto"/>
            <w:noWrap/>
            <w:vAlign w:val="bottom"/>
            <w:hideMark/>
          </w:tcPr>
          <w:p w:rsidR="00C9335B" w:rsidRPr="00C9335B" w:rsidRDefault="00C9335B" w:rsidP="00C9335B">
            <w:pPr>
              <w:spacing w:before="0"/>
              <w:jc w:val="right"/>
              <w:rPr>
                <w:rFonts w:cs="Arial"/>
                <w:color w:val="000000"/>
                <w:sz w:val="14"/>
                <w:szCs w:val="14"/>
              </w:rPr>
            </w:pPr>
            <w:r w:rsidRPr="00C9335B">
              <w:rPr>
                <w:rFonts w:cs="Arial"/>
                <w:color w:val="000000"/>
                <w:sz w:val="14"/>
                <w:szCs w:val="14"/>
              </w:rPr>
              <w:t xml:space="preserve">102 </w:t>
            </w:r>
          </w:p>
        </w:tc>
        <w:tc>
          <w:tcPr>
            <w:tcW w:w="0" w:type="auto"/>
            <w:tcBorders>
              <w:top w:val="nil"/>
              <w:left w:val="nil"/>
              <w:bottom w:val="single" w:sz="4" w:space="0" w:color="auto"/>
              <w:right w:val="single" w:sz="4" w:space="0" w:color="auto"/>
            </w:tcBorders>
            <w:shd w:val="clear" w:color="auto" w:fill="auto"/>
            <w:noWrap/>
            <w:vAlign w:val="bottom"/>
            <w:hideMark/>
          </w:tcPr>
          <w:p w:rsidR="00C9335B" w:rsidRPr="00C9335B" w:rsidRDefault="00C9335B" w:rsidP="00C9335B">
            <w:pPr>
              <w:spacing w:before="0"/>
              <w:jc w:val="left"/>
              <w:rPr>
                <w:rFonts w:cs="Arial"/>
                <w:color w:val="000000"/>
                <w:sz w:val="14"/>
                <w:szCs w:val="14"/>
              </w:rPr>
            </w:pPr>
            <w:r w:rsidRPr="00C9335B">
              <w:rPr>
                <w:rFonts w:cs="Arial"/>
                <w:color w:val="000000"/>
                <w:sz w:val="14"/>
                <w:szCs w:val="14"/>
              </w:rPr>
              <w:t>MAGACIN TEKO B</w:t>
            </w:r>
          </w:p>
        </w:tc>
        <w:tc>
          <w:tcPr>
            <w:tcW w:w="0" w:type="auto"/>
            <w:tcBorders>
              <w:top w:val="nil"/>
              <w:left w:val="nil"/>
              <w:bottom w:val="single" w:sz="4" w:space="0" w:color="auto"/>
              <w:right w:val="single" w:sz="4" w:space="0" w:color="auto"/>
            </w:tcBorders>
            <w:shd w:val="clear" w:color="auto" w:fill="auto"/>
            <w:noWrap/>
            <w:vAlign w:val="bottom"/>
            <w:hideMark/>
          </w:tcPr>
          <w:p w:rsidR="00C9335B" w:rsidRPr="00C9335B" w:rsidRDefault="00C9335B" w:rsidP="00C9335B">
            <w:pPr>
              <w:spacing w:before="0"/>
              <w:jc w:val="left"/>
              <w:rPr>
                <w:rFonts w:cs="Arial"/>
                <w:color w:val="000000"/>
                <w:sz w:val="14"/>
                <w:szCs w:val="14"/>
              </w:rPr>
            </w:pPr>
            <w:r w:rsidRPr="00C9335B">
              <w:rPr>
                <w:rFonts w:cs="Arial"/>
                <w:color w:val="000000"/>
                <w:sz w:val="14"/>
                <w:szCs w:val="14"/>
              </w:rPr>
              <w:t> </w:t>
            </w:r>
          </w:p>
        </w:tc>
      </w:tr>
    </w:tbl>
    <w:p w:rsidR="00C833BB" w:rsidRPr="00485884" w:rsidRDefault="00C833BB" w:rsidP="00343A18">
      <w:pPr>
        <w:spacing w:before="0"/>
        <w:rPr>
          <w:rFonts w:cs="Arial"/>
        </w:rPr>
      </w:pPr>
    </w:p>
    <w:tbl>
      <w:tblPr>
        <w:tblpPr w:leftFromText="141" w:rightFromText="141" w:vertAnchor="text" w:horzAnchor="margin" w:tblpY="28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2150"/>
        <w:gridCol w:w="8015"/>
        <w:gridCol w:w="3104"/>
      </w:tblGrid>
      <w:tr w:rsidR="00485884" w:rsidRPr="00485884" w:rsidTr="00360690">
        <w:trPr>
          <w:trHeight w:val="418"/>
        </w:trPr>
        <w:tc>
          <w:tcPr>
            <w:tcW w:w="242" w:type="pct"/>
            <w:vAlign w:val="center"/>
          </w:tcPr>
          <w:p w:rsidR="00CE1FFE" w:rsidRPr="00485884" w:rsidRDefault="00CE1FFE" w:rsidP="00BE2EA9">
            <w:pPr>
              <w:spacing w:before="0"/>
              <w:jc w:val="center"/>
              <w:rPr>
                <w:rFonts w:cs="Arial"/>
                <w:b/>
                <w:lang w:val="sr-Latn-CS"/>
              </w:rPr>
            </w:pPr>
            <w:r w:rsidRPr="00485884">
              <w:rPr>
                <w:rFonts w:cs="Arial"/>
                <w:b/>
              </w:rPr>
              <w:t>I</w:t>
            </w:r>
          </w:p>
        </w:tc>
        <w:tc>
          <w:tcPr>
            <w:tcW w:w="771" w:type="pct"/>
          </w:tcPr>
          <w:p w:rsidR="00CE1FFE" w:rsidRPr="00485884" w:rsidRDefault="00CE1FFE" w:rsidP="00BE2EA9">
            <w:pPr>
              <w:spacing w:before="0"/>
              <w:jc w:val="center"/>
              <w:rPr>
                <w:rFonts w:cs="Arial"/>
                <w:b/>
              </w:rPr>
            </w:pPr>
          </w:p>
        </w:tc>
        <w:tc>
          <w:tcPr>
            <w:tcW w:w="2874" w:type="pct"/>
          </w:tcPr>
          <w:p w:rsidR="00CE1FFE" w:rsidRPr="00E95C89" w:rsidRDefault="00CE1FFE" w:rsidP="00BE2EA9">
            <w:pPr>
              <w:spacing w:before="0"/>
              <w:jc w:val="center"/>
              <w:rPr>
                <w:rFonts w:cs="Arial"/>
                <w:b/>
                <w:lang w:val="ru-RU"/>
              </w:rPr>
            </w:pPr>
            <w:r w:rsidRPr="00485884">
              <w:rPr>
                <w:rFonts w:cs="Arial"/>
                <w:b/>
                <w:lang w:val="ru-RU"/>
              </w:rPr>
              <w:t>УКУПНО ПОНУЂЕНА ЦЕНА  без ПДВ динара</w:t>
            </w:r>
          </w:p>
          <w:p w:rsidR="00CE1FFE" w:rsidRPr="00485884" w:rsidRDefault="00CE1FFE" w:rsidP="00875AEA">
            <w:pPr>
              <w:spacing w:before="0"/>
              <w:jc w:val="center"/>
              <w:rPr>
                <w:rFonts w:cs="Arial"/>
                <w:b/>
                <w:lang w:val="ru-RU"/>
              </w:rPr>
            </w:pPr>
            <w:r w:rsidRPr="00485884">
              <w:rPr>
                <w:rFonts w:cs="Arial"/>
                <w:b/>
                <w:lang w:val="ru-RU"/>
              </w:rPr>
              <w:t xml:space="preserve">(збир колоне бр. </w:t>
            </w:r>
            <w:r w:rsidR="00C833BB">
              <w:rPr>
                <w:rFonts w:cs="Arial"/>
                <w:b/>
                <w:lang w:val="sr-Latn-RS"/>
              </w:rPr>
              <w:t>8</w:t>
            </w:r>
            <w:r w:rsidRPr="00485884">
              <w:rPr>
                <w:rFonts w:cs="Arial"/>
                <w:b/>
                <w:lang w:val="ru-RU"/>
              </w:rPr>
              <w:t>)</w:t>
            </w:r>
          </w:p>
        </w:tc>
        <w:tc>
          <w:tcPr>
            <w:tcW w:w="1113" w:type="pct"/>
          </w:tcPr>
          <w:p w:rsidR="00CE1FFE" w:rsidRPr="00485884" w:rsidRDefault="00CE1FFE" w:rsidP="00BE2EA9">
            <w:pPr>
              <w:spacing w:before="0"/>
              <w:rPr>
                <w:rFonts w:cs="Arial"/>
                <w:lang w:val="ru-RU"/>
              </w:rPr>
            </w:pPr>
          </w:p>
        </w:tc>
      </w:tr>
      <w:tr w:rsidR="00485884" w:rsidRPr="00485884" w:rsidTr="00360690">
        <w:trPr>
          <w:trHeight w:val="610"/>
        </w:trPr>
        <w:tc>
          <w:tcPr>
            <w:tcW w:w="242" w:type="pct"/>
            <w:tcBorders>
              <w:bottom w:val="single" w:sz="4" w:space="0" w:color="auto"/>
            </w:tcBorders>
            <w:vAlign w:val="center"/>
          </w:tcPr>
          <w:p w:rsidR="00CE1FFE" w:rsidRPr="00485884" w:rsidRDefault="00CE1FFE" w:rsidP="00BE2EA9">
            <w:pPr>
              <w:spacing w:before="0"/>
              <w:jc w:val="center"/>
              <w:rPr>
                <w:rFonts w:cs="Arial"/>
                <w:b/>
                <w:lang w:val="sr-Latn-CS"/>
              </w:rPr>
            </w:pPr>
            <w:r w:rsidRPr="00485884">
              <w:rPr>
                <w:rFonts w:cs="Arial"/>
                <w:b/>
                <w:lang w:val="sr-Latn-CS"/>
              </w:rPr>
              <w:t>II</w:t>
            </w:r>
          </w:p>
        </w:tc>
        <w:tc>
          <w:tcPr>
            <w:tcW w:w="771" w:type="pct"/>
            <w:tcBorders>
              <w:bottom w:val="single" w:sz="4" w:space="0" w:color="auto"/>
            </w:tcBorders>
          </w:tcPr>
          <w:p w:rsidR="00CE1FFE" w:rsidRPr="00485884" w:rsidRDefault="00CE1FFE" w:rsidP="00CE1FFE">
            <w:pPr>
              <w:spacing w:before="0"/>
              <w:jc w:val="center"/>
              <w:rPr>
                <w:rFonts w:cs="Arial"/>
                <w:b/>
                <w:lang w:val="ru-RU"/>
              </w:rPr>
            </w:pPr>
          </w:p>
        </w:tc>
        <w:tc>
          <w:tcPr>
            <w:tcW w:w="2874" w:type="pct"/>
            <w:tcBorders>
              <w:bottom w:val="single" w:sz="4" w:space="0" w:color="auto"/>
              <w:right w:val="single" w:sz="4" w:space="0" w:color="auto"/>
            </w:tcBorders>
          </w:tcPr>
          <w:p w:rsidR="00CE1FFE" w:rsidRPr="00485884" w:rsidRDefault="00CE1FFE" w:rsidP="00CE1FFE">
            <w:pPr>
              <w:spacing w:before="0"/>
              <w:jc w:val="center"/>
              <w:rPr>
                <w:rFonts w:cs="Arial"/>
                <w:b/>
              </w:rPr>
            </w:pPr>
            <w:r w:rsidRPr="00485884">
              <w:rPr>
                <w:rFonts w:cs="Arial"/>
                <w:b/>
                <w:lang w:val="ru-RU"/>
              </w:rPr>
              <w:t>УКУПАН ИЗНОС  ПДВ динара</w:t>
            </w:r>
          </w:p>
        </w:tc>
        <w:tc>
          <w:tcPr>
            <w:tcW w:w="1113" w:type="pct"/>
            <w:tcBorders>
              <w:bottom w:val="single" w:sz="4" w:space="0" w:color="auto"/>
              <w:right w:val="single" w:sz="4" w:space="0" w:color="auto"/>
            </w:tcBorders>
          </w:tcPr>
          <w:p w:rsidR="00CE1FFE" w:rsidRPr="00485884" w:rsidRDefault="00CE1FFE" w:rsidP="00BE2EA9">
            <w:pPr>
              <w:spacing w:before="0"/>
              <w:rPr>
                <w:rFonts w:cs="Arial"/>
                <w:lang w:val="ru-RU"/>
              </w:rPr>
            </w:pPr>
          </w:p>
        </w:tc>
      </w:tr>
      <w:tr w:rsidR="00485884" w:rsidRPr="00C65223" w:rsidTr="00360690">
        <w:trPr>
          <w:trHeight w:val="562"/>
        </w:trPr>
        <w:tc>
          <w:tcPr>
            <w:tcW w:w="242" w:type="pct"/>
            <w:tcBorders>
              <w:bottom w:val="single" w:sz="4" w:space="0" w:color="auto"/>
            </w:tcBorders>
            <w:vAlign w:val="center"/>
          </w:tcPr>
          <w:p w:rsidR="00CE1FFE" w:rsidRPr="00485884" w:rsidRDefault="00CE1FFE" w:rsidP="00BE2EA9">
            <w:pPr>
              <w:spacing w:before="0"/>
              <w:jc w:val="center"/>
              <w:rPr>
                <w:rFonts w:cs="Arial"/>
                <w:b/>
                <w:lang w:val="sr-Latn-CS"/>
              </w:rPr>
            </w:pPr>
            <w:r w:rsidRPr="00485884">
              <w:rPr>
                <w:rFonts w:cs="Arial"/>
                <w:b/>
                <w:lang w:val="sr-Latn-CS"/>
              </w:rPr>
              <w:t>III</w:t>
            </w:r>
          </w:p>
        </w:tc>
        <w:tc>
          <w:tcPr>
            <w:tcW w:w="771" w:type="pct"/>
            <w:tcBorders>
              <w:bottom w:val="single" w:sz="4" w:space="0" w:color="auto"/>
            </w:tcBorders>
          </w:tcPr>
          <w:p w:rsidR="00CE1FFE" w:rsidRPr="00485884" w:rsidRDefault="00CE1FFE" w:rsidP="00BE2EA9">
            <w:pPr>
              <w:spacing w:before="0"/>
              <w:jc w:val="center"/>
              <w:rPr>
                <w:rFonts w:cs="Arial"/>
                <w:b/>
                <w:lang w:val="ru-RU"/>
              </w:rPr>
            </w:pPr>
          </w:p>
        </w:tc>
        <w:tc>
          <w:tcPr>
            <w:tcW w:w="2874" w:type="pct"/>
            <w:tcBorders>
              <w:bottom w:val="single" w:sz="4" w:space="0" w:color="auto"/>
              <w:right w:val="single" w:sz="4" w:space="0" w:color="auto"/>
            </w:tcBorders>
          </w:tcPr>
          <w:p w:rsidR="00CE1FFE" w:rsidRPr="00485884" w:rsidRDefault="00CE1FFE" w:rsidP="00BE2EA9">
            <w:pPr>
              <w:spacing w:before="0"/>
              <w:jc w:val="center"/>
              <w:rPr>
                <w:rFonts w:cs="Arial"/>
                <w:b/>
                <w:lang w:val="ru-RU"/>
              </w:rPr>
            </w:pPr>
            <w:r w:rsidRPr="00485884">
              <w:rPr>
                <w:rFonts w:cs="Arial"/>
                <w:b/>
                <w:lang w:val="ru-RU"/>
              </w:rPr>
              <w:t>УКУПНО ПОНУЂЕНА ЦЕНА  са ПДВ</w:t>
            </w:r>
          </w:p>
          <w:p w:rsidR="00CE1FFE" w:rsidRPr="00E95C89" w:rsidRDefault="00CE1FFE" w:rsidP="00CE1FFE">
            <w:pPr>
              <w:spacing w:before="0"/>
              <w:jc w:val="center"/>
              <w:rPr>
                <w:rFonts w:cs="Arial"/>
                <w:b/>
                <w:lang w:val="ru-RU"/>
              </w:rPr>
            </w:pPr>
            <w:r w:rsidRPr="00485884">
              <w:rPr>
                <w:rFonts w:cs="Arial"/>
                <w:b/>
                <w:lang w:val="ru-RU"/>
              </w:rPr>
              <w:t>(ред. бр.</w:t>
            </w:r>
            <w:r w:rsidRPr="00485884">
              <w:rPr>
                <w:rFonts w:cs="Arial"/>
                <w:b/>
                <w:lang w:val="sr-Latn-CS"/>
              </w:rPr>
              <w:t>I</w:t>
            </w:r>
            <w:r w:rsidRPr="00485884">
              <w:rPr>
                <w:rFonts w:cs="Arial"/>
                <w:b/>
                <w:lang w:val="ru-RU"/>
              </w:rPr>
              <w:t>+ред.бр.</w:t>
            </w:r>
            <w:r w:rsidRPr="00485884">
              <w:rPr>
                <w:rFonts w:cs="Arial"/>
                <w:b/>
                <w:lang w:val="sr-Latn-CS"/>
              </w:rPr>
              <w:t>II</w:t>
            </w:r>
            <w:r w:rsidRPr="00485884">
              <w:rPr>
                <w:rFonts w:cs="Arial"/>
                <w:b/>
                <w:lang w:val="ru-RU"/>
              </w:rPr>
              <w:t>) динара</w:t>
            </w:r>
          </w:p>
        </w:tc>
        <w:tc>
          <w:tcPr>
            <w:tcW w:w="1113" w:type="pct"/>
            <w:tcBorders>
              <w:bottom w:val="single" w:sz="4" w:space="0" w:color="auto"/>
              <w:right w:val="single" w:sz="4" w:space="0" w:color="auto"/>
            </w:tcBorders>
          </w:tcPr>
          <w:p w:rsidR="00CE1FFE" w:rsidRPr="00485884" w:rsidRDefault="00CE1FFE" w:rsidP="00BE2EA9">
            <w:pPr>
              <w:spacing w:before="0"/>
              <w:rPr>
                <w:rFonts w:cs="Arial"/>
                <w:lang w:val="ru-RU"/>
              </w:rPr>
            </w:pPr>
          </w:p>
        </w:tc>
      </w:tr>
    </w:tbl>
    <w:p w:rsidR="00343A18" w:rsidRPr="00485884" w:rsidRDefault="00343A18" w:rsidP="00343A18">
      <w:pPr>
        <w:spacing w:before="0"/>
        <w:rPr>
          <w:rFonts w:cs="Arial"/>
          <w:lang w:val="ru-RU"/>
        </w:rPr>
      </w:pPr>
    </w:p>
    <w:p w:rsidR="00CE1FFE" w:rsidRDefault="00CE1FFE" w:rsidP="00343A18">
      <w:pPr>
        <w:spacing w:before="0"/>
        <w:rPr>
          <w:rFonts w:cs="Arial"/>
          <w:lang w:val="ru-RU"/>
        </w:rPr>
      </w:pPr>
    </w:p>
    <w:p w:rsidR="00C9335B" w:rsidRDefault="00C9335B" w:rsidP="00343A18">
      <w:pPr>
        <w:spacing w:before="0"/>
        <w:rPr>
          <w:rFonts w:cs="Arial"/>
          <w:lang w:val="ru-RU"/>
        </w:rPr>
      </w:pPr>
    </w:p>
    <w:p w:rsidR="00C9335B" w:rsidRDefault="00C9335B" w:rsidP="00343A18">
      <w:pPr>
        <w:spacing w:before="0"/>
        <w:rPr>
          <w:rFonts w:cs="Arial"/>
          <w:lang w:val="ru-RU"/>
        </w:rPr>
      </w:pPr>
    </w:p>
    <w:p w:rsidR="00C9335B" w:rsidRDefault="00C9335B" w:rsidP="00343A18">
      <w:pPr>
        <w:spacing w:before="0"/>
        <w:rPr>
          <w:rFonts w:cs="Arial"/>
          <w:lang w:val="ru-RU"/>
        </w:rPr>
      </w:pPr>
    </w:p>
    <w:p w:rsidR="00C9335B" w:rsidRDefault="00C9335B" w:rsidP="00343A18">
      <w:pPr>
        <w:spacing w:before="0"/>
        <w:rPr>
          <w:rFonts w:cs="Arial"/>
          <w:lang w:val="ru-RU"/>
        </w:rPr>
      </w:pPr>
    </w:p>
    <w:p w:rsidR="00C9335B" w:rsidRDefault="00C9335B" w:rsidP="00343A18">
      <w:pPr>
        <w:spacing w:before="0"/>
        <w:rPr>
          <w:rFonts w:cs="Arial"/>
          <w:lang w:val="ru-RU"/>
        </w:rPr>
      </w:pPr>
    </w:p>
    <w:p w:rsidR="00C9335B" w:rsidRDefault="00C9335B" w:rsidP="00343A18">
      <w:pPr>
        <w:spacing w:before="0"/>
        <w:rPr>
          <w:rFonts w:cs="Arial"/>
          <w:lang w:val="ru-RU"/>
        </w:rPr>
      </w:pPr>
    </w:p>
    <w:p w:rsidR="00C9335B" w:rsidRDefault="00C9335B" w:rsidP="00343A18">
      <w:pPr>
        <w:spacing w:before="0"/>
        <w:rPr>
          <w:rFonts w:cs="Arial"/>
          <w:lang w:val="ru-RU"/>
        </w:rPr>
      </w:pPr>
    </w:p>
    <w:p w:rsidR="00C9335B" w:rsidRDefault="00C9335B" w:rsidP="00343A18">
      <w:pPr>
        <w:spacing w:before="0"/>
        <w:rPr>
          <w:rFonts w:cs="Arial"/>
          <w:lang w:val="ru-RU"/>
        </w:rPr>
      </w:pPr>
    </w:p>
    <w:p w:rsidR="00C9335B" w:rsidRDefault="00C9335B" w:rsidP="00343A18">
      <w:pPr>
        <w:spacing w:before="0"/>
        <w:rPr>
          <w:rFonts w:cs="Arial"/>
          <w:lang w:val="ru-RU"/>
        </w:rPr>
      </w:pPr>
    </w:p>
    <w:p w:rsidR="00C9335B" w:rsidRDefault="00C9335B" w:rsidP="00343A18">
      <w:pPr>
        <w:spacing w:before="0"/>
        <w:rPr>
          <w:rFonts w:cs="Arial"/>
          <w:lang w:val="ru-RU"/>
        </w:rPr>
      </w:pPr>
    </w:p>
    <w:p w:rsidR="00C9335B" w:rsidRDefault="00C9335B" w:rsidP="00343A18">
      <w:pPr>
        <w:spacing w:before="0"/>
        <w:rPr>
          <w:rFonts w:cs="Arial"/>
          <w:lang w:val="ru-RU"/>
        </w:rPr>
      </w:pPr>
    </w:p>
    <w:p w:rsidR="00C9335B" w:rsidRDefault="00C9335B" w:rsidP="00343A18">
      <w:pPr>
        <w:spacing w:before="0"/>
        <w:rPr>
          <w:rFonts w:cs="Arial"/>
          <w:lang w:val="ru-RU"/>
        </w:rPr>
      </w:pPr>
    </w:p>
    <w:p w:rsidR="00C9335B" w:rsidRDefault="00C9335B" w:rsidP="00343A18">
      <w:pPr>
        <w:spacing w:before="0"/>
        <w:rPr>
          <w:rFonts w:cs="Arial"/>
          <w:lang w:val="ru-RU"/>
        </w:rPr>
      </w:pPr>
    </w:p>
    <w:p w:rsidR="00C9335B" w:rsidRDefault="00C9335B" w:rsidP="00343A18">
      <w:pPr>
        <w:spacing w:before="0"/>
        <w:rPr>
          <w:rFonts w:cs="Arial"/>
          <w:lang w:val="ru-RU"/>
        </w:rPr>
      </w:pPr>
    </w:p>
    <w:p w:rsidR="00C9335B" w:rsidRDefault="00C9335B" w:rsidP="00343A18">
      <w:pPr>
        <w:spacing w:before="0"/>
        <w:rPr>
          <w:rFonts w:cs="Arial"/>
          <w:lang w:val="ru-RU"/>
        </w:rPr>
      </w:pPr>
    </w:p>
    <w:p w:rsidR="00C9335B" w:rsidRDefault="00C9335B" w:rsidP="00343A18">
      <w:pPr>
        <w:spacing w:before="0"/>
        <w:rPr>
          <w:rFonts w:cs="Arial"/>
          <w:lang w:val="ru-RU"/>
        </w:rPr>
      </w:pPr>
    </w:p>
    <w:p w:rsidR="00815613" w:rsidRPr="00485884" w:rsidRDefault="00815613" w:rsidP="00343A18">
      <w:pPr>
        <w:widowControl w:val="0"/>
        <w:spacing w:before="0"/>
        <w:rPr>
          <w:rFonts w:eastAsia="Arial Unicode MS" w:cs="Arial"/>
          <w:lang w:val="ru-RU"/>
        </w:rPr>
      </w:pPr>
    </w:p>
    <w:p w:rsidR="00343A18" w:rsidRPr="00485884" w:rsidRDefault="00343A18" w:rsidP="00343A18">
      <w:pPr>
        <w:widowControl w:val="0"/>
        <w:spacing w:before="0"/>
        <w:rPr>
          <w:rFonts w:eastAsia="Arial Unicode MS" w:cs="Arial"/>
          <w:lang w:val="ru-RU"/>
        </w:rPr>
      </w:pPr>
      <w:r w:rsidRPr="00485884">
        <w:rPr>
          <w:rFonts w:eastAsia="Arial Unicode MS" w:cs="Arial"/>
          <w:lang w:val="ru-RU"/>
        </w:rPr>
        <w:lastRenderedPageBreak/>
        <w:t>Табела 2</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2"/>
        <w:gridCol w:w="3960"/>
        <w:gridCol w:w="2581"/>
      </w:tblGrid>
      <w:tr w:rsidR="00485884" w:rsidRPr="00485884" w:rsidTr="006C6197">
        <w:trPr>
          <w:trHeight w:val="1103"/>
        </w:trPr>
        <w:tc>
          <w:tcPr>
            <w:tcW w:w="3382" w:type="dxa"/>
            <w:vMerge w:val="restart"/>
            <w:shd w:val="clear" w:color="auto" w:fill="auto"/>
            <w:vAlign w:val="center"/>
          </w:tcPr>
          <w:p w:rsidR="006C6197" w:rsidRPr="00485884" w:rsidRDefault="006C6197" w:rsidP="00BC01DC">
            <w:pPr>
              <w:spacing w:before="0"/>
              <w:rPr>
                <w:rFonts w:cs="Arial"/>
                <w:lang w:val="ru-RU"/>
              </w:rPr>
            </w:pPr>
            <w:r w:rsidRPr="00485884">
              <w:rPr>
                <w:rFonts w:cs="Arial"/>
                <w:lang w:val="ru-RU"/>
              </w:rPr>
              <w:t>Посебно исказани трошкови који су укључени у укупно понуђену цену без ПДВ-а</w:t>
            </w:r>
          </w:p>
          <w:p w:rsidR="006C6197" w:rsidRPr="00485884" w:rsidRDefault="006C6197" w:rsidP="007F7D7A">
            <w:pPr>
              <w:spacing w:before="0"/>
              <w:rPr>
                <w:rFonts w:cs="Arial"/>
                <w:lang w:val="sr-Latn-CS"/>
              </w:rPr>
            </w:pPr>
            <w:r w:rsidRPr="00485884">
              <w:rPr>
                <w:rFonts w:cs="Arial"/>
                <w:lang w:val="ru-RU"/>
              </w:rPr>
              <w:t xml:space="preserve">(цена из реда бр. </w:t>
            </w:r>
            <w:r w:rsidRPr="00485884">
              <w:rPr>
                <w:rFonts w:cs="Arial"/>
                <w:lang w:val="sr-Latn-CS"/>
              </w:rPr>
              <w:t>I</w:t>
            </w:r>
            <w:r w:rsidRPr="00E95C89">
              <w:rPr>
                <w:rFonts w:cs="Arial"/>
                <w:lang w:val="ru-RU"/>
              </w:rPr>
              <w:t>) уколико исти постоје као засебни трошкови</w:t>
            </w:r>
            <w:r w:rsidRPr="00485884">
              <w:rPr>
                <w:rFonts w:cs="Arial"/>
                <w:lang w:val="sr-Latn-CS"/>
              </w:rPr>
              <w:t>)</w:t>
            </w:r>
          </w:p>
        </w:tc>
        <w:tc>
          <w:tcPr>
            <w:tcW w:w="3960" w:type="dxa"/>
            <w:shd w:val="clear" w:color="auto" w:fill="auto"/>
            <w:vAlign w:val="center"/>
          </w:tcPr>
          <w:p w:rsidR="006C6197" w:rsidRPr="00485884" w:rsidRDefault="006C6197" w:rsidP="007F7D7A">
            <w:pPr>
              <w:spacing w:before="0"/>
              <w:rPr>
                <w:rFonts w:cs="Arial"/>
              </w:rPr>
            </w:pPr>
            <w:r w:rsidRPr="00485884">
              <w:rPr>
                <w:rFonts w:cs="Arial"/>
              </w:rPr>
              <w:t>Трошкови превоза</w:t>
            </w:r>
          </w:p>
        </w:tc>
        <w:tc>
          <w:tcPr>
            <w:tcW w:w="2581" w:type="dxa"/>
          </w:tcPr>
          <w:p w:rsidR="006C6197" w:rsidRPr="00485884" w:rsidRDefault="006C6197" w:rsidP="00CE1FFE">
            <w:pPr>
              <w:spacing w:before="0"/>
              <w:jc w:val="center"/>
              <w:rPr>
                <w:rFonts w:cs="Arial"/>
              </w:rPr>
            </w:pPr>
          </w:p>
          <w:p w:rsidR="006C6197" w:rsidRPr="00485884" w:rsidRDefault="006C6197" w:rsidP="00CE1FFE">
            <w:pPr>
              <w:spacing w:before="0"/>
              <w:jc w:val="center"/>
              <w:rPr>
                <w:rFonts w:cs="Arial"/>
              </w:rPr>
            </w:pPr>
            <w:r w:rsidRPr="00485884">
              <w:rPr>
                <w:rFonts w:cs="Arial"/>
              </w:rPr>
              <w:t>динара</w:t>
            </w:r>
          </w:p>
        </w:tc>
      </w:tr>
      <w:tr w:rsidR="00485884" w:rsidRPr="00485884" w:rsidTr="00BC01DC">
        <w:trPr>
          <w:trHeight w:val="534"/>
        </w:trPr>
        <w:tc>
          <w:tcPr>
            <w:tcW w:w="3382" w:type="dxa"/>
            <w:vMerge/>
            <w:shd w:val="clear" w:color="auto" w:fill="auto"/>
          </w:tcPr>
          <w:p w:rsidR="007F7D7A" w:rsidRPr="00485884" w:rsidRDefault="007F7D7A" w:rsidP="007F7D7A">
            <w:pPr>
              <w:spacing w:before="0"/>
              <w:rPr>
                <w:rFonts w:cs="Arial"/>
              </w:rPr>
            </w:pPr>
          </w:p>
        </w:tc>
        <w:tc>
          <w:tcPr>
            <w:tcW w:w="3960" w:type="dxa"/>
            <w:shd w:val="clear" w:color="auto" w:fill="auto"/>
            <w:vAlign w:val="center"/>
          </w:tcPr>
          <w:p w:rsidR="007F7D7A" w:rsidRPr="00485884" w:rsidRDefault="007F7D7A" w:rsidP="007F7D7A">
            <w:pPr>
              <w:spacing w:before="0"/>
              <w:rPr>
                <w:rFonts w:cs="Arial"/>
                <w:lang w:val="sr-Cyrl-CS"/>
              </w:rPr>
            </w:pPr>
            <w:r w:rsidRPr="00485884">
              <w:rPr>
                <w:rFonts w:cs="Arial"/>
              </w:rPr>
              <w:t>Остали трошкови</w:t>
            </w:r>
            <w:r w:rsidRPr="00485884">
              <w:rPr>
                <w:rFonts w:cs="Arial"/>
                <w:lang w:val="sr-Cyrl-CS"/>
              </w:rPr>
              <w:t xml:space="preserve"> (</w:t>
            </w:r>
            <w:r w:rsidRPr="00485884">
              <w:rPr>
                <w:rFonts w:cs="Arial"/>
                <w:i/>
                <w:lang w:val="sr-Cyrl-CS"/>
              </w:rPr>
              <w:t>навести</w:t>
            </w:r>
            <w:r w:rsidRPr="00485884">
              <w:rPr>
                <w:rFonts w:cs="Arial"/>
                <w:lang w:val="sr-Cyrl-CS"/>
              </w:rPr>
              <w:t>)</w:t>
            </w:r>
          </w:p>
        </w:tc>
        <w:tc>
          <w:tcPr>
            <w:tcW w:w="2581" w:type="dxa"/>
          </w:tcPr>
          <w:p w:rsidR="007F7D7A" w:rsidRPr="00485884" w:rsidRDefault="007F7D7A" w:rsidP="00CE1FFE">
            <w:pPr>
              <w:spacing w:before="0"/>
              <w:jc w:val="center"/>
              <w:rPr>
                <w:rFonts w:cs="Arial"/>
              </w:rPr>
            </w:pPr>
            <w:r w:rsidRPr="00485884">
              <w:rPr>
                <w:rFonts w:cs="Arial"/>
              </w:rPr>
              <w:t>динара</w:t>
            </w:r>
          </w:p>
        </w:tc>
      </w:tr>
    </w:tbl>
    <w:p w:rsidR="00343A18" w:rsidRPr="00485884" w:rsidRDefault="00343A18" w:rsidP="00343A18">
      <w:pPr>
        <w:widowControl w:val="0"/>
        <w:spacing w:before="0"/>
        <w:rPr>
          <w:rFonts w:eastAsia="Arial Unicode MS" w:cs="Arial"/>
        </w:rPr>
      </w:pPr>
    </w:p>
    <w:p w:rsidR="00343A18" w:rsidRPr="00485884" w:rsidRDefault="00343A18" w:rsidP="00343A18">
      <w:pPr>
        <w:widowControl w:val="0"/>
        <w:spacing w:before="0"/>
        <w:rPr>
          <w:rFonts w:eastAsia="Arial Unicode MS" w:cs="Arial"/>
        </w:rPr>
      </w:pPr>
    </w:p>
    <w:tbl>
      <w:tblPr>
        <w:tblW w:w="10031" w:type="dxa"/>
        <w:jc w:val="center"/>
        <w:tblLayout w:type="fixed"/>
        <w:tblLook w:val="0000" w:firstRow="0" w:lastRow="0" w:firstColumn="0" w:lastColumn="0" w:noHBand="0" w:noVBand="0"/>
      </w:tblPr>
      <w:tblGrid>
        <w:gridCol w:w="3882"/>
        <w:gridCol w:w="2127"/>
        <w:gridCol w:w="4022"/>
      </w:tblGrid>
      <w:tr w:rsidR="00485884" w:rsidRPr="00485884" w:rsidTr="00BC01DC">
        <w:trPr>
          <w:jc w:val="center"/>
        </w:trPr>
        <w:tc>
          <w:tcPr>
            <w:tcW w:w="3882" w:type="dxa"/>
          </w:tcPr>
          <w:p w:rsidR="00343A18" w:rsidRPr="00485884" w:rsidRDefault="00343A18" w:rsidP="00BC01DC">
            <w:pPr>
              <w:spacing w:before="0"/>
              <w:jc w:val="center"/>
              <w:rPr>
                <w:rFonts w:cs="Arial"/>
              </w:rPr>
            </w:pPr>
            <w:r w:rsidRPr="00485884">
              <w:rPr>
                <w:rFonts w:cs="Arial"/>
              </w:rPr>
              <w:t>Датум:</w:t>
            </w:r>
          </w:p>
        </w:tc>
        <w:tc>
          <w:tcPr>
            <w:tcW w:w="2127" w:type="dxa"/>
          </w:tcPr>
          <w:p w:rsidR="00343A18" w:rsidRPr="00485884" w:rsidRDefault="00343A18" w:rsidP="00BC01DC">
            <w:pPr>
              <w:spacing w:before="0"/>
              <w:jc w:val="center"/>
              <w:rPr>
                <w:rFonts w:cs="Arial"/>
                <w:lang w:val="ru-RU"/>
              </w:rPr>
            </w:pPr>
          </w:p>
        </w:tc>
        <w:tc>
          <w:tcPr>
            <w:tcW w:w="4022" w:type="dxa"/>
          </w:tcPr>
          <w:p w:rsidR="00343A18" w:rsidRPr="00485884" w:rsidRDefault="00343A18" w:rsidP="00BC01DC">
            <w:pPr>
              <w:spacing w:before="0"/>
              <w:jc w:val="center"/>
              <w:rPr>
                <w:rFonts w:cs="Arial"/>
                <w:lang w:val="sr-Cyrl-CS"/>
              </w:rPr>
            </w:pPr>
            <w:r w:rsidRPr="00485884">
              <w:rPr>
                <w:rFonts w:cs="Arial"/>
                <w:lang w:val="sr-Cyrl-CS"/>
              </w:rPr>
              <w:t>П</w:t>
            </w:r>
            <w:r w:rsidRPr="00485884">
              <w:rPr>
                <w:rFonts w:cs="Arial"/>
              </w:rPr>
              <w:t>онуђач</w:t>
            </w:r>
          </w:p>
        </w:tc>
      </w:tr>
      <w:tr w:rsidR="00485884" w:rsidRPr="00485884" w:rsidTr="00BC01DC">
        <w:trPr>
          <w:jc w:val="center"/>
        </w:trPr>
        <w:tc>
          <w:tcPr>
            <w:tcW w:w="3882" w:type="dxa"/>
          </w:tcPr>
          <w:p w:rsidR="00343A18" w:rsidRPr="00485884" w:rsidRDefault="00343A18" w:rsidP="00BC01DC">
            <w:pPr>
              <w:spacing w:before="0"/>
              <w:jc w:val="center"/>
              <w:rPr>
                <w:rFonts w:cs="Arial"/>
              </w:rPr>
            </w:pPr>
          </w:p>
        </w:tc>
        <w:tc>
          <w:tcPr>
            <w:tcW w:w="2127" w:type="dxa"/>
          </w:tcPr>
          <w:p w:rsidR="00343A18" w:rsidRPr="00485884" w:rsidRDefault="00343A18" w:rsidP="00BC01DC">
            <w:pPr>
              <w:spacing w:before="0"/>
              <w:jc w:val="center"/>
              <w:rPr>
                <w:rFonts w:cs="Arial"/>
              </w:rPr>
            </w:pPr>
            <w:r w:rsidRPr="00485884">
              <w:rPr>
                <w:rFonts w:cs="Arial"/>
              </w:rPr>
              <w:t>М.П.</w:t>
            </w:r>
          </w:p>
        </w:tc>
        <w:tc>
          <w:tcPr>
            <w:tcW w:w="4022" w:type="dxa"/>
          </w:tcPr>
          <w:p w:rsidR="00343A18" w:rsidRPr="00485884" w:rsidRDefault="00343A18" w:rsidP="00BC01DC">
            <w:pPr>
              <w:spacing w:before="0"/>
              <w:jc w:val="center"/>
              <w:rPr>
                <w:rFonts w:cs="Arial"/>
                <w:lang w:val="ru-RU"/>
              </w:rPr>
            </w:pPr>
          </w:p>
        </w:tc>
      </w:tr>
      <w:tr w:rsidR="00485884" w:rsidRPr="00485884" w:rsidTr="00BC01DC">
        <w:trPr>
          <w:jc w:val="center"/>
        </w:trPr>
        <w:tc>
          <w:tcPr>
            <w:tcW w:w="3882" w:type="dxa"/>
            <w:tcBorders>
              <w:bottom w:val="single" w:sz="4" w:space="0" w:color="auto"/>
            </w:tcBorders>
          </w:tcPr>
          <w:p w:rsidR="00343A18" w:rsidRPr="00485884" w:rsidRDefault="00343A18" w:rsidP="00BC01DC">
            <w:pPr>
              <w:spacing w:before="0"/>
              <w:jc w:val="center"/>
              <w:rPr>
                <w:rFonts w:cs="Arial"/>
              </w:rPr>
            </w:pPr>
          </w:p>
        </w:tc>
        <w:tc>
          <w:tcPr>
            <w:tcW w:w="2127" w:type="dxa"/>
          </w:tcPr>
          <w:p w:rsidR="00343A18" w:rsidRPr="00485884" w:rsidRDefault="00343A18" w:rsidP="00BC01DC">
            <w:pPr>
              <w:spacing w:before="0"/>
              <w:jc w:val="center"/>
              <w:rPr>
                <w:rFonts w:cs="Arial"/>
                <w:lang w:val="ru-RU"/>
              </w:rPr>
            </w:pPr>
          </w:p>
        </w:tc>
        <w:tc>
          <w:tcPr>
            <w:tcW w:w="4022" w:type="dxa"/>
            <w:tcBorders>
              <w:bottom w:val="single" w:sz="4" w:space="0" w:color="auto"/>
            </w:tcBorders>
          </w:tcPr>
          <w:p w:rsidR="00343A18" w:rsidRPr="00485884" w:rsidRDefault="00343A18" w:rsidP="00BC01DC">
            <w:pPr>
              <w:spacing w:before="0"/>
              <w:jc w:val="center"/>
              <w:rPr>
                <w:rFonts w:cs="Arial"/>
                <w:lang w:val="ru-RU"/>
              </w:rPr>
            </w:pPr>
          </w:p>
        </w:tc>
      </w:tr>
      <w:tr w:rsidR="00343A18" w:rsidRPr="00485884" w:rsidTr="00BC01DC">
        <w:trPr>
          <w:trHeight w:val="389"/>
          <w:jc w:val="center"/>
        </w:trPr>
        <w:tc>
          <w:tcPr>
            <w:tcW w:w="3882" w:type="dxa"/>
            <w:tcBorders>
              <w:top w:val="single" w:sz="4" w:space="0" w:color="auto"/>
            </w:tcBorders>
          </w:tcPr>
          <w:p w:rsidR="00343A18" w:rsidRPr="00485884" w:rsidRDefault="00343A18" w:rsidP="00BC01DC">
            <w:pPr>
              <w:spacing w:before="0"/>
              <w:jc w:val="center"/>
              <w:rPr>
                <w:rFonts w:cs="Arial"/>
              </w:rPr>
            </w:pPr>
          </w:p>
        </w:tc>
        <w:tc>
          <w:tcPr>
            <w:tcW w:w="2127" w:type="dxa"/>
          </w:tcPr>
          <w:p w:rsidR="00343A18" w:rsidRPr="00485884" w:rsidRDefault="00343A18" w:rsidP="00BC01DC">
            <w:pPr>
              <w:spacing w:before="0"/>
              <w:jc w:val="center"/>
              <w:rPr>
                <w:rFonts w:cs="Arial"/>
                <w:lang w:val="ru-RU"/>
              </w:rPr>
            </w:pPr>
          </w:p>
        </w:tc>
        <w:tc>
          <w:tcPr>
            <w:tcW w:w="4022" w:type="dxa"/>
            <w:tcBorders>
              <w:top w:val="single" w:sz="4" w:space="0" w:color="auto"/>
            </w:tcBorders>
          </w:tcPr>
          <w:p w:rsidR="00343A18" w:rsidRPr="00485884" w:rsidRDefault="00343A18" w:rsidP="00BC01DC">
            <w:pPr>
              <w:spacing w:before="0"/>
              <w:jc w:val="center"/>
              <w:rPr>
                <w:rFonts w:cs="Arial"/>
                <w:lang w:val="ru-RU"/>
              </w:rPr>
            </w:pPr>
          </w:p>
        </w:tc>
      </w:tr>
    </w:tbl>
    <w:p w:rsidR="00343A18" w:rsidRPr="00485884" w:rsidRDefault="00343A18" w:rsidP="00343A18">
      <w:pPr>
        <w:spacing w:before="0"/>
        <w:rPr>
          <w:rFonts w:cs="Arial"/>
          <w:b/>
          <w:lang w:val="sr-Latn-CS"/>
        </w:rPr>
      </w:pPr>
    </w:p>
    <w:p w:rsidR="00343A18" w:rsidRPr="00485884" w:rsidRDefault="00343A18" w:rsidP="00343A18">
      <w:pPr>
        <w:spacing w:before="0"/>
        <w:rPr>
          <w:rFonts w:cs="Arial"/>
          <w:b/>
          <w:i/>
          <w:lang w:val="sr-Cyrl-CS"/>
        </w:rPr>
      </w:pPr>
      <w:r w:rsidRPr="00485884">
        <w:rPr>
          <w:rFonts w:cs="Arial"/>
          <w:b/>
          <w:i/>
          <w:lang w:val="sr-Cyrl-CS"/>
        </w:rPr>
        <w:t>Напомена:</w:t>
      </w:r>
    </w:p>
    <w:p w:rsidR="00343A18" w:rsidRPr="00485884" w:rsidRDefault="00343A18" w:rsidP="00343A18">
      <w:pPr>
        <w:pStyle w:val="KDKomentar"/>
        <w:spacing w:before="0"/>
        <w:rPr>
          <w:rFonts w:eastAsia="TimesNewRomanPS-BoldMT" w:cs="Arial"/>
          <w:color w:val="auto"/>
          <w:sz w:val="22"/>
          <w:szCs w:val="22"/>
        </w:rPr>
      </w:pPr>
      <w:r w:rsidRPr="00485884">
        <w:rPr>
          <w:rFonts w:eastAsia="TimesNewRomanPS-BoldMT" w:cs="Arial"/>
          <w:color w:val="auto"/>
          <w:sz w:val="22"/>
          <w:szCs w:val="22"/>
        </w:rPr>
        <w:t xml:space="preserve">-Уколико </w:t>
      </w:r>
      <w:r w:rsidRPr="00485884">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485884">
        <w:rPr>
          <w:rFonts w:eastAsia="TimesNewRomanPS-BoldMT" w:cs="Arial"/>
          <w:color w:val="auto"/>
          <w:sz w:val="22"/>
          <w:szCs w:val="22"/>
        </w:rPr>
        <w:t>.</w:t>
      </w:r>
    </w:p>
    <w:p w:rsidR="008551A5" w:rsidRPr="00485884" w:rsidRDefault="008551A5" w:rsidP="008551A5">
      <w:pPr>
        <w:pStyle w:val="KDKomentar"/>
        <w:spacing w:before="0"/>
        <w:rPr>
          <w:rFonts w:eastAsia="TimesNewRomanPS-BoldMT" w:cs="Arial"/>
          <w:color w:val="auto"/>
          <w:sz w:val="22"/>
          <w:szCs w:val="22"/>
        </w:rPr>
      </w:pPr>
      <w:r w:rsidRPr="00485884">
        <w:rPr>
          <w:rFonts w:eastAsia="TimesNewRomanPS-BoldMT" w:cs="Arial"/>
          <w:color w:val="auto"/>
          <w:sz w:val="22"/>
          <w:szCs w:val="22"/>
          <w:lang w:val="sr-Cyrl-CS"/>
        </w:rPr>
        <w:t>-</w:t>
      </w:r>
      <w:r w:rsidRPr="00485884">
        <w:rPr>
          <w:rFonts w:eastAsia="TimesNewRomanPS-BoldMT" w:cs="Arial"/>
          <w:color w:val="auto"/>
          <w:sz w:val="22"/>
          <w:szCs w:val="22"/>
        </w:rPr>
        <w:t xml:space="preserve">Уколико </w:t>
      </w:r>
      <w:r w:rsidR="00343A18" w:rsidRPr="00485884">
        <w:rPr>
          <w:rFonts w:eastAsia="TimesNewRomanPS-BoldMT" w:cs="Arial"/>
          <w:color w:val="auto"/>
          <w:sz w:val="22"/>
          <w:szCs w:val="22"/>
        </w:rPr>
        <w:t>п</w:t>
      </w:r>
      <w:r w:rsidRPr="00485884">
        <w:rPr>
          <w:rFonts w:eastAsia="TimesNewRomanPS-BoldMT" w:cs="Arial"/>
          <w:color w:val="auto"/>
          <w:sz w:val="22"/>
          <w:szCs w:val="22"/>
        </w:rPr>
        <w:t xml:space="preserve">онуђач подноси понуду са подизвођачем овај образац потписује и оверава печатом понуђач. </w:t>
      </w:r>
    </w:p>
    <w:p w:rsidR="008551A5" w:rsidRPr="00485884" w:rsidRDefault="008551A5" w:rsidP="00343A18">
      <w:pPr>
        <w:pStyle w:val="KDKomentar"/>
        <w:spacing w:before="0"/>
        <w:rPr>
          <w:rFonts w:eastAsia="TimesNewRomanPS-BoldMT" w:cs="Arial"/>
          <w:color w:val="auto"/>
          <w:sz w:val="22"/>
          <w:szCs w:val="22"/>
        </w:rPr>
      </w:pPr>
    </w:p>
    <w:p w:rsidR="00F60C5F" w:rsidRDefault="00F60C5F" w:rsidP="00343A18">
      <w:pPr>
        <w:pStyle w:val="KDKomentar"/>
        <w:spacing w:before="0"/>
        <w:rPr>
          <w:rFonts w:eastAsia="TimesNewRomanPS-BoldMT" w:cs="Arial"/>
          <w:color w:val="auto"/>
          <w:sz w:val="22"/>
          <w:szCs w:val="22"/>
        </w:rPr>
        <w:sectPr w:rsidR="00F60C5F" w:rsidSect="00F60C5F">
          <w:footnotePr>
            <w:pos w:val="beneathText"/>
          </w:footnotePr>
          <w:pgSz w:w="16834" w:h="11909" w:orient="landscape" w:code="9"/>
          <w:pgMar w:top="1440" w:right="1440" w:bottom="1440" w:left="1440" w:header="142" w:footer="437" w:gutter="0"/>
          <w:cols w:space="708"/>
          <w:titlePg/>
          <w:docGrid w:linePitch="360"/>
        </w:sectPr>
      </w:pPr>
    </w:p>
    <w:p w:rsidR="00B568F5" w:rsidRPr="00485884" w:rsidRDefault="00B568F5" w:rsidP="00343A18">
      <w:pPr>
        <w:pStyle w:val="KDKomentar"/>
        <w:spacing w:before="0"/>
        <w:rPr>
          <w:rFonts w:eastAsia="TimesNewRomanPS-BoldMT" w:cs="Arial"/>
          <w:color w:val="auto"/>
          <w:sz w:val="22"/>
          <w:szCs w:val="22"/>
        </w:rPr>
      </w:pPr>
    </w:p>
    <w:p w:rsidR="004F03DB" w:rsidRPr="004F03DB" w:rsidRDefault="004F03DB" w:rsidP="004F03DB">
      <w:pPr>
        <w:spacing w:before="0"/>
        <w:rPr>
          <w:rFonts w:cs="Arial"/>
          <w:b/>
          <w:lang w:val="ru-RU"/>
        </w:rPr>
      </w:pPr>
      <w:r w:rsidRPr="004F03DB">
        <w:rPr>
          <w:rFonts w:cs="Arial"/>
          <w:b/>
          <w:lang w:val="sr-Latn-CS"/>
        </w:rPr>
        <w:t>Упутство</w:t>
      </w:r>
      <w:r w:rsidRPr="004F03DB">
        <w:rPr>
          <w:rFonts w:cs="Arial"/>
          <w:b/>
          <w:lang w:val="sr-Cyrl-RS"/>
        </w:rPr>
        <w:t xml:space="preserve"> </w:t>
      </w:r>
      <w:r w:rsidRPr="004F03DB">
        <w:rPr>
          <w:rFonts w:cs="Arial"/>
          <w:b/>
          <w:lang w:val="sr-Latn-CS"/>
        </w:rPr>
        <w:t>за попуњавањ</w:t>
      </w:r>
      <w:r w:rsidRPr="004F03DB">
        <w:rPr>
          <w:rFonts w:cs="Arial"/>
          <w:b/>
          <w:lang w:val="ru-RU"/>
        </w:rPr>
        <w:t>е Обрасца структуре цене</w:t>
      </w:r>
    </w:p>
    <w:p w:rsidR="004F03DB" w:rsidRPr="004F03DB" w:rsidRDefault="004F03DB" w:rsidP="004F03DB">
      <w:pPr>
        <w:spacing w:before="0"/>
        <w:rPr>
          <w:rFonts w:cs="Arial"/>
          <w:b/>
          <w:lang w:val="ru-RU"/>
        </w:rPr>
      </w:pPr>
    </w:p>
    <w:p w:rsidR="004F03DB" w:rsidRPr="004F03DB" w:rsidRDefault="004F03DB" w:rsidP="004F03DB">
      <w:pPr>
        <w:spacing w:before="0"/>
        <w:rPr>
          <w:rFonts w:cs="Arial"/>
          <w:b/>
          <w:lang w:val="ru-RU"/>
        </w:rPr>
      </w:pPr>
    </w:p>
    <w:p w:rsidR="00C833BB" w:rsidRPr="00C833BB" w:rsidRDefault="00C833BB" w:rsidP="00C833BB">
      <w:pPr>
        <w:rPr>
          <w:rFonts w:eastAsia="Calibri" w:cs="Arial"/>
          <w:bCs/>
          <w:iCs/>
          <w:lang w:val="ru-RU"/>
        </w:rPr>
      </w:pPr>
      <w:r w:rsidRPr="00C833BB">
        <w:rPr>
          <w:rFonts w:eastAsia="Calibri" w:cs="Arial"/>
          <w:bCs/>
          <w:iCs/>
          <w:lang w:val="ru-RU"/>
        </w:rPr>
        <w:t>Понуђач треба да попун</w:t>
      </w:r>
      <w:r w:rsidRPr="00C833BB">
        <w:rPr>
          <w:rFonts w:eastAsia="Calibri" w:cs="Arial"/>
          <w:bCs/>
          <w:iCs/>
          <w:lang w:val="sr-Cyrl-CS"/>
        </w:rPr>
        <w:t>и</w:t>
      </w:r>
      <w:r w:rsidRPr="00C833BB">
        <w:rPr>
          <w:rFonts w:eastAsia="Calibri" w:cs="Arial"/>
          <w:bCs/>
          <w:iCs/>
          <w:lang w:val="ru-RU"/>
        </w:rPr>
        <w:t xml:space="preserve"> образац структуре цене </w:t>
      </w:r>
      <w:r w:rsidRPr="00C833BB">
        <w:rPr>
          <w:rFonts w:eastAsia="Calibri" w:cs="Arial"/>
          <w:bCs/>
          <w:iCs/>
          <w:lang w:val="sr-Cyrl-CS"/>
        </w:rPr>
        <w:t>Табела 1. на следећи начин</w:t>
      </w:r>
      <w:r w:rsidRPr="00C833BB">
        <w:rPr>
          <w:rFonts w:eastAsia="Calibri" w:cs="Arial"/>
          <w:bCs/>
          <w:iCs/>
          <w:lang w:val="ru-RU"/>
        </w:rPr>
        <w:t>:</w:t>
      </w:r>
    </w:p>
    <w:p w:rsidR="00C833BB" w:rsidRPr="00C833BB" w:rsidRDefault="00C833BB" w:rsidP="00C833BB">
      <w:pPr>
        <w:rPr>
          <w:rFonts w:eastAsia="Calibri" w:cs="Arial"/>
          <w:bCs/>
          <w:iCs/>
          <w:lang w:val="ru-RU"/>
        </w:rPr>
      </w:pPr>
    </w:p>
    <w:p w:rsidR="00C833BB" w:rsidRPr="00C833BB" w:rsidRDefault="00C833BB" w:rsidP="00C833BB">
      <w:pPr>
        <w:rPr>
          <w:rFonts w:eastAsia="Calibri" w:cs="Arial"/>
          <w:bCs/>
          <w:iCs/>
          <w:lang w:val="ru-RU"/>
        </w:rPr>
      </w:pPr>
      <w:r w:rsidRPr="00C833BB">
        <w:rPr>
          <w:rFonts w:eastAsia="Calibri" w:cs="Arial"/>
          <w:bCs/>
          <w:iCs/>
          <w:lang w:val="sr-Cyrl-CS"/>
        </w:rPr>
        <w:t xml:space="preserve">у колону </w:t>
      </w:r>
      <w:r w:rsidRPr="00C833BB">
        <w:rPr>
          <w:rFonts w:eastAsia="Calibri" w:cs="Arial"/>
          <w:bCs/>
          <w:iCs/>
          <w:lang w:val="sr-Cyrl-RS"/>
        </w:rPr>
        <w:t>6</w:t>
      </w:r>
      <w:r w:rsidRPr="00C833BB">
        <w:rPr>
          <w:rFonts w:eastAsia="Calibri" w:cs="Arial"/>
          <w:bCs/>
          <w:iCs/>
          <w:lang w:val="sr-Cyrl-CS"/>
        </w:rPr>
        <w:t xml:space="preserve">. </w:t>
      </w:r>
      <w:r w:rsidRPr="00C833BB">
        <w:rPr>
          <w:rFonts w:eastAsia="Calibri" w:cs="Arial"/>
          <w:bCs/>
          <w:iCs/>
          <w:lang w:val="ru-RU"/>
        </w:rPr>
        <w:t xml:space="preserve">уписати колико износи јединична цена без ПДВ </w:t>
      </w:r>
      <w:r w:rsidRPr="00C833BB">
        <w:rPr>
          <w:rFonts w:eastAsia="Calibri" w:cs="Arial"/>
          <w:bCs/>
          <w:iCs/>
          <w:lang w:val="sr-Latn-RS"/>
        </w:rPr>
        <w:t xml:space="preserve">– a </w:t>
      </w:r>
      <w:r w:rsidRPr="00C833BB">
        <w:rPr>
          <w:rFonts w:eastAsia="Calibri" w:cs="Arial"/>
          <w:bCs/>
          <w:iCs/>
          <w:lang w:val="ru-RU"/>
        </w:rPr>
        <w:t>за испоручено добро;</w:t>
      </w:r>
    </w:p>
    <w:p w:rsidR="00C833BB" w:rsidRPr="00C833BB" w:rsidRDefault="00C833BB" w:rsidP="00C833BB">
      <w:pPr>
        <w:rPr>
          <w:rFonts w:eastAsia="Calibri" w:cs="Arial"/>
          <w:bCs/>
          <w:iCs/>
          <w:lang w:val="ru-RU"/>
        </w:rPr>
      </w:pPr>
      <w:r w:rsidRPr="00C833BB">
        <w:rPr>
          <w:rFonts w:eastAsia="Calibri" w:cs="Arial"/>
          <w:bCs/>
          <w:iCs/>
          <w:lang w:val="ru-RU"/>
        </w:rPr>
        <w:t xml:space="preserve">у колону </w:t>
      </w:r>
      <w:r w:rsidRPr="00C833BB">
        <w:rPr>
          <w:rFonts w:eastAsia="Calibri" w:cs="Arial"/>
          <w:bCs/>
          <w:iCs/>
          <w:lang w:val="sr-Cyrl-CS"/>
        </w:rPr>
        <w:t>8</w:t>
      </w:r>
      <w:r w:rsidRPr="00C833BB">
        <w:rPr>
          <w:rFonts w:eastAsia="Calibri" w:cs="Arial"/>
          <w:bCs/>
          <w:iCs/>
          <w:lang w:val="ru-RU"/>
        </w:rPr>
        <w:t>. уписати колико износи укупна цена без ПДВ</w:t>
      </w:r>
      <w:r w:rsidRPr="00C833BB">
        <w:rPr>
          <w:rFonts w:eastAsia="Calibri" w:cs="Arial"/>
          <w:bCs/>
          <w:iCs/>
          <w:lang w:val="sr-Latn-RS"/>
        </w:rPr>
        <w:t xml:space="preserve"> - a</w:t>
      </w:r>
      <w:r w:rsidRPr="00C833BB">
        <w:rPr>
          <w:rFonts w:eastAsia="Calibri" w:cs="Arial"/>
          <w:bCs/>
          <w:iCs/>
          <w:lang w:val="ru-RU"/>
        </w:rPr>
        <w:t xml:space="preserve"> и то тако што ће помножити јединичну цену без ПДВ</w:t>
      </w:r>
      <w:r w:rsidRPr="00C833BB">
        <w:rPr>
          <w:rFonts w:eastAsia="Calibri" w:cs="Arial"/>
          <w:bCs/>
          <w:iCs/>
          <w:lang w:val="sr-Latn-RS"/>
        </w:rPr>
        <w:t xml:space="preserve"> - a</w:t>
      </w:r>
      <w:r w:rsidRPr="00C833BB">
        <w:rPr>
          <w:rFonts w:eastAsia="Calibri" w:cs="Arial"/>
          <w:bCs/>
          <w:iCs/>
          <w:lang w:val="ru-RU"/>
        </w:rPr>
        <w:t xml:space="preserve"> (наведену у колони </w:t>
      </w:r>
      <w:r w:rsidRPr="00C833BB">
        <w:rPr>
          <w:rFonts w:eastAsia="Calibri" w:cs="Arial"/>
          <w:bCs/>
          <w:iCs/>
          <w:lang w:val="sr-Cyrl-CS"/>
        </w:rPr>
        <w:t>6</w:t>
      </w:r>
      <w:r w:rsidRPr="00C833BB">
        <w:rPr>
          <w:rFonts w:eastAsia="Calibri" w:cs="Arial"/>
          <w:bCs/>
          <w:iCs/>
          <w:lang w:val="ru-RU"/>
        </w:rPr>
        <w:t xml:space="preserve">.) са траженом количином (која је наведена у колони </w:t>
      </w:r>
      <w:r w:rsidRPr="00C833BB">
        <w:rPr>
          <w:rFonts w:eastAsia="Calibri" w:cs="Arial"/>
          <w:bCs/>
          <w:iCs/>
          <w:lang w:val="sr-Cyrl-RS"/>
        </w:rPr>
        <w:t>5</w:t>
      </w:r>
      <w:r w:rsidRPr="00C833BB">
        <w:rPr>
          <w:rFonts w:eastAsia="Calibri" w:cs="Arial"/>
          <w:bCs/>
          <w:iCs/>
          <w:lang w:val="ru-RU"/>
        </w:rPr>
        <w:t>.);</w:t>
      </w:r>
    </w:p>
    <w:p w:rsidR="00C833BB" w:rsidRPr="00C833BB" w:rsidRDefault="00C833BB" w:rsidP="00C833BB">
      <w:pPr>
        <w:rPr>
          <w:rFonts w:eastAsia="Calibri" w:cs="Arial"/>
          <w:bCs/>
          <w:iCs/>
          <w:lang w:val="ru-RU"/>
        </w:rPr>
      </w:pPr>
      <w:r w:rsidRPr="00C833BB">
        <w:rPr>
          <w:rFonts w:eastAsia="Calibri" w:cs="Arial"/>
          <w:bCs/>
          <w:iCs/>
          <w:lang w:val="ru-RU"/>
        </w:rPr>
        <w:t xml:space="preserve">у колону </w:t>
      </w:r>
      <w:r w:rsidRPr="00C833BB">
        <w:rPr>
          <w:rFonts w:eastAsia="Calibri" w:cs="Arial"/>
          <w:bCs/>
          <w:iCs/>
          <w:lang w:val="sr-Cyrl-CS"/>
        </w:rPr>
        <w:t>7</w:t>
      </w:r>
      <w:r w:rsidRPr="00C833BB">
        <w:rPr>
          <w:rFonts w:eastAsia="Calibri" w:cs="Arial"/>
          <w:bCs/>
          <w:iCs/>
          <w:lang w:val="ru-RU"/>
        </w:rPr>
        <w:t>. уписати колико износи јединична цена са ПДВ - ом за испоручено добро</w:t>
      </w:r>
    </w:p>
    <w:p w:rsidR="00C833BB" w:rsidRPr="00C833BB" w:rsidRDefault="00C833BB" w:rsidP="00C833BB">
      <w:pPr>
        <w:rPr>
          <w:rFonts w:eastAsia="Calibri" w:cs="Arial"/>
          <w:bCs/>
          <w:iCs/>
          <w:lang w:val="ru-RU"/>
        </w:rPr>
      </w:pPr>
      <w:r w:rsidRPr="00C833BB">
        <w:rPr>
          <w:rFonts w:eastAsia="Calibri" w:cs="Arial"/>
          <w:bCs/>
          <w:iCs/>
          <w:lang w:val="sr-Cyrl-CS"/>
        </w:rPr>
        <w:t>у колону 9</w:t>
      </w:r>
      <w:r w:rsidRPr="00C833BB">
        <w:rPr>
          <w:rFonts w:eastAsia="Calibri" w:cs="Arial"/>
          <w:bCs/>
          <w:iCs/>
          <w:lang w:val="ru-RU"/>
        </w:rPr>
        <w:t xml:space="preserve">. уписати колико износи укупна цена са ПДВ - ом и то тако што ће помножити јединичну цену са ПДВ - ом (наведену у колони </w:t>
      </w:r>
      <w:r w:rsidRPr="00C833BB">
        <w:rPr>
          <w:rFonts w:eastAsia="Calibri" w:cs="Arial"/>
          <w:bCs/>
          <w:iCs/>
          <w:lang w:val="sr-Cyrl-CS"/>
        </w:rPr>
        <w:t>6</w:t>
      </w:r>
      <w:r w:rsidRPr="00C833BB">
        <w:rPr>
          <w:rFonts w:eastAsia="Calibri" w:cs="Arial"/>
          <w:bCs/>
          <w:iCs/>
          <w:lang w:val="ru-RU"/>
        </w:rPr>
        <w:t>.) са траженом количином (која је наведена у колони 5.).</w:t>
      </w:r>
    </w:p>
    <w:p w:rsidR="00C833BB" w:rsidRPr="00C833BB" w:rsidRDefault="00C833BB" w:rsidP="00C833BB">
      <w:pPr>
        <w:rPr>
          <w:rFonts w:eastAsia="Calibri" w:cs="Arial"/>
          <w:bCs/>
          <w:iCs/>
          <w:lang w:val="ru-RU"/>
        </w:rPr>
      </w:pPr>
      <w:r w:rsidRPr="00C833BB">
        <w:rPr>
          <w:rFonts w:eastAsia="Calibri" w:cs="Arial"/>
          <w:bCs/>
          <w:iCs/>
          <w:lang w:val="sr-Cyrl-CS"/>
        </w:rPr>
        <w:t xml:space="preserve">у колону 13 </w:t>
      </w:r>
      <w:r w:rsidRPr="00C833BB">
        <w:rPr>
          <w:rFonts w:eastAsia="Calibri" w:cs="Arial"/>
          <w:bCs/>
          <w:iCs/>
          <w:lang w:val="ru-RU"/>
        </w:rPr>
        <w:t>уписати назив произвођача понуђених добара,назив модела/ознаку понуђених добара</w:t>
      </w:r>
    </w:p>
    <w:p w:rsidR="00C833BB" w:rsidRPr="00C833BB" w:rsidRDefault="00C833BB" w:rsidP="00C833BB">
      <w:pPr>
        <w:rPr>
          <w:rFonts w:eastAsia="Calibri" w:cs="Arial"/>
          <w:bCs/>
          <w:iCs/>
          <w:lang w:val="ru-RU"/>
        </w:rPr>
      </w:pPr>
    </w:p>
    <w:p w:rsidR="00C833BB" w:rsidRPr="00C833BB" w:rsidRDefault="00C833BB" w:rsidP="00C833BB">
      <w:pPr>
        <w:rPr>
          <w:rFonts w:eastAsia="Calibri" w:cs="Arial"/>
          <w:bCs/>
          <w:iCs/>
          <w:lang w:val="ru-RU"/>
        </w:rPr>
      </w:pPr>
    </w:p>
    <w:p w:rsidR="00C833BB" w:rsidRPr="00C833BB" w:rsidRDefault="00C833BB" w:rsidP="00C833BB">
      <w:pPr>
        <w:rPr>
          <w:rFonts w:eastAsia="Calibri" w:cs="Arial"/>
          <w:bCs/>
          <w:iCs/>
          <w:lang w:val="ru-RU"/>
        </w:rPr>
      </w:pPr>
      <w:r w:rsidRPr="00C833BB">
        <w:rPr>
          <w:rFonts w:eastAsia="Calibri" w:cs="Arial"/>
          <w:bCs/>
          <w:iCs/>
          <w:lang w:val="ru-RU"/>
        </w:rPr>
        <w:t>- у Табелу 2. уписују се посебно исказани трошкови који су укључени у укупно</w:t>
      </w:r>
    </w:p>
    <w:p w:rsidR="00C833BB" w:rsidRPr="00C833BB" w:rsidRDefault="00C833BB" w:rsidP="00C833BB">
      <w:pPr>
        <w:rPr>
          <w:rFonts w:eastAsia="Calibri" w:cs="Arial"/>
          <w:bCs/>
          <w:iCs/>
          <w:lang w:val="ru-RU"/>
        </w:rPr>
      </w:pPr>
      <w:r w:rsidRPr="00C833BB">
        <w:rPr>
          <w:rFonts w:eastAsia="Calibri" w:cs="Arial"/>
          <w:bCs/>
          <w:iCs/>
          <w:lang w:val="ru-RU"/>
        </w:rPr>
        <w:t xml:space="preserve">понуђену цену без ПДВ (ред бр. </w:t>
      </w:r>
      <w:r w:rsidRPr="00C833BB">
        <w:rPr>
          <w:rFonts w:eastAsia="Calibri" w:cs="Arial"/>
          <w:bCs/>
          <w:iCs/>
        </w:rPr>
        <w:t>I</w:t>
      </w:r>
      <w:r w:rsidRPr="00C833BB">
        <w:rPr>
          <w:rFonts w:eastAsia="Calibri" w:cs="Arial"/>
          <w:bCs/>
          <w:iCs/>
          <w:lang w:val="ru-RU"/>
        </w:rPr>
        <w:t xml:space="preserve"> из табеле 1)</w:t>
      </w:r>
      <w:r w:rsidRPr="00C833BB">
        <w:rPr>
          <w:rFonts w:eastAsia="Calibri" w:cs="Arial"/>
          <w:bCs/>
          <w:iCs/>
          <w:lang w:val="sr-Cyrl-RS"/>
        </w:rPr>
        <w:t xml:space="preserve"> уколико исти постоје као засебни трошкови</w:t>
      </w:r>
    </w:p>
    <w:p w:rsidR="00C833BB" w:rsidRPr="00C833BB" w:rsidRDefault="00C833BB" w:rsidP="00C833BB">
      <w:pPr>
        <w:rPr>
          <w:rFonts w:eastAsia="Calibri" w:cs="Arial"/>
          <w:b/>
          <w:bCs/>
          <w:iCs/>
          <w:lang w:val="sr-Cyrl-BA"/>
        </w:rPr>
      </w:pPr>
    </w:p>
    <w:p w:rsidR="00C833BB" w:rsidRPr="00C833BB" w:rsidRDefault="00C833BB" w:rsidP="00C833BB">
      <w:pPr>
        <w:numPr>
          <w:ilvl w:val="0"/>
          <w:numId w:val="21"/>
        </w:numPr>
        <w:rPr>
          <w:rFonts w:eastAsia="Calibri" w:cs="Arial"/>
          <w:bCs/>
          <w:iCs/>
          <w:lang w:val="ru-RU"/>
        </w:rPr>
      </w:pPr>
      <w:r w:rsidRPr="00C833BB">
        <w:rPr>
          <w:rFonts w:eastAsia="Calibri" w:cs="Arial"/>
          <w:bCs/>
          <w:iCs/>
          <w:lang w:val="ru-RU"/>
        </w:rPr>
        <w:t xml:space="preserve">у ред бр. </w:t>
      </w:r>
      <w:r w:rsidRPr="00C833BB">
        <w:rPr>
          <w:rFonts w:eastAsia="Calibri" w:cs="Arial"/>
          <w:bCs/>
          <w:iCs/>
        </w:rPr>
        <w:t>I</w:t>
      </w:r>
      <w:r w:rsidRPr="00C833BB">
        <w:rPr>
          <w:rFonts w:eastAsia="Calibri" w:cs="Arial"/>
          <w:bCs/>
          <w:iCs/>
          <w:lang w:val="ru-RU"/>
        </w:rPr>
        <w:t xml:space="preserve"> – уписује се укупно понуђена цена за све позиције  без ПДВ (збир</w:t>
      </w:r>
    </w:p>
    <w:p w:rsidR="00C833BB" w:rsidRPr="00C833BB" w:rsidRDefault="00C833BB" w:rsidP="00C833BB">
      <w:pPr>
        <w:numPr>
          <w:ilvl w:val="0"/>
          <w:numId w:val="21"/>
        </w:numPr>
        <w:rPr>
          <w:rFonts w:eastAsia="Calibri" w:cs="Arial"/>
          <w:bCs/>
          <w:iCs/>
        </w:rPr>
      </w:pPr>
      <w:proofErr w:type="gramStart"/>
      <w:r w:rsidRPr="00C833BB">
        <w:rPr>
          <w:rFonts w:eastAsia="Calibri" w:cs="Arial"/>
          <w:bCs/>
          <w:iCs/>
        </w:rPr>
        <w:t>колоне</w:t>
      </w:r>
      <w:proofErr w:type="gramEnd"/>
      <w:r w:rsidRPr="00C833BB">
        <w:rPr>
          <w:rFonts w:eastAsia="Calibri" w:cs="Arial"/>
          <w:bCs/>
          <w:iCs/>
        </w:rPr>
        <w:t xml:space="preserve"> бр. </w:t>
      </w:r>
      <w:r w:rsidRPr="00C833BB">
        <w:rPr>
          <w:rFonts w:eastAsia="Calibri" w:cs="Arial"/>
          <w:bCs/>
          <w:iCs/>
          <w:lang w:val="sr-Cyrl-RS"/>
        </w:rPr>
        <w:t>8</w:t>
      </w:r>
      <w:r w:rsidRPr="00C833BB">
        <w:rPr>
          <w:rFonts w:eastAsia="Calibri" w:cs="Arial"/>
          <w:bCs/>
          <w:iCs/>
        </w:rPr>
        <w:t>)</w:t>
      </w:r>
    </w:p>
    <w:p w:rsidR="00C833BB" w:rsidRPr="00C833BB" w:rsidRDefault="00C833BB" w:rsidP="00C833BB">
      <w:pPr>
        <w:numPr>
          <w:ilvl w:val="0"/>
          <w:numId w:val="21"/>
        </w:numPr>
        <w:rPr>
          <w:rFonts w:eastAsia="Calibri" w:cs="Arial"/>
          <w:bCs/>
          <w:iCs/>
          <w:lang w:val="ru-RU"/>
        </w:rPr>
      </w:pPr>
      <w:r w:rsidRPr="00C833BB">
        <w:rPr>
          <w:rFonts w:eastAsia="Calibri" w:cs="Arial"/>
          <w:bCs/>
          <w:iCs/>
          <w:lang w:val="ru-RU"/>
        </w:rPr>
        <w:t xml:space="preserve">у ред бр. </w:t>
      </w:r>
      <w:r w:rsidRPr="00C833BB">
        <w:rPr>
          <w:rFonts w:eastAsia="Calibri" w:cs="Arial"/>
          <w:bCs/>
          <w:iCs/>
        </w:rPr>
        <w:t>II</w:t>
      </w:r>
      <w:r w:rsidRPr="00C833BB">
        <w:rPr>
          <w:rFonts w:eastAsia="Calibri" w:cs="Arial"/>
          <w:bCs/>
          <w:iCs/>
          <w:lang w:val="ru-RU"/>
        </w:rPr>
        <w:t xml:space="preserve"> – уписује се укупан износ ПДВ </w:t>
      </w:r>
    </w:p>
    <w:p w:rsidR="00C833BB" w:rsidRPr="00C833BB" w:rsidRDefault="00C833BB" w:rsidP="00C833BB">
      <w:pPr>
        <w:numPr>
          <w:ilvl w:val="0"/>
          <w:numId w:val="21"/>
        </w:numPr>
        <w:rPr>
          <w:rFonts w:eastAsia="Calibri" w:cs="Arial"/>
          <w:bCs/>
          <w:iCs/>
        </w:rPr>
      </w:pPr>
      <w:r w:rsidRPr="00C833BB">
        <w:rPr>
          <w:rFonts w:eastAsia="Calibri" w:cs="Arial"/>
          <w:bCs/>
          <w:iCs/>
          <w:lang w:val="ru-RU"/>
        </w:rPr>
        <w:t xml:space="preserve">у ред бр. </w:t>
      </w:r>
      <w:r w:rsidRPr="00C833BB">
        <w:rPr>
          <w:rFonts w:eastAsia="Calibri" w:cs="Arial"/>
          <w:bCs/>
          <w:iCs/>
        </w:rPr>
        <w:t>III</w:t>
      </w:r>
      <w:r w:rsidRPr="00C833BB">
        <w:rPr>
          <w:rFonts w:eastAsia="Calibri" w:cs="Arial"/>
          <w:bCs/>
          <w:iCs/>
          <w:lang w:val="ru-RU"/>
        </w:rPr>
        <w:t xml:space="preserve"> – уписује се укупно понуђена цена са ПДВ (ред бр. </w:t>
      </w:r>
      <w:r w:rsidRPr="00C833BB">
        <w:rPr>
          <w:rFonts w:eastAsia="Calibri" w:cs="Arial"/>
          <w:bCs/>
          <w:iCs/>
        </w:rPr>
        <w:t>I + ред.</w:t>
      </w:r>
    </w:p>
    <w:p w:rsidR="00C833BB" w:rsidRPr="00C833BB" w:rsidRDefault="00C833BB" w:rsidP="00C833BB">
      <w:pPr>
        <w:numPr>
          <w:ilvl w:val="0"/>
          <w:numId w:val="21"/>
        </w:numPr>
        <w:rPr>
          <w:rFonts w:eastAsia="Calibri" w:cs="Arial"/>
          <w:bCs/>
          <w:iCs/>
        </w:rPr>
      </w:pPr>
      <w:proofErr w:type="gramStart"/>
      <w:r w:rsidRPr="00C833BB">
        <w:rPr>
          <w:rFonts w:eastAsia="Calibri" w:cs="Arial"/>
          <w:bCs/>
          <w:iCs/>
        </w:rPr>
        <w:t>бр</w:t>
      </w:r>
      <w:proofErr w:type="gramEnd"/>
      <w:r w:rsidRPr="00C833BB">
        <w:rPr>
          <w:rFonts w:eastAsia="Calibri" w:cs="Arial"/>
          <w:bCs/>
          <w:iCs/>
        </w:rPr>
        <w:t>. II)</w:t>
      </w:r>
    </w:p>
    <w:p w:rsidR="00C833BB" w:rsidRPr="00C833BB" w:rsidRDefault="00C833BB" w:rsidP="00C833BB">
      <w:pPr>
        <w:rPr>
          <w:rFonts w:eastAsia="Calibri" w:cs="Arial"/>
          <w:bCs/>
          <w:iCs/>
        </w:rPr>
      </w:pPr>
    </w:p>
    <w:p w:rsidR="00C833BB" w:rsidRPr="00C833BB" w:rsidRDefault="00C833BB" w:rsidP="00C833BB">
      <w:pPr>
        <w:numPr>
          <w:ilvl w:val="0"/>
          <w:numId w:val="22"/>
        </w:numPr>
        <w:rPr>
          <w:rFonts w:eastAsia="Calibri" w:cs="Arial"/>
          <w:bCs/>
          <w:iCs/>
          <w:lang w:val="ru-RU"/>
        </w:rPr>
      </w:pPr>
      <w:r w:rsidRPr="00C833BB">
        <w:rPr>
          <w:rFonts w:eastAsia="Calibri" w:cs="Arial"/>
          <w:bCs/>
          <w:iCs/>
          <w:lang w:val="ru-RU"/>
        </w:rPr>
        <w:t>на место предвиђено за место и датум уписује се место и датум попуњавања обрасца структуре цене.</w:t>
      </w:r>
    </w:p>
    <w:p w:rsidR="00C833BB" w:rsidRPr="00C833BB" w:rsidRDefault="00C833BB" w:rsidP="00C833BB">
      <w:pPr>
        <w:numPr>
          <w:ilvl w:val="0"/>
          <w:numId w:val="22"/>
        </w:numPr>
        <w:rPr>
          <w:rFonts w:eastAsia="Calibri" w:cs="Arial"/>
          <w:bCs/>
          <w:iCs/>
          <w:lang w:val="ru-RU"/>
        </w:rPr>
      </w:pPr>
      <w:r w:rsidRPr="00C833BB">
        <w:rPr>
          <w:rFonts w:eastAsia="Calibri" w:cs="Arial"/>
          <w:bCs/>
          <w:iCs/>
          <w:lang w:val="ru-RU"/>
        </w:rPr>
        <w:t>на  место предвиђено за печат и потпис понуђач печатом оверава и потписује образац структуре цене.</w:t>
      </w:r>
    </w:p>
    <w:p w:rsidR="00C833BB" w:rsidRPr="00C833BB" w:rsidRDefault="00C833BB" w:rsidP="00C833BB">
      <w:pPr>
        <w:rPr>
          <w:rFonts w:eastAsia="Calibri" w:cs="Arial"/>
          <w:bCs/>
          <w:iCs/>
          <w:lang w:val="ru-RU"/>
        </w:rPr>
      </w:pPr>
    </w:p>
    <w:p w:rsidR="00537552" w:rsidRDefault="00537552" w:rsidP="00874F5B">
      <w:pPr>
        <w:rPr>
          <w:rFonts w:eastAsia="TimesNewRomanPS-BoldMT" w:cs="Arial"/>
          <w:lang w:val="ru-RU"/>
        </w:rPr>
      </w:pPr>
    </w:p>
    <w:p w:rsidR="00C833BB" w:rsidRDefault="00C833BB" w:rsidP="00874F5B">
      <w:pPr>
        <w:rPr>
          <w:rFonts w:eastAsia="TimesNewRomanPS-BoldMT" w:cs="Arial"/>
          <w:lang w:val="ru-RU"/>
        </w:rPr>
      </w:pPr>
    </w:p>
    <w:p w:rsidR="00C833BB" w:rsidRDefault="00C833BB" w:rsidP="00874F5B">
      <w:pPr>
        <w:rPr>
          <w:rFonts w:eastAsia="TimesNewRomanPS-BoldMT" w:cs="Arial"/>
          <w:lang w:val="ru-RU"/>
        </w:rPr>
      </w:pPr>
    </w:p>
    <w:p w:rsidR="00C833BB" w:rsidRDefault="00C833BB" w:rsidP="00874F5B">
      <w:pPr>
        <w:rPr>
          <w:rFonts w:eastAsia="TimesNewRomanPS-BoldMT" w:cs="Arial"/>
          <w:lang w:val="ru-RU"/>
        </w:rPr>
      </w:pPr>
    </w:p>
    <w:p w:rsidR="00C833BB" w:rsidRDefault="00C833BB" w:rsidP="00874F5B">
      <w:pPr>
        <w:rPr>
          <w:rFonts w:eastAsia="TimesNewRomanPS-BoldMT" w:cs="Arial"/>
          <w:lang w:val="ru-RU"/>
        </w:rPr>
      </w:pPr>
    </w:p>
    <w:p w:rsidR="00C833BB" w:rsidRDefault="00C833BB" w:rsidP="00874F5B">
      <w:pPr>
        <w:rPr>
          <w:rFonts w:eastAsia="TimesNewRomanPS-BoldMT" w:cs="Arial"/>
          <w:lang w:val="ru-RU"/>
        </w:rPr>
      </w:pPr>
    </w:p>
    <w:p w:rsidR="00C833BB" w:rsidRDefault="00C833BB" w:rsidP="00874F5B">
      <w:pPr>
        <w:rPr>
          <w:rFonts w:eastAsia="TimesNewRomanPS-BoldMT" w:cs="Arial"/>
          <w:lang w:val="ru-RU"/>
        </w:rPr>
      </w:pPr>
    </w:p>
    <w:p w:rsidR="00C833BB" w:rsidRDefault="00C833BB" w:rsidP="00874F5B">
      <w:pPr>
        <w:rPr>
          <w:rFonts w:eastAsia="TimesNewRomanPS-BoldMT" w:cs="Arial"/>
          <w:lang w:val="ru-RU"/>
        </w:rPr>
      </w:pPr>
    </w:p>
    <w:p w:rsidR="00C833BB" w:rsidRPr="00485884" w:rsidRDefault="00C833BB" w:rsidP="00874F5B">
      <w:pPr>
        <w:rPr>
          <w:rFonts w:eastAsia="TimesNewRomanPS-BoldMT" w:cs="Arial"/>
          <w:lang w:val="ru-RU"/>
        </w:rPr>
      </w:pPr>
    </w:p>
    <w:p w:rsidR="00343A18" w:rsidRPr="00485884" w:rsidRDefault="00343A18" w:rsidP="00343A18">
      <w:pPr>
        <w:pStyle w:val="KDObrazac"/>
        <w:spacing w:before="0"/>
        <w:rPr>
          <w:lang w:val="ru-RU"/>
        </w:rPr>
      </w:pPr>
      <w:bookmarkStart w:id="257" w:name="_Toc442559926"/>
      <w:r w:rsidRPr="00485884">
        <w:rPr>
          <w:lang w:val="ru-RU"/>
        </w:rPr>
        <w:t xml:space="preserve">ОБРАЗАЦ </w:t>
      </w:r>
      <w:r w:rsidR="00B568F5" w:rsidRPr="00E95C89">
        <w:rPr>
          <w:lang w:val="ru-RU"/>
        </w:rPr>
        <w:t>3</w:t>
      </w:r>
      <w:r w:rsidRPr="00485884">
        <w:rPr>
          <w:lang w:val="ru-RU"/>
        </w:rPr>
        <w:t>.</w:t>
      </w:r>
      <w:bookmarkEnd w:id="257"/>
    </w:p>
    <w:p w:rsidR="00343A18" w:rsidRPr="00485884" w:rsidRDefault="00343A18" w:rsidP="00343A18">
      <w:pPr>
        <w:spacing w:before="0"/>
        <w:rPr>
          <w:rFonts w:cs="Arial"/>
          <w:lang w:val="sr-Cyrl-CS"/>
        </w:rPr>
      </w:pPr>
    </w:p>
    <w:p w:rsidR="00343A18" w:rsidRPr="00485884" w:rsidRDefault="00343A18" w:rsidP="00B568F5">
      <w:pPr>
        <w:tabs>
          <w:tab w:val="left" w:pos="6870"/>
        </w:tabs>
        <w:spacing w:before="0"/>
        <w:rPr>
          <w:rFonts w:cs="Arial"/>
          <w:lang w:val="ru-RU"/>
        </w:rPr>
      </w:pPr>
    </w:p>
    <w:p w:rsidR="00343A18" w:rsidRPr="00485884" w:rsidRDefault="00343A18" w:rsidP="00343A18">
      <w:pPr>
        <w:ind w:right="-360"/>
        <w:rPr>
          <w:rFonts w:cs="Arial"/>
          <w:lang w:val="ru-RU"/>
        </w:rPr>
      </w:pPr>
      <w:r w:rsidRPr="00485884">
        <w:rPr>
          <w:rFonts w:cs="Arial"/>
          <w:lang w:val="ru-RU"/>
        </w:rPr>
        <w:t>На основу члана 26. Закона о јавним набавкама ( „Службени гласник РС“, бр. 124/2012, 14/15 и 68/15), члана 5.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rsidR="00343A18" w:rsidRPr="00485884" w:rsidRDefault="00343A18" w:rsidP="00343A18">
      <w:pPr>
        <w:rPr>
          <w:rFonts w:cs="Arial"/>
          <w:lang w:val="ru-RU"/>
        </w:rPr>
      </w:pPr>
    </w:p>
    <w:p w:rsidR="00343A18" w:rsidRPr="00485884" w:rsidRDefault="00343A18" w:rsidP="00343A18">
      <w:pPr>
        <w:jc w:val="center"/>
        <w:rPr>
          <w:rFonts w:cs="Arial"/>
          <w:b/>
          <w:lang w:val="ru-RU"/>
        </w:rPr>
      </w:pPr>
      <w:r w:rsidRPr="00485884">
        <w:rPr>
          <w:rFonts w:cs="Arial"/>
          <w:b/>
          <w:lang w:val="ru-RU"/>
        </w:rPr>
        <w:t>ИЗЈАВУ О НЕЗАВИСНОЈ ПОНУДИ</w:t>
      </w:r>
    </w:p>
    <w:p w:rsidR="00343A18" w:rsidRPr="00485884" w:rsidRDefault="00343A18" w:rsidP="00343A18">
      <w:pPr>
        <w:jc w:val="center"/>
        <w:rPr>
          <w:rFonts w:cs="Arial"/>
          <w:b/>
          <w:lang w:val="ru-RU"/>
        </w:rPr>
      </w:pPr>
    </w:p>
    <w:p w:rsidR="00343A18" w:rsidRPr="00485884" w:rsidRDefault="00343A18" w:rsidP="00343A18">
      <w:pPr>
        <w:jc w:val="center"/>
        <w:rPr>
          <w:rFonts w:cs="Arial"/>
          <w:b/>
          <w:lang w:val="ru-RU"/>
        </w:rPr>
      </w:pPr>
    </w:p>
    <w:p w:rsidR="00343A18" w:rsidRPr="00485884" w:rsidRDefault="00343A18" w:rsidP="00343A18">
      <w:pPr>
        <w:rPr>
          <w:rFonts w:cs="Arial"/>
          <w:lang w:val="ru-RU"/>
        </w:rPr>
      </w:pPr>
      <w:r w:rsidRPr="00485884">
        <w:rPr>
          <w:rFonts w:cs="Arial"/>
          <w:lang w:val="ru-RU"/>
        </w:rPr>
        <w:t>и под пуном материјалном и кривичном одговорношћу потврђује да је Понуду број:________ за јавну набавку</w:t>
      </w:r>
      <w:r w:rsidR="001C0F2C" w:rsidRPr="00485884">
        <w:rPr>
          <w:rFonts w:cs="Arial"/>
          <w:lang w:val="ru-RU"/>
        </w:rPr>
        <w:t xml:space="preserve">, </w:t>
      </w:r>
      <w:r w:rsidR="00DB3E1A" w:rsidRPr="00485884">
        <w:rPr>
          <w:rFonts w:eastAsia="TimesNewRomanPS-BoldMT" w:cs="Arial"/>
          <w:b/>
          <w:bCs/>
          <w:lang w:val="sr-Cyrl-CS"/>
        </w:rPr>
        <w:t xml:space="preserve"> </w:t>
      </w:r>
      <w:r w:rsidR="00E95C89">
        <w:rPr>
          <w:rFonts w:eastAsia="TimesNewRomanPS-BoldMT" w:cs="Arial"/>
          <w:b/>
          <w:bCs/>
          <w:lang w:val="sr-Cyrl-CS"/>
        </w:rPr>
        <w:t xml:space="preserve">  </w:t>
      </w:r>
      <w:r w:rsidR="00E15A5F">
        <w:rPr>
          <w:rFonts w:eastAsia="TimesNewRomanPS-BoldMT" w:cs="Arial"/>
          <w:b/>
          <w:bCs/>
          <w:lang w:val="sr-Cyrl-CS"/>
        </w:rPr>
        <w:t>ИЗРАДА ВИСОКО ЛЕГИРАНИХ ДЕЛОВА ЗА СИСТЕМ ПРИПРЕМЕ И ТРАНСПОРТ ПЕПЕЛА И ШЉАКЕ</w:t>
      </w:r>
      <w:r w:rsidR="00077EB4">
        <w:rPr>
          <w:rFonts w:eastAsia="TimesNewRomanPS-BoldMT" w:cs="Arial"/>
          <w:b/>
          <w:bCs/>
          <w:lang w:val="sr-Cyrl-CS"/>
        </w:rPr>
        <w:t xml:space="preserve"> </w:t>
      </w:r>
      <w:r w:rsidRPr="00485884">
        <w:rPr>
          <w:rFonts w:cs="Arial"/>
          <w:lang w:val="ru-RU"/>
        </w:rPr>
        <w:t>ЈН бр.</w:t>
      </w:r>
      <w:r w:rsidR="00E15A5F">
        <w:rPr>
          <w:rFonts w:cs="Arial"/>
          <w:lang w:val="ru-RU"/>
        </w:rPr>
        <w:t>JH/3100/0025/2019</w:t>
      </w:r>
      <w:r w:rsidR="000C6253" w:rsidRPr="00E95C89">
        <w:rPr>
          <w:rFonts w:cs="Arial"/>
          <w:lang w:val="ru-RU"/>
        </w:rPr>
        <w:t xml:space="preserve">. </w:t>
      </w:r>
      <w:r w:rsidRPr="00485884">
        <w:rPr>
          <w:rFonts w:cs="Arial"/>
          <w:lang w:val="ru-RU"/>
        </w:rPr>
        <w:t xml:space="preserve">Наручиоца </w:t>
      </w:r>
      <w:r w:rsidRPr="00485884">
        <w:rPr>
          <w:rFonts w:eastAsia="Arial Unicode MS" w:cs="Arial"/>
          <w:kern w:val="1"/>
          <w:lang w:val="ru-RU" w:eastAsia="ar-SA"/>
        </w:rPr>
        <w:t>Јавно предузеће „Електропривреда Србије“ Београд</w:t>
      </w:r>
      <w:r w:rsidR="002479F9" w:rsidRPr="00E95C89">
        <w:rPr>
          <w:rFonts w:eastAsia="Arial Unicode MS" w:cs="Arial"/>
          <w:kern w:val="1"/>
          <w:lang w:val="ru-RU" w:eastAsia="ar-SA"/>
        </w:rPr>
        <w:t xml:space="preserve"> </w:t>
      </w:r>
      <w:r w:rsidRPr="00485884">
        <w:rPr>
          <w:rFonts w:cs="Arial"/>
          <w:lang w:val="ru-RU"/>
        </w:rPr>
        <w:t>по Позиву за подношење понуда објављеном на</w:t>
      </w:r>
      <w:r w:rsidR="000F683D" w:rsidRPr="00485884">
        <w:rPr>
          <w:rFonts w:cs="Arial"/>
          <w:lang w:val="ru-RU"/>
        </w:rPr>
        <w:t xml:space="preserve"> </w:t>
      </w:r>
      <w:r w:rsidRPr="00485884">
        <w:rPr>
          <w:rFonts w:cs="Arial"/>
          <w:lang w:val="ru-RU"/>
        </w:rPr>
        <w:t>Порталу јавних набавки и интернет страници Наручиоца дана ___________. године, поднео независно, без договора са другим понуђачима или заинтересованим лицима.</w:t>
      </w:r>
    </w:p>
    <w:p w:rsidR="00343A18" w:rsidRPr="00485884" w:rsidRDefault="00343A18" w:rsidP="00343A18">
      <w:pPr>
        <w:tabs>
          <w:tab w:val="left" w:pos="0"/>
        </w:tabs>
        <w:rPr>
          <w:rFonts w:cs="Arial"/>
          <w:lang w:val="ru-RU"/>
        </w:rPr>
      </w:pPr>
      <w:r w:rsidRPr="00485884">
        <w:rPr>
          <w:rFonts w:cs="Arial"/>
          <w:lang w:val="ru-RU"/>
        </w:rPr>
        <w:t>У супротном упознат је да ће сходно члану 168.став 1.тачка 2) Закона о јавним набавкама („Службени гласник РС“, бр.124/12, 14/15 и 68/15), уговор о јавној набавци бити ништав.</w:t>
      </w:r>
    </w:p>
    <w:p w:rsidR="00343A18" w:rsidRPr="00485884" w:rsidRDefault="00343A18" w:rsidP="00343A18">
      <w:pPr>
        <w:rPr>
          <w:rFonts w:cs="Arial"/>
          <w:b/>
          <w:lang w:val="ru-RU"/>
        </w:rPr>
      </w:pPr>
    </w:p>
    <w:p w:rsidR="00343A18" w:rsidRPr="00485884" w:rsidRDefault="00343A18" w:rsidP="00343A18">
      <w:pPr>
        <w:jc w:val="center"/>
        <w:rPr>
          <w:rFonts w:cs="Arial"/>
          <w:b/>
          <w:lang w:val="ru-RU"/>
        </w:rPr>
      </w:pPr>
    </w:p>
    <w:tbl>
      <w:tblPr>
        <w:tblW w:w="10031" w:type="dxa"/>
        <w:jc w:val="center"/>
        <w:tblLayout w:type="fixed"/>
        <w:tblLook w:val="0000" w:firstRow="0" w:lastRow="0" w:firstColumn="0" w:lastColumn="0" w:noHBand="0" w:noVBand="0"/>
      </w:tblPr>
      <w:tblGrid>
        <w:gridCol w:w="3882"/>
        <w:gridCol w:w="2127"/>
        <w:gridCol w:w="4022"/>
      </w:tblGrid>
      <w:tr w:rsidR="00485884" w:rsidRPr="00485884" w:rsidTr="00BC01DC">
        <w:trPr>
          <w:jc w:val="center"/>
        </w:trPr>
        <w:tc>
          <w:tcPr>
            <w:tcW w:w="3882" w:type="dxa"/>
          </w:tcPr>
          <w:p w:rsidR="00343A18" w:rsidRPr="00485884" w:rsidRDefault="00343A18" w:rsidP="00BC01DC">
            <w:pPr>
              <w:spacing w:before="0"/>
              <w:jc w:val="center"/>
              <w:rPr>
                <w:rFonts w:cs="Arial"/>
              </w:rPr>
            </w:pPr>
            <w:r w:rsidRPr="00485884">
              <w:rPr>
                <w:rFonts w:cs="Arial"/>
              </w:rPr>
              <w:t>Датум:</w:t>
            </w:r>
          </w:p>
        </w:tc>
        <w:tc>
          <w:tcPr>
            <w:tcW w:w="2127" w:type="dxa"/>
          </w:tcPr>
          <w:p w:rsidR="00343A18" w:rsidRPr="00485884" w:rsidRDefault="00343A18" w:rsidP="00BC01DC">
            <w:pPr>
              <w:spacing w:before="0"/>
              <w:jc w:val="center"/>
              <w:rPr>
                <w:rFonts w:cs="Arial"/>
                <w:lang w:val="ru-RU"/>
              </w:rPr>
            </w:pPr>
          </w:p>
        </w:tc>
        <w:tc>
          <w:tcPr>
            <w:tcW w:w="4022" w:type="dxa"/>
          </w:tcPr>
          <w:p w:rsidR="00343A18" w:rsidRPr="00485884" w:rsidRDefault="00343A18" w:rsidP="002479F9">
            <w:pPr>
              <w:spacing w:before="0"/>
              <w:jc w:val="center"/>
              <w:rPr>
                <w:rFonts w:cs="Arial"/>
              </w:rPr>
            </w:pPr>
            <w:r w:rsidRPr="00485884">
              <w:rPr>
                <w:rFonts w:cs="Arial"/>
                <w:lang w:val="sr-Cyrl-CS"/>
              </w:rPr>
              <w:t>П</w:t>
            </w:r>
            <w:r w:rsidRPr="00485884">
              <w:rPr>
                <w:rFonts w:cs="Arial"/>
              </w:rPr>
              <w:t>онуђач</w:t>
            </w:r>
          </w:p>
        </w:tc>
      </w:tr>
      <w:tr w:rsidR="00485884" w:rsidRPr="00485884" w:rsidTr="00BC01DC">
        <w:trPr>
          <w:jc w:val="center"/>
        </w:trPr>
        <w:tc>
          <w:tcPr>
            <w:tcW w:w="3882" w:type="dxa"/>
          </w:tcPr>
          <w:p w:rsidR="00343A18" w:rsidRPr="00485884" w:rsidRDefault="00343A18" w:rsidP="00BC01DC">
            <w:pPr>
              <w:spacing w:before="0"/>
              <w:jc w:val="center"/>
              <w:rPr>
                <w:rFonts w:cs="Arial"/>
              </w:rPr>
            </w:pPr>
          </w:p>
        </w:tc>
        <w:tc>
          <w:tcPr>
            <w:tcW w:w="2127" w:type="dxa"/>
          </w:tcPr>
          <w:p w:rsidR="00343A18" w:rsidRPr="00485884" w:rsidRDefault="00343A18" w:rsidP="00BC01DC">
            <w:pPr>
              <w:spacing w:before="0"/>
              <w:jc w:val="center"/>
              <w:rPr>
                <w:rFonts w:cs="Arial"/>
              </w:rPr>
            </w:pPr>
            <w:r w:rsidRPr="00485884">
              <w:rPr>
                <w:rFonts w:cs="Arial"/>
              </w:rPr>
              <w:t>М.П.</w:t>
            </w:r>
          </w:p>
        </w:tc>
        <w:tc>
          <w:tcPr>
            <w:tcW w:w="4022" w:type="dxa"/>
          </w:tcPr>
          <w:p w:rsidR="00343A18" w:rsidRPr="00485884" w:rsidRDefault="00343A18" w:rsidP="00BC01DC">
            <w:pPr>
              <w:spacing w:before="0"/>
              <w:jc w:val="center"/>
              <w:rPr>
                <w:rFonts w:cs="Arial"/>
                <w:lang w:val="ru-RU"/>
              </w:rPr>
            </w:pPr>
          </w:p>
        </w:tc>
      </w:tr>
      <w:tr w:rsidR="00485884" w:rsidRPr="00485884" w:rsidTr="00BC01DC">
        <w:trPr>
          <w:jc w:val="center"/>
        </w:trPr>
        <w:tc>
          <w:tcPr>
            <w:tcW w:w="3882" w:type="dxa"/>
            <w:tcBorders>
              <w:bottom w:val="single" w:sz="4" w:space="0" w:color="auto"/>
            </w:tcBorders>
          </w:tcPr>
          <w:p w:rsidR="00343A18" w:rsidRPr="00485884" w:rsidRDefault="00343A18" w:rsidP="00BC01DC">
            <w:pPr>
              <w:spacing w:before="0"/>
              <w:jc w:val="center"/>
              <w:rPr>
                <w:rFonts w:cs="Arial"/>
              </w:rPr>
            </w:pPr>
          </w:p>
        </w:tc>
        <w:tc>
          <w:tcPr>
            <w:tcW w:w="2127" w:type="dxa"/>
          </w:tcPr>
          <w:p w:rsidR="00343A18" w:rsidRPr="00485884" w:rsidRDefault="00343A18" w:rsidP="00BC01DC">
            <w:pPr>
              <w:spacing w:before="0"/>
              <w:jc w:val="center"/>
              <w:rPr>
                <w:rFonts w:cs="Arial"/>
                <w:lang w:val="ru-RU"/>
              </w:rPr>
            </w:pPr>
          </w:p>
        </w:tc>
        <w:tc>
          <w:tcPr>
            <w:tcW w:w="4022" w:type="dxa"/>
            <w:tcBorders>
              <w:bottom w:val="single" w:sz="4" w:space="0" w:color="auto"/>
            </w:tcBorders>
          </w:tcPr>
          <w:p w:rsidR="00343A18" w:rsidRPr="00485884" w:rsidRDefault="00343A18" w:rsidP="00BC01DC">
            <w:pPr>
              <w:spacing w:before="0"/>
              <w:jc w:val="center"/>
              <w:rPr>
                <w:rFonts w:cs="Arial"/>
                <w:lang w:val="ru-RU"/>
              </w:rPr>
            </w:pPr>
          </w:p>
        </w:tc>
      </w:tr>
      <w:tr w:rsidR="00343A18" w:rsidRPr="00485884" w:rsidTr="00BC01DC">
        <w:trPr>
          <w:trHeight w:val="389"/>
          <w:jc w:val="center"/>
        </w:trPr>
        <w:tc>
          <w:tcPr>
            <w:tcW w:w="3882" w:type="dxa"/>
            <w:tcBorders>
              <w:top w:val="single" w:sz="4" w:space="0" w:color="auto"/>
            </w:tcBorders>
          </w:tcPr>
          <w:p w:rsidR="00343A18" w:rsidRPr="00485884" w:rsidRDefault="00343A18" w:rsidP="00BC01DC">
            <w:pPr>
              <w:spacing w:before="0"/>
              <w:jc w:val="center"/>
              <w:rPr>
                <w:rFonts w:cs="Arial"/>
              </w:rPr>
            </w:pPr>
          </w:p>
          <w:p w:rsidR="00343A18" w:rsidRPr="00485884" w:rsidRDefault="00343A18" w:rsidP="00BC01DC">
            <w:pPr>
              <w:spacing w:before="0"/>
              <w:jc w:val="center"/>
              <w:rPr>
                <w:rFonts w:cs="Arial"/>
              </w:rPr>
            </w:pPr>
          </w:p>
        </w:tc>
        <w:tc>
          <w:tcPr>
            <w:tcW w:w="2127" w:type="dxa"/>
          </w:tcPr>
          <w:p w:rsidR="00343A18" w:rsidRPr="00485884" w:rsidRDefault="00343A18" w:rsidP="00BC01DC">
            <w:pPr>
              <w:spacing w:before="0"/>
              <w:jc w:val="center"/>
              <w:rPr>
                <w:rFonts w:cs="Arial"/>
                <w:lang w:val="ru-RU"/>
              </w:rPr>
            </w:pPr>
          </w:p>
        </w:tc>
        <w:tc>
          <w:tcPr>
            <w:tcW w:w="4022" w:type="dxa"/>
            <w:tcBorders>
              <w:top w:val="single" w:sz="4" w:space="0" w:color="auto"/>
            </w:tcBorders>
          </w:tcPr>
          <w:p w:rsidR="00343A18" w:rsidRPr="00485884" w:rsidRDefault="00343A18" w:rsidP="00BC01DC">
            <w:pPr>
              <w:spacing w:before="0"/>
              <w:jc w:val="center"/>
              <w:rPr>
                <w:rFonts w:cs="Arial"/>
                <w:lang w:val="ru-RU"/>
              </w:rPr>
            </w:pPr>
          </w:p>
        </w:tc>
      </w:tr>
    </w:tbl>
    <w:p w:rsidR="00343A18" w:rsidRPr="00485884" w:rsidRDefault="00343A18" w:rsidP="00343A18">
      <w:pPr>
        <w:tabs>
          <w:tab w:val="left" w:pos="6028"/>
        </w:tabs>
        <w:autoSpaceDE w:val="0"/>
        <w:autoSpaceDN w:val="0"/>
        <w:adjustRightInd w:val="0"/>
        <w:ind w:left="360"/>
        <w:rPr>
          <w:rFonts w:eastAsia="Calibri" w:cs="Arial"/>
          <w:bCs/>
          <w:iCs/>
        </w:rPr>
      </w:pPr>
    </w:p>
    <w:p w:rsidR="00343A18" w:rsidRPr="00485884" w:rsidRDefault="00343A18" w:rsidP="00343A18">
      <w:pPr>
        <w:jc w:val="center"/>
        <w:rPr>
          <w:rFonts w:cs="Arial"/>
          <w:b/>
          <w:lang w:val="ru-RU"/>
        </w:rPr>
      </w:pPr>
    </w:p>
    <w:p w:rsidR="00343A18" w:rsidRPr="00485884" w:rsidRDefault="00343A18" w:rsidP="00343A18">
      <w:pPr>
        <w:jc w:val="center"/>
        <w:rPr>
          <w:rFonts w:cs="Arial"/>
          <w:b/>
          <w:lang w:val="ru-RU"/>
        </w:rPr>
      </w:pPr>
    </w:p>
    <w:p w:rsidR="00343A18" w:rsidRPr="00485884" w:rsidRDefault="00343A18" w:rsidP="00343A18">
      <w:pPr>
        <w:rPr>
          <w:rFonts w:cs="Arial"/>
          <w:i/>
          <w:lang w:val="sr-Cyrl-CS"/>
        </w:rPr>
      </w:pPr>
      <w:r w:rsidRPr="00485884">
        <w:rPr>
          <w:rFonts w:cs="Arial"/>
          <w:b/>
          <w:i/>
          <w:lang w:val="ru-RU"/>
        </w:rPr>
        <w:t>Напомена:</w:t>
      </w:r>
      <w:r w:rsidRPr="00485884">
        <w:rPr>
          <w:rFonts w:cs="Arial"/>
          <w:i/>
          <w:lang w:val="ru-RU"/>
        </w:rPr>
        <w:t xml:space="preserve">Уколико </w:t>
      </w:r>
      <w:r w:rsidRPr="00485884">
        <w:rPr>
          <w:rFonts w:cs="Arial"/>
          <w:i/>
          <w:lang w:val="sr-Cyrl-CS"/>
        </w:rPr>
        <w:t xml:space="preserve">заједничку </w:t>
      </w:r>
      <w:r w:rsidRPr="00485884">
        <w:rPr>
          <w:rFonts w:cs="Arial"/>
          <w:i/>
          <w:lang w:val="ru-RU"/>
        </w:rPr>
        <w:t xml:space="preserve">понуду подноси група понуђача Изјава </w:t>
      </w:r>
      <w:r w:rsidRPr="00485884">
        <w:rPr>
          <w:rFonts w:cs="Arial"/>
          <w:i/>
          <w:lang w:val="sr-Cyrl-CS"/>
        </w:rPr>
        <w:t xml:space="preserve">се доставља за сваког члана групе понуђача. Изјава </w:t>
      </w:r>
      <w:r w:rsidRPr="00485884">
        <w:rPr>
          <w:rFonts w:cs="Arial"/>
          <w:i/>
          <w:lang w:val="ru-RU"/>
        </w:rPr>
        <w:t>мора бити попуњена, потписана од стране овлашћеног лица</w:t>
      </w:r>
      <w:r w:rsidRPr="00485884">
        <w:rPr>
          <w:rFonts w:cs="Arial"/>
          <w:i/>
          <w:lang w:val="sr-Cyrl-CS"/>
        </w:rPr>
        <w:t xml:space="preserve"> за заступање</w:t>
      </w:r>
      <w:r w:rsidRPr="00485884">
        <w:rPr>
          <w:rFonts w:cs="Arial"/>
          <w:i/>
          <w:lang w:val="ru-RU"/>
        </w:rPr>
        <w:t xml:space="preserve"> понуђача из групе понуђача и оверена печатом. </w:t>
      </w:r>
    </w:p>
    <w:p w:rsidR="00343A18" w:rsidRPr="00485884" w:rsidRDefault="00343A18" w:rsidP="00343A18">
      <w:pPr>
        <w:rPr>
          <w:rFonts w:cs="Arial"/>
          <w:i/>
          <w:lang w:val="ru-RU"/>
        </w:rPr>
      </w:pPr>
      <w:r w:rsidRPr="00485884">
        <w:rPr>
          <w:rFonts w:cs="Arial"/>
          <w:i/>
          <w:lang w:val="ru-RU"/>
        </w:rPr>
        <w:t>Приликом подношења понуде овај образац копирати у потребном броју примерака.</w:t>
      </w:r>
    </w:p>
    <w:p w:rsidR="00343A18" w:rsidRPr="00485884" w:rsidRDefault="00343A18" w:rsidP="00343A18">
      <w:pPr>
        <w:rPr>
          <w:rFonts w:cs="Arial"/>
          <w:i/>
          <w:lang w:val="ru-RU"/>
        </w:rPr>
      </w:pPr>
    </w:p>
    <w:p w:rsidR="00343A18" w:rsidRPr="00485884" w:rsidRDefault="00343A18" w:rsidP="00343A18">
      <w:pPr>
        <w:rPr>
          <w:rFonts w:cs="Arial"/>
          <w:i/>
          <w:lang w:val="ru-RU"/>
        </w:rPr>
      </w:pPr>
    </w:p>
    <w:p w:rsidR="00343A18" w:rsidRPr="00485884" w:rsidRDefault="00343A18" w:rsidP="00343A18">
      <w:pPr>
        <w:rPr>
          <w:rFonts w:cs="Arial"/>
          <w:i/>
          <w:lang w:val="ru-RU"/>
        </w:rPr>
      </w:pPr>
    </w:p>
    <w:p w:rsidR="00343A18" w:rsidRPr="00485884" w:rsidRDefault="00343A18" w:rsidP="00343A18">
      <w:pPr>
        <w:rPr>
          <w:rFonts w:cs="Arial"/>
          <w:i/>
          <w:lang w:val="ru-RU"/>
        </w:rPr>
      </w:pPr>
    </w:p>
    <w:p w:rsidR="00343A18" w:rsidRPr="00485884" w:rsidRDefault="00343A18" w:rsidP="00343A18">
      <w:pPr>
        <w:rPr>
          <w:rFonts w:cs="Arial"/>
          <w:i/>
          <w:lang w:val="ru-RU"/>
        </w:rPr>
      </w:pPr>
    </w:p>
    <w:p w:rsidR="00B568F5" w:rsidRPr="00485884" w:rsidRDefault="00B568F5" w:rsidP="00343A18">
      <w:pPr>
        <w:rPr>
          <w:rFonts w:cs="Arial"/>
          <w:i/>
          <w:lang w:val="ru-RU"/>
        </w:rPr>
      </w:pPr>
    </w:p>
    <w:p w:rsidR="00B568F5" w:rsidRPr="00485884" w:rsidRDefault="00B568F5" w:rsidP="00343A18">
      <w:pPr>
        <w:rPr>
          <w:rFonts w:cs="Arial"/>
          <w:i/>
          <w:lang w:val="ru-RU"/>
        </w:rPr>
      </w:pPr>
    </w:p>
    <w:p w:rsidR="00B568F5" w:rsidRPr="00485884" w:rsidRDefault="00B568F5" w:rsidP="00343A18">
      <w:pPr>
        <w:rPr>
          <w:rFonts w:cs="Arial"/>
          <w:i/>
          <w:lang w:val="ru-RU"/>
        </w:rPr>
      </w:pPr>
    </w:p>
    <w:p w:rsidR="00B568F5" w:rsidRPr="00485884" w:rsidRDefault="00B568F5" w:rsidP="00343A18">
      <w:pPr>
        <w:rPr>
          <w:rFonts w:cs="Arial"/>
          <w:i/>
          <w:lang w:val="ru-RU"/>
        </w:rPr>
      </w:pPr>
    </w:p>
    <w:p w:rsidR="00343A18" w:rsidRPr="00485884" w:rsidRDefault="00343A18" w:rsidP="00343A18">
      <w:pPr>
        <w:pStyle w:val="KDObrazac"/>
        <w:spacing w:before="0"/>
        <w:rPr>
          <w:lang w:val="ru-RU"/>
        </w:rPr>
      </w:pPr>
      <w:bookmarkStart w:id="258" w:name="_Toc442559928"/>
      <w:r w:rsidRPr="00485884">
        <w:rPr>
          <w:lang w:val="ru-RU"/>
        </w:rPr>
        <w:t xml:space="preserve">ОБРАЗАЦ </w:t>
      </w:r>
      <w:r w:rsidR="00B568F5" w:rsidRPr="00E95C89">
        <w:rPr>
          <w:lang w:val="ru-RU"/>
        </w:rPr>
        <w:t>4</w:t>
      </w:r>
      <w:r w:rsidRPr="00485884">
        <w:rPr>
          <w:lang w:val="ru-RU"/>
        </w:rPr>
        <w:t>.</w:t>
      </w:r>
      <w:bookmarkEnd w:id="258"/>
    </w:p>
    <w:p w:rsidR="00343A18" w:rsidRPr="00485884" w:rsidRDefault="00343A18" w:rsidP="00343A18">
      <w:pPr>
        <w:pStyle w:val="KDParagraf"/>
        <w:spacing w:before="0"/>
        <w:rPr>
          <w:rFonts w:cs="Arial"/>
          <w:lang w:val="ru-RU"/>
        </w:rPr>
      </w:pPr>
    </w:p>
    <w:p w:rsidR="00343A18" w:rsidRPr="00485884" w:rsidRDefault="00343A18" w:rsidP="00343A18">
      <w:pPr>
        <w:pStyle w:val="KDParagraf"/>
        <w:spacing w:before="0"/>
        <w:rPr>
          <w:rFonts w:cs="Arial"/>
          <w:lang w:val="ru-RU"/>
        </w:rPr>
      </w:pPr>
    </w:p>
    <w:p w:rsidR="00343A18" w:rsidRPr="00485884" w:rsidRDefault="00343A18" w:rsidP="00343A18">
      <w:pPr>
        <w:pStyle w:val="Title"/>
        <w:spacing w:before="0"/>
        <w:jc w:val="right"/>
        <w:rPr>
          <w:rFonts w:cs="Arial"/>
          <w:b w:val="0"/>
          <w:caps/>
          <w:sz w:val="22"/>
          <w:szCs w:val="22"/>
        </w:rPr>
      </w:pPr>
    </w:p>
    <w:p w:rsidR="00343A18" w:rsidRPr="00485884" w:rsidRDefault="00343A18" w:rsidP="00343A18">
      <w:pPr>
        <w:rPr>
          <w:rFonts w:cs="Arial"/>
          <w:lang w:val="ru-RU"/>
        </w:rPr>
      </w:pPr>
      <w:r w:rsidRPr="00485884">
        <w:rPr>
          <w:rFonts w:cs="Arial"/>
          <w:lang w:val="ru-RU"/>
        </w:rPr>
        <w:t>На основу члана 75. став 2. Закона о јавним набавкама („Службени гласник РС“ бр.124/2012, 14/15  и 68/15) као понуђач/подизвођач дајем:</w:t>
      </w:r>
    </w:p>
    <w:p w:rsidR="00343A18" w:rsidRPr="00485884" w:rsidRDefault="00343A18" w:rsidP="00343A18">
      <w:pPr>
        <w:rPr>
          <w:rFonts w:cs="Arial"/>
          <w:lang w:val="ru-RU"/>
        </w:rPr>
      </w:pPr>
    </w:p>
    <w:p w:rsidR="00343A18" w:rsidRPr="00485884" w:rsidRDefault="00343A18" w:rsidP="00B02E86">
      <w:pPr>
        <w:jc w:val="center"/>
        <w:rPr>
          <w:rFonts w:cs="Arial"/>
          <w:b/>
          <w:lang w:val="ru-RU"/>
        </w:rPr>
      </w:pPr>
      <w:bookmarkStart w:id="259" w:name="_Toc442559929"/>
      <w:r w:rsidRPr="00485884">
        <w:rPr>
          <w:rFonts w:cs="Arial"/>
          <w:b/>
          <w:lang w:val="ru-RU"/>
        </w:rPr>
        <w:t>И З Ј А В У</w:t>
      </w:r>
      <w:bookmarkEnd w:id="259"/>
    </w:p>
    <w:p w:rsidR="00343A18" w:rsidRPr="00485884" w:rsidRDefault="00343A18" w:rsidP="00874F5B">
      <w:pPr>
        <w:rPr>
          <w:rFonts w:cs="Arial"/>
          <w:lang w:val="ru-RU"/>
        </w:rPr>
      </w:pPr>
    </w:p>
    <w:p w:rsidR="00343A18" w:rsidRPr="00485884" w:rsidRDefault="00343A18" w:rsidP="00874F5B">
      <w:pPr>
        <w:rPr>
          <w:rFonts w:cs="Arial"/>
          <w:lang w:val="ru-RU"/>
        </w:rPr>
      </w:pPr>
    </w:p>
    <w:p w:rsidR="00343A18" w:rsidRPr="00485884" w:rsidRDefault="00343A18" w:rsidP="00343A18">
      <w:pPr>
        <w:rPr>
          <w:rFonts w:cs="Arial"/>
          <w:lang w:val="ru-RU"/>
        </w:rPr>
      </w:pPr>
      <w:r w:rsidRPr="00485884">
        <w:rPr>
          <w:rFonts w:cs="Arial"/>
          <w:lang w:val="ru-RU"/>
        </w:rPr>
        <w:t xml:space="preserve">којом изричито наводимо да смо у свом досадашњем раду и при састављању Понуде  број: </w:t>
      </w:r>
      <w:r w:rsidR="007E7BB8" w:rsidRPr="00E95C89">
        <w:rPr>
          <w:rFonts w:cs="Arial"/>
          <w:lang w:val="ru-RU"/>
        </w:rPr>
        <w:t>______________</w:t>
      </w:r>
      <w:r w:rsidRPr="00485884">
        <w:rPr>
          <w:rFonts w:cs="Arial"/>
          <w:lang w:val="ru-RU"/>
        </w:rPr>
        <w:t xml:space="preserve"> за јавну набавку</w:t>
      </w:r>
      <w:r w:rsidR="001C0F2C" w:rsidRPr="00485884">
        <w:rPr>
          <w:rFonts w:cs="Arial"/>
          <w:lang w:val="ru-RU"/>
        </w:rPr>
        <w:t xml:space="preserve">; </w:t>
      </w:r>
      <w:r w:rsidR="00DB3E1A" w:rsidRPr="00485884">
        <w:rPr>
          <w:rFonts w:eastAsia="TimesNewRomanPS-BoldMT" w:cs="Arial"/>
          <w:b/>
          <w:bCs/>
          <w:lang w:val="sr-Cyrl-CS"/>
        </w:rPr>
        <w:t xml:space="preserve"> </w:t>
      </w:r>
      <w:r w:rsidR="00E95C89">
        <w:rPr>
          <w:rFonts w:eastAsia="TimesNewRomanPS-BoldMT" w:cs="Arial"/>
          <w:b/>
          <w:bCs/>
          <w:lang w:val="sr-Cyrl-CS"/>
        </w:rPr>
        <w:t xml:space="preserve">  </w:t>
      </w:r>
      <w:r w:rsidR="00E15A5F">
        <w:rPr>
          <w:rFonts w:eastAsia="TimesNewRomanPS-BoldMT" w:cs="Arial"/>
          <w:b/>
          <w:bCs/>
          <w:lang w:val="sr-Cyrl-CS"/>
        </w:rPr>
        <w:t>ИЗРАДА ВИСОКО ЛЕГИРАНИХ ДЕЛОВА ЗА СИСТЕМ ПРИПРЕМЕ И ТРАНСПОРТ ПЕПЕЛА И ШЉАКЕ</w:t>
      </w:r>
      <w:r w:rsidR="004F03DB">
        <w:rPr>
          <w:rFonts w:eastAsia="TimesNewRomanPS-BoldMT" w:cs="Arial"/>
          <w:b/>
          <w:bCs/>
          <w:lang w:val="sr-Latn-RS"/>
        </w:rPr>
        <w:t xml:space="preserve"> </w:t>
      </w:r>
      <w:r w:rsidR="000C6253" w:rsidRPr="00E95C89">
        <w:rPr>
          <w:rFonts w:cs="Arial"/>
          <w:lang w:val="ru-RU"/>
        </w:rPr>
        <w:t xml:space="preserve">бр. </w:t>
      </w:r>
      <w:r w:rsidR="00E15A5F">
        <w:rPr>
          <w:rFonts w:cs="Arial"/>
          <w:lang w:val="ru-RU"/>
        </w:rPr>
        <w:t>JH/3100/0025/2019</w:t>
      </w:r>
      <w:r w:rsidRPr="00485884">
        <w:rPr>
          <w:rFonts w:cs="Arial"/>
          <w:lang w:val="ru-RU"/>
        </w:rPr>
        <w:t xml:space="preserve">. у </w:t>
      </w:r>
      <w:r w:rsidR="0008263C" w:rsidRPr="00E95C89">
        <w:rPr>
          <w:rFonts w:cs="Arial"/>
          <w:lang w:val="ru-RU"/>
        </w:rPr>
        <w:t xml:space="preserve">отвореном </w:t>
      </w:r>
      <w:r w:rsidRPr="00485884">
        <w:rPr>
          <w:rFonts w:cs="Arial"/>
          <w:lang w:val="ru-RU"/>
        </w:rPr>
        <w:t>поступку</w:t>
      </w:r>
      <w:r w:rsidR="000F683D" w:rsidRPr="00E95C89">
        <w:rPr>
          <w:rFonts w:cs="Arial"/>
          <w:lang w:val="ru-RU"/>
        </w:rPr>
        <w:t xml:space="preserve"> </w:t>
      </w:r>
      <w:r w:rsidRPr="00485884">
        <w:rPr>
          <w:rFonts w:cs="Arial"/>
          <w:lang w:val="ru-RU"/>
        </w:rPr>
        <w:t>јавне набавке ЈН бр.</w:t>
      </w:r>
      <w:r w:rsidR="007E7BB8" w:rsidRPr="00485884">
        <w:rPr>
          <w:rFonts w:cs="Arial"/>
          <w:lang w:val="ru-RU"/>
        </w:rPr>
        <w:t>_____________</w:t>
      </w:r>
      <w:r w:rsidRPr="00485884">
        <w:rPr>
          <w:rFonts w:cs="Arial"/>
          <w:lang w:val="ru-RU"/>
        </w:rPr>
        <w:t xml:space="preserve"> поштовали обавезе које произилазе из важећих прописа о заштити на раду, запошљавању и условима рада, заштити животне средине, као и да немамо забрану обављања делатности која је на снази у време подношења Понуде.</w:t>
      </w:r>
    </w:p>
    <w:p w:rsidR="00343A18" w:rsidRPr="00485884" w:rsidRDefault="00343A18" w:rsidP="00343A18">
      <w:pPr>
        <w:rPr>
          <w:rFonts w:cs="Arial"/>
          <w:lang w:val="ru-RU"/>
        </w:rPr>
      </w:pPr>
    </w:p>
    <w:p w:rsidR="00343A18" w:rsidRPr="00485884" w:rsidRDefault="00343A18" w:rsidP="00343A18">
      <w:pPr>
        <w:tabs>
          <w:tab w:val="left" w:pos="6028"/>
        </w:tabs>
        <w:autoSpaceDE w:val="0"/>
        <w:autoSpaceDN w:val="0"/>
        <w:adjustRightInd w:val="0"/>
        <w:ind w:left="360"/>
        <w:rPr>
          <w:rFonts w:eastAsia="Calibri" w:cs="Arial"/>
          <w:bCs/>
          <w:iCs/>
          <w:lang w:val="ru-RU"/>
        </w:rPr>
      </w:pPr>
    </w:p>
    <w:p w:rsidR="00343A18" w:rsidRPr="00485884" w:rsidRDefault="00343A18" w:rsidP="00343A18">
      <w:pPr>
        <w:tabs>
          <w:tab w:val="left" w:pos="6028"/>
        </w:tabs>
        <w:autoSpaceDE w:val="0"/>
        <w:autoSpaceDN w:val="0"/>
        <w:adjustRightInd w:val="0"/>
        <w:ind w:left="360"/>
        <w:rPr>
          <w:rFonts w:eastAsia="Calibri" w:cs="Arial"/>
          <w:bCs/>
          <w:iCs/>
          <w:lang w:val="ru-RU"/>
        </w:rPr>
      </w:pPr>
    </w:p>
    <w:p w:rsidR="00343A18" w:rsidRPr="00485884" w:rsidRDefault="00343A18" w:rsidP="00343A18">
      <w:pPr>
        <w:tabs>
          <w:tab w:val="left" w:pos="6028"/>
        </w:tabs>
        <w:autoSpaceDE w:val="0"/>
        <w:autoSpaceDN w:val="0"/>
        <w:adjustRightInd w:val="0"/>
        <w:ind w:left="360"/>
        <w:rPr>
          <w:rFonts w:eastAsia="Calibri" w:cs="Arial"/>
          <w:bCs/>
          <w:iCs/>
          <w:lang w:val="ru-RU"/>
        </w:rPr>
      </w:pPr>
    </w:p>
    <w:tbl>
      <w:tblPr>
        <w:tblW w:w="10031" w:type="dxa"/>
        <w:jc w:val="center"/>
        <w:tblLayout w:type="fixed"/>
        <w:tblLook w:val="0000" w:firstRow="0" w:lastRow="0" w:firstColumn="0" w:lastColumn="0" w:noHBand="0" w:noVBand="0"/>
      </w:tblPr>
      <w:tblGrid>
        <w:gridCol w:w="3882"/>
        <w:gridCol w:w="2127"/>
        <w:gridCol w:w="4022"/>
      </w:tblGrid>
      <w:tr w:rsidR="00485884" w:rsidRPr="00485884" w:rsidTr="00BC01DC">
        <w:trPr>
          <w:jc w:val="center"/>
        </w:trPr>
        <w:tc>
          <w:tcPr>
            <w:tcW w:w="3882" w:type="dxa"/>
          </w:tcPr>
          <w:p w:rsidR="00343A18" w:rsidRPr="00485884" w:rsidRDefault="00343A18" w:rsidP="00BC01DC">
            <w:pPr>
              <w:spacing w:before="0"/>
              <w:jc w:val="center"/>
              <w:rPr>
                <w:rFonts w:cs="Arial"/>
              </w:rPr>
            </w:pPr>
            <w:r w:rsidRPr="00485884">
              <w:rPr>
                <w:rFonts w:cs="Arial"/>
              </w:rPr>
              <w:t>Датум:</w:t>
            </w:r>
          </w:p>
        </w:tc>
        <w:tc>
          <w:tcPr>
            <w:tcW w:w="2127" w:type="dxa"/>
          </w:tcPr>
          <w:p w:rsidR="00343A18" w:rsidRPr="00485884" w:rsidRDefault="00343A18" w:rsidP="00BC01DC">
            <w:pPr>
              <w:spacing w:before="0"/>
              <w:jc w:val="center"/>
              <w:rPr>
                <w:rFonts w:cs="Arial"/>
                <w:lang w:val="ru-RU"/>
              </w:rPr>
            </w:pPr>
          </w:p>
        </w:tc>
        <w:tc>
          <w:tcPr>
            <w:tcW w:w="4022" w:type="dxa"/>
          </w:tcPr>
          <w:p w:rsidR="00343A18" w:rsidRPr="00485884" w:rsidRDefault="00343A18" w:rsidP="007E7BB8">
            <w:pPr>
              <w:spacing w:before="0"/>
              <w:jc w:val="center"/>
              <w:rPr>
                <w:rFonts w:cs="Arial"/>
                <w:lang w:val="sr-Cyrl-CS"/>
              </w:rPr>
            </w:pPr>
            <w:r w:rsidRPr="00485884">
              <w:rPr>
                <w:rFonts w:cs="Arial"/>
                <w:lang w:val="sr-Cyrl-CS"/>
              </w:rPr>
              <w:t>П</w:t>
            </w:r>
            <w:r w:rsidRPr="00485884">
              <w:rPr>
                <w:rFonts w:cs="Arial"/>
              </w:rPr>
              <w:t>онуђач</w:t>
            </w:r>
            <w:r w:rsidRPr="00485884">
              <w:rPr>
                <w:rFonts w:cs="Arial"/>
                <w:lang w:val="sr-Cyrl-CS"/>
              </w:rPr>
              <w:t>/члан групе</w:t>
            </w:r>
          </w:p>
        </w:tc>
      </w:tr>
      <w:tr w:rsidR="00485884" w:rsidRPr="00485884" w:rsidTr="00BC01DC">
        <w:trPr>
          <w:jc w:val="center"/>
        </w:trPr>
        <w:tc>
          <w:tcPr>
            <w:tcW w:w="3882" w:type="dxa"/>
          </w:tcPr>
          <w:p w:rsidR="00343A18" w:rsidRPr="00485884" w:rsidRDefault="00343A18" w:rsidP="00BC01DC">
            <w:pPr>
              <w:spacing w:before="0"/>
              <w:jc w:val="center"/>
              <w:rPr>
                <w:rFonts w:cs="Arial"/>
              </w:rPr>
            </w:pPr>
          </w:p>
        </w:tc>
        <w:tc>
          <w:tcPr>
            <w:tcW w:w="2127" w:type="dxa"/>
          </w:tcPr>
          <w:p w:rsidR="00343A18" w:rsidRPr="00485884" w:rsidRDefault="00343A18" w:rsidP="00BC01DC">
            <w:pPr>
              <w:spacing w:before="0"/>
              <w:jc w:val="center"/>
              <w:rPr>
                <w:rFonts w:cs="Arial"/>
              </w:rPr>
            </w:pPr>
            <w:r w:rsidRPr="00485884">
              <w:rPr>
                <w:rFonts w:cs="Arial"/>
              </w:rPr>
              <w:t>М.П.</w:t>
            </w:r>
          </w:p>
        </w:tc>
        <w:tc>
          <w:tcPr>
            <w:tcW w:w="4022" w:type="dxa"/>
          </w:tcPr>
          <w:p w:rsidR="00343A18" w:rsidRPr="00485884" w:rsidRDefault="00343A18" w:rsidP="00BC01DC">
            <w:pPr>
              <w:spacing w:before="0"/>
              <w:jc w:val="center"/>
              <w:rPr>
                <w:rFonts w:cs="Arial"/>
                <w:lang w:val="ru-RU"/>
              </w:rPr>
            </w:pPr>
          </w:p>
        </w:tc>
      </w:tr>
      <w:tr w:rsidR="00485884" w:rsidRPr="00485884" w:rsidTr="00BC01DC">
        <w:trPr>
          <w:jc w:val="center"/>
        </w:trPr>
        <w:tc>
          <w:tcPr>
            <w:tcW w:w="3882" w:type="dxa"/>
            <w:tcBorders>
              <w:bottom w:val="single" w:sz="4" w:space="0" w:color="auto"/>
            </w:tcBorders>
          </w:tcPr>
          <w:p w:rsidR="00343A18" w:rsidRPr="00485884" w:rsidRDefault="00343A18" w:rsidP="00BC01DC">
            <w:pPr>
              <w:spacing w:before="0"/>
              <w:jc w:val="center"/>
              <w:rPr>
                <w:rFonts w:cs="Arial"/>
              </w:rPr>
            </w:pPr>
          </w:p>
        </w:tc>
        <w:tc>
          <w:tcPr>
            <w:tcW w:w="2127" w:type="dxa"/>
          </w:tcPr>
          <w:p w:rsidR="00343A18" w:rsidRPr="00485884" w:rsidRDefault="00343A18" w:rsidP="00BC01DC">
            <w:pPr>
              <w:spacing w:before="0"/>
              <w:jc w:val="center"/>
              <w:rPr>
                <w:rFonts w:cs="Arial"/>
                <w:lang w:val="ru-RU"/>
              </w:rPr>
            </w:pPr>
          </w:p>
        </w:tc>
        <w:tc>
          <w:tcPr>
            <w:tcW w:w="4022" w:type="dxa"/>
            <w:tcBorders>
              <w:bottom w:val="single" w:sz="4" w:space="0" w:color="auto"/>
            </w:tcBorders>
          </w:tcPr>
          <w:p w:rsidR="00343A18" w:rsidRPr="00485884" w:rsidRDefault="00343A18" w:rsidP="00BC01DC">
            <w:pPr>
              <w:spacing w:before="0"/>
              <w:jc w:val="center"/>
              <w:rPr>
                <w:rFonts w:cs="Arial"/>
                <w:lang w:val="ru-RU"/>
              </w:rPr>
            </w:pPr>
          </w:p>
        </w:tc>
      </w:tr>
      <w:tr w:rsidR="00485884" w:rsidRPr="00485884" w:rsidTr="00BC01DC">
        <w:trPr>
          <w:trHeight w:val="389"/>
          <w:jc w:val="center"/>
        </w:trPr>
        <w:tc>
          <w:tcPr>
            <w:tcW w:w="3882" w:type="dxa"/>
            <w:tcBorders>
              <w:top w:val="single" w:sz="4" w:space="0" w:color="auto"/>
            </w:tcBorders>
          </w:tcPr>
          <w:p w:rsidR="00343A18" w:rsidRPr="00485884" w:rsidRDefault="00343A18" w:rsidP="00BC01DC">
            <w:pPr>
              <w:spacing w:before="0"/>
              <w:jc w:val="center"/>
              <w:rPr>
                <w:rFonts w:cs="Arial"/>
              </w:rPr>
            </w:pPr>
          </w:p>
          <w:p w:rsidR="00343A18" w:rsidRPr="00485884" w:rsidRDefault="00343A18" w:rsidP="00BC01DC">
            <w:pPr>
              <w:spacing w:before="0"/>
              <w:jc w:val="center"/>
              <w:rPr>
                <w:rFonts w:cs="Arial"/>
              </w:rPr>
            </w:pPr>
          </w:p>
        </w:tc>
        <w:tc>
          <w:tcPr>
            <w:tcW w:w="2127" w:type="dxa"/>
          </w:tcPr>
          <w:p w:rsidR="00343A18" w:rsidRPr="00485884" w:rsidRDefault="00343A18" w:rsidP="00BC01DC">
            <w:pPr>
              <w:spacing w:before="0"/>
              <w:jc w:val="center"/>
              <w:rPr>
                <w:rFonts w:cs="Arial"/>
                <w:lang w:val="ru-RU"/>
              </w:rPr>
            </w:pPr>
          </w:p>
        </w:tc>
        <w:tc>
          <w:tcPr>
            <w:tcW w:w="4022" w:type="dxa"/>
            <w:tcBorders>
              <w:top w:val="single" w:sz="4" w:space="0" w:color="auto"/>
            </w:tcBorders>
          </w:tcPr>
          <w:p w:rsidR="00343A18" w:rsidRPr="00485884" w:rsidRDefault="00343A18" w:rsidP="00BC01DC">
            <w:pPr>
              <w:spacing w:before="0"/>
              <w:jc w:val="center"/>
              <w:rPr>
                <w:rFonts w:cs="Arial"/>
                <w:lang w:val="ru-RU"/>
              </w:rPr>
            </w:pPr>
          </w:p>
        </w:tc>
      </w:tr>
    </w:tbl>
    <w:p w:rsidR="00343A18" w:rsidRPr="00485884" w:rsidRDefault="00343A18" w:rsidP="00343A18">
      <w:pPr>
        <w:rPr>
          <w:rFonts w:cs="Arial"/>
          <w:i/>
          <w:lang w:val="sr-Cyrl-CS"/>
        </w:rPr>
      </w:pPr>
      <w:r w:rsidRPr="00485884">
        <w:rPr>
          <w:rFonts w:cs="Arial"/>
          <w:b/>
          <w:i/>
          <w:lang w:val="ru-RU"/>
        </w:rPr>
        <w:t>Напомена:</w:t>
      </w:r>
      <w:r w:rsidRPr="00485884">
        <w:rPr>
          <w:rFonts w:cs="Arial"/>
          <w:i/>
          <w:lang w:val="ru-RU"/>
        </w:rPr>
        <w:t xml:space="preserve"> Уколико </w:t>
      </w:r>
      <w:r w:rsidRPr="00485884">
        <w:rPr>
          <w:rFonts w:cs="Arial"/>
          <w:i/>
          <w:lang w:val="sr-Cyrl-CS"/>
        </w:rPr>
        <w:t xml:space="preserve">заједничку </w:t>
      </w:r>
      <w:r w:rsidRPr="00485884">
        <w:rPr>
          <w:rFonts w:cs="Arial"/>
          <w:i/>
          <w:lang w:val="ru-RU"/>
        </w:rPr>
        <w:t xml:space="preserve">понуду подноси група понуђача Изјава </w:t>
      </w:r>
      <w:r w:rsidRPr="00485884">
        <w:rPr>
          <w:rFonts w:cs="Arial"/>
          <w:i/>
          <w:lang w:val="sr-Cyrl-CS"/>
        </w:rPr>
        <w:t xml:space="preserve">се доставља за сваког члана групе понуђача. Изјава </w:t>
      </w:r>
      <w:r w:rsidRPr="00485884">
        <w:rPr>
          <w:rFonts w:cs="Arial"/>
          <w:i/>
          <w:lang w:val="ru-RU"/>
        </w:rPr>
        <w:t>мора бити попуњена, потписана од стране овлашћеног лица</w:t>
      </w:r>
      <w:r w:rsidRPr="00485884">
        <w:rPr>
          <w:rFonts w:cs="Arial"/>
          <w:i/>
          <w:lang w:val="sr-Cyrl-CS"/>
        </w:rPr>
        <w:t xml:space="preserve"> за заступање</w:t>
      </w:r>
      <w:r w:rsidRPr="00485884">
        <w:rPr>
          <w:rFonts w:cs="Arial"/>
          <w:i/>
          <w:lang w:val="ru-RU"/>
        </w:rPr>
        <w:t xml:space="preserve"> понуђача из групе понуђача и оверена печатом. </w:t>
      </w:r>
    </w:p>
    <w:p w:rsidR="00343A18" w:rsidRPr="00485884" w:rsidRDefault="00343A18" w:rsidP="00343A18">
      <w:pPr>
        <w:rPr>
          <w:rFonts w:cs="Arial"/>
          <w:i/>
          <w:lang w:val="ru-RU"/>
        </w:rPr>
      </w:pPr>
      <w:r w:rsidRPr="00485884">
        <w:rPr>
          <w:rFonts w:eastAsia="Calibri" w:cs="Arial"/>
          <w:i/>
          <w:lang w:val="ru-RU"/>
        </w:rPr>
        <w:t xml:space="preserve">У случају да понуђач подноси понуду са подизвођачем, Изјава </w:t>
      </w:r>
      <w:r w:rsidRPr="00485884">
        <w:rPr>
          <w:rFonts w:eastAsia="Calibri" w:cs="Arial"/>
          <w:i/>
          <w:lang w:val="sr-Cyrl-CS"/>
        </w:rPr>
        <w:t xml:space="preserve">се доставља за понуђача и сваког подизвођача. Изјава </w:t>
      </w:r>
      <w:r w:rsidRPr="00485884">
        <w:rPr>
          <w:rFonts w:eastAsia="Calibri" w:cs="Arial"/>
          <w:i/>
          <w:lang w:val="ru-RU"/>
        </w:rPr>
        <w:t xml:space="preserve">мора бити </w:t>
      </w:r>
      <w:r w:rsidRPr="00485884">
        <w:rPr>
          <w:rFonts w:eastAsia="Calibri" w:cs="Arial"/>
          <w:i/>
          <w:lang w:val="sr-Cyrl-CS"/>
        </w:rPr>
        <w:t>попуњена,</w:t>
      </w:r>
      <w:r w:rsidRPr="00485884">
        <w:rPr>
          <w:rFonts w:eastAsia="Calibri" w:cs="Arial"/>
          <w:i/>
          <w:lang w:val="ru-RU"/>
        </w:rPr>
        <w:t xml:space="preserve"> потписана</w:t>
      </w:r>
      <w:r w:rsidRPr="00485884">
        <w:rPr>
          <w:rFonts w:eastAsia="Calibri" w:cs="Arial"/>
          <w:i/>
          <w:lang w:val="sr-Cyrl-CS"/>
        </w:rPr>
        <w:t xml:space="preserve"> и оверена</w:t>
      </w:r>
      <w:r w:rsidRPr="00485884">
        <w:rPr>
          <w:rFonts w:eastAsia="Calibri" w:cs="Arial"/>
          <w:i/>
          <w:lang w:val="ru-RU"/>
        </w:rPr>
        <w:t xml:space="preserve"> од стране овлашћеног лица за заступање </w:t>
      </w:r>
      <w:r w:rsidRPr="00485884">
        <w:rPr>
          <w:rFonts w:eastAsia="Calibri" w:cs="Arial"/>
          <w:i/>
          <w:lang w:val="sr-Cyrl-CS"/>
        </w:rPr>
        <w:t>понуђача/подизво</w:t>
      </w:r>
      <w:r w:rsidRPr="00485884">
        <w:rPr>
          <w:rFonts w:eastAsia="Calibri" w:cs="Arial"/>
          <w:i/>
          <w:lang w:val="ru-RU"/>
        </w:rPr>
        <w:t>ђача</w:t>
      </w:r>
      <w:r w:rsidRPr="00485884">
        <w:rPr>
          <w:rFonts w:eastAsia="Calibri" w:cs="Arial"/>
          <w:i/>
          <w:lang w:val="sr-Cyrl-CS"/>
        </w:rPr>
        <w:t xml:space="preserve"> и оверена печатом.</w:t>
      </w:r>
    </w:p>
    <w:p w:rsidR="00343A18" w:rsidRPr="00485884" w:rsidRDefault="00343A18" w:rsidP="00343A18">
      <w:pPr>
        <w:rPr>
          <w:rFonts w:cs="Arial"/>
          <w:lang w:val="sr-Cyrl-CS"/>
        </w:rPr>
      </w:pPr>
      <w:r w:rsidRPr="00485884">
        <w:rPr>
          <w:rFonts w:cs="Arial"/>
          <w:i/>
          <w:lang w:val="ru-RU"/>
        </w:rPr>
        <w:t>Приликом подношења понуде овај образац копирати у потребном броју примерака.</w:t>
      </w:r>
    </w:p>
    <w:p w:rsidR="00343A18" w:rsidRPr="00485884" w:rsidRDefault="00343A18" w:rsidP="00874F5B">
      <w:pPr>
        <w:rPr>
          <w:rFonts w:cs="Arial"/>
          <w:lang w:val="ru-RU"/>
        </w:rPr>
      </w:pPr>
    </w:p>
    <w:p w:rsidR="000F683D" w:rsidRPr="00485884" w:rsidRDefault="000F683D" w:rsidP="00874F5B">
      <w:pPr>
        <w:rPr>
          <w:rFonts w:cs="Arial"/>
          <w:lang w:val="ru-RU"/>
        </w:rPr>
      </w:pPr>
    </w:p>
    <w:p w:rsidR="0042687E" w:rsidRPr="00485884" w:rsidRDefault="0042687E" w:rsidP="00874F5B">
      <w:pPr>
        <w:rPr>
          <w:rFonts w:cs="Arial"/>
          <w:lang w:val="ru-RU"/>
        </w:rPr>
      </w:pPr>
    </w:p>
    <w:p w:rsidR="008808EB" w:rsidRPr="00485884" w:rsidRDefault="008808EB" w:rsidP="00874F5B">
      <w:pPr>
        <w:rPr>
          <w:rFonts w:cs="Arial"/>
          <w:lang w:val="ru-RU"/>
        </w:rPr>
      </w:pPr>
    </w:p>
    <w:p w:rsidR="008808EB" w:rsidRPr="00485884" w:rsidRDefault="008808EB" w:rsidP="00874F5B">
      <w:pPr>
        <w:rPr>
          <w:rFonts w:cs="Arial"/>
          <w:lang w:val="ru-RU"/>
        </w:rPr>
      </w:pPr>
    </w:p>
    <w:p w:rsidR="008808EB" w:rsidRPr="00485884" w:rsidRDefault="008808EB" w:rsidP="00874F5B">
      <w:pPr>
        <w:rPr>
          <w:rFonts w:cs="Arial"/>
          <w:lang w:val="ru-RU"/>
        </w:rPr>
      </w:pPr>
    </w:p>
    <w:p w:rsidR="008808EB" w:rsidRPr="00485884" w:rsidRDefault="008808EB" w:rsidP="00874F5B">
      <w:pPr>
        <w:rPr>
          <w:rFonts w:cs="Arial"/>
          <w:lang w:val="ru-RU"/>
        </w:rPr>
      </w:pPr>
    </w:p>
    <w:p w:rsidR="008808EB" w:rsidRPr="00485884" w:rsidRDefault="008808EB" w:rsidP="00874F5B">
      <w:pPr>
        <w:rPr>
          <w:rFonts w:cs="Arial"/>
          <w:lang w:val="ru-RU"/>
        </w:rPr>
      </w:pPr>
    </w:p>
    <w:p w:rsidR="008808EB" w:rsidRDefault="008808EB" w:rsidP="00874F5B">
      <w:pPr>
        <w:rPr>
          <w:rFonts w:cs="Arial"/>
          <w:lang w:val="ru-RU"/>
        </w:rPr>
      </w:pPr>
    </w:p>
    <w:p w:rsidR="00C833BB" w:rsidRDefault="00C833BB" w:rsidP="00874F5B">
      <w:pPr>
        <w:rPr>
          <w:rFonts w:cs="Arial"/>
          <w:lang w:val="ru-RU"/>
        </w:rPr>
      </w:pPr>
    </w:p>
    <w:p w:rsidR="000C67B2" w:rsidRDefault="000C67B2" w:rsidP="00343A18">
      <w:pPr>
        <w:tabs>
          <w:tab w:val="left" w:pos="0"/>
          <w:tab w:val="left" w:pos="122"/>
        </w:tabs>
        <w:spacing w:before="0"/>
        <w:contextualSpacing/>
        <w:rPr>
          <w:rFonts w:cs="Arial"/>
          <w:lang w:val="ru-RU"/>
        </w:rPr>
      </w:pPr>
    </w:p>
    <w:p w:rsidR="005E70C0" w:rsidRPr="005E70C0" w:rsidRDefault="005E70C0" w:rsidP="005E70C0">
      <w:pPr>
        <w:jc w:val="right"/>
        <w:outlineLvl w:val="1"/>
        <w:rPr>
          <w:rFonts w:cs="Arial"/>
          <w:b/>
          <w:lang w:val="sr-Cyrl-RS"/>
        </w:rPr>
      </w:pPr>
      <w:bookmarkStart w:id="260" w:name="_Toc442559940"/>
      <w:r w:rsidRPr="005E70C0">
        <w:rPr>
          <w:rFonts w:cs="Arial"/>
          <w:b/>
          <w:lang w:val="ru-RU"/>
        </w:rPr>
        <w:t xml:space="preserve">ОБРАЗАЦ </w:t>
      </w:r>
      <w:bookmarkEnd w:id="260"/>
      <w:r w:rsidRPr="005E70C0">
        <w:rPr>
          <w:rFonts w:cs="Arial"/>
          <w:b/>
          <w:lang w:val="sr-Cyrl-RS"/>
        </w:rPr>
        <w:t>5.</w:t>
      </w:r>
    </w:p>
    <w:p w:rsidR="005E70C0" w:rsidRPr="005E70C0" w:rsidRDefault="005E70C0" w:rsidP="005E70C0">
      <w:pPr>
        <w:spacing w:before="0"/>
        <w:rPr>
          <w:rFonts w:cs="Arial"/>
          <w:lang w:val="ru-RU"/>
        </w:rPr>
      </w:pPr>
    </w:p>
    <w:p w:rsidR="005E70C0" w:rsidRPr="005E70C0" w:rsidRDefault="005E70C0" w:rsidP="005E70C0">
      <w:pPr>
        <w:spacing w:before="0"/>
        <w:jc w:val="center"/>
        <w:rPr>
          <w:rFonts w:cs="Arial"/>
          <w:b/>
          <w:lang w:val="ru-RU"/>
        </w:rPr>
      </w:pPr>
    </w:p>
    <w:p w:rsidR="005E70C0" w:rsidRPr="005E70C0" w:rsidRDefault="005E70C0" w:rsidP="005E70C0">
      <w:pPr>
        <w:spacing w:before="0"/>
        <w:jc w:val="center"/>
        <w:rPr>
          <w:rFonts w:cs="Arial"/>
          <w:b/>
          <w:lang w:val="ru-RU"/>
        </w:rPr>
      </w:pPr>
      <w:r w:rsidRPr="005E70C0">
        <w:rPr>
          <w:rFonts w:cs="Arial"/>
          <w:b/>
          <w:lang w:val="ru-RU"/>
        </w:rPr>
        <w:t xml:space="preserve">СПИСАК </w:t>
      </w:r>
      <w:r>
        <w:rPr>
          <w:rFonts w:cs="Arial"/>
          <w:b/>
          <w:lang w:val="sr-Cyrl-RS"/>
        </w:rPr>
        <w:t>ИСПОРУЧЕНИХ ДОБАРА</w:t>
      </w:r>
      <w:r w:rsidRPr="005E70C0">
        <w:rPr>
          <w:rFonts w:cs="Arial"/>
          <w:b/>
          <w:lang w:val="ru-RU"/>
        </w:rPr>
        <w:t>– СТРУЧНЕ РЕФЕРЕНЦЕ</w:t>
      </w:r>
    </w:p>
    <w:p w:rsidR="005E70C0" w:rsidRPr="005E70C0" w:rsidRDefault="005E70C0" w:rsidP="005E70C0">
      <w:pPr>
        <w:rPr>
          <w:rFonts w:cs="Arial"/>
          <w:lang w:val="ru-RU"/>
        </w:rPr>
      </w:pPr>
    </w:p>
    <w:tbl>
      <w:tblPr>
        <w:tblW w:w="50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
        <w:gridCol w:w="1722"/>
        <w:gridCol w:w="1643"/>
        <w:gridCol w:w="1672"/>
        <w:gridCol w:w="1639"/>
        <w:gridCol w:w="2078"/>
      </w:tblGrid>
      <w:tr w:rsidR="005E70C0" w:rsidRPr="005E70C0" w:rsidTr="0071462E">
        <w:tc>
          <w:tcPr>
            <w:tcW w:w="213" w:type="pct"/>
            <w:shd w:val="clear" w:color="auto" w:fill="auto"/>
          </w:tcPr>
          <w:p w:rsidR="005E70C0" w:rsidRPr="005E70C0" w:rsidRDefault="005E70C0" w:rsidP="005E70C0">
            <w:pPr>
              <w:spacing w:before="0"/>
              <w:jc w:val="center"/>
              <w:rPr>
                <w:rFonts w:eastAsia="Calibri" w:cs="Arial"/>
                <w:b/>
                <w:bCs/>
                <w:iCs/>
                <w:lang w:val="ru-RU"/>
              </w:rPr>
            </w:pPr>
          </w:p>
        </w:tc>
        <w:tc>
          <w:tcPr>
            <w:tcW w:w="951" w:type="pct"/>
            <w:shd w:val="clear" w:color="auto" w:fill="auto"/>
          </w:tcPr>
          <w:p w:rsidR="005E70C0" w:rsidRPr="005E70C0" w:rsidRDefault="005E70C0" w:rsidP="005E70C0">
            <w:pPr>
              <w:spacing w:before="0"/>
              <w:jc w:val="center"/>
              <w:rPr>
                <w:rFonts w:eastAsia="Calibri" w:cs="Arial"/>
                <w:bCs/>
                <w:iCs/>
                <w:lang w:val="ru-RU"/>
              </w:rPr>
            </w:pPr>
          </w:p>
          <w:p w:rsidR="005E70C0" w:rsidRPr="005E70C0" w:rsidRDefault="005E70C0" w:rsidP="005E70C0">
            <w:pPr>
              <w:spacing w:before="0"/>
              <w:jc w:val="center"/>
              <w:rPr>
                <w:rFonts w:eastAsia="Calibri" w:cs="Arial"/>
                <w:bCs/>
                <w:iCs/>
                <w:lang w:val="sr-Cyrl-RS"/>
              </w:rPr>
            </w:pPr>
            <w:r w:rsidRPr="005E70C0">
              <w:rPr>
                <w:rFonts w:eastAsia="Calibri" w:cs="Arial"/>
                <w:bCs/>
                <w:iCs/>
                <w:lang w:val="ru-RU"/>
              </w:rPr>
              <w:t>Референтни наручилац</w:t>
            </w:r>
            <w:r w:rsidRPr="005E70C0">
              <w:rPr>
                <w:rFonts w:eastAsia="Calibri" w:cs="Arial"/>
                <w:bCs/>
                <w:iCs/>
                <w:lang w:val="sr-Cyrl-RS"/>
              </w:rPr>
              <w:t xml:space="preserve"> односно </w:t>
            </w:r>
            <w:r>
              <w:rPr>
                <w:rFonts w:eastAsia="Calibri" w:cs="Arial"/>
                <w:bCs/>
                <w:iCs/>
                <w:lang w:val="sr-Cyrl-RS"/>
              </w:rPr>
              <w:t>Купац</w:t>
            </w:r>
          </w:p>
        </w:tc>
        <w:tc>
          <w:tcPr>
            <w:tcW w:w="908" w:type="pct"/>
            <w:shd w:val="clear" w:color="auto" w:fill="auto"/>
          </w:tcPr>
          <w:p w:rsidR="005E70C0" w:rsidRPr="005E70C0" w:rsidRDefault="005E70C0" w:rsidP="005E70C0">
            <w:pPr>
              <w:spacing w:before="0"/>
              <w:jc w:val="center"/>
              <w:rPr>
                <w:rFonts w:eastAsia="Calibri" w:cs="Arial"/>
                <w:bCs/>
                <w:iCs/>
                <w:lang w:val="ru-RU"/>
              </w:rPr>
            </w:pPr>
          </w:p>
          <w:p w:rsidR="005E70C0" w:rsidRPr="005E70C0" w:rsidRDefault="005E70C0" w:rsidP="005E70C0">
            <w:pPr>
              <w:spacing w:before="0"/>
              <w:jc w:val="center"/>
              <w:rPr>
                <w:rFonts w:eastAsia="Calibri" w:cs="Arial"/>
                <w:b/>
                <w:bCs/>
                <w:iCs/>
                <w:lang w:val="ru-RU"/>
              </w:rPr>
            </w:pPr>
            <w:r w:rsidRPr="005E70C0">
              <w:rPr>
                <w:rFonts w:eastAsia="Calibri" w:cs="Arial"/>
                <w:bCs/>
                <w:iCs/>
                <w:lang w:val="ru-RU"/>
              </w:rPr>
              <w:t>Лице за контакт и број телефона</w:t>
            </w:r>
          </w:p>
        </w:tc>
        <w:tc>
          <w:tcPr>
            <w:tcW w:w="923" w:type="pct"/>
            <w:shd w:val="clear" w:color="auto" w:fill="auto"/>
          </w:tcPr>
          <w:p w:rsidR="005E70C0" w:rsidRPr="005E70C0" w:rsidRDefault="005E70C0" w:rsidP="005E70C0">
            <w:pPr>
              <w:spacing w:before="0"/>
              <w:jc w:val="center"/>
              <w:rPr>
                <w:rFonts w:eastAsia="Calibri" w:cs="Arial"/>
                <w:bCs/>
                <w:iCs/>
                <w:lang w:val="ru-RU"/>
              </w:rPr>
            </w:pPr>
          </w:p>
          <w:p w:rsidR="005E70C0" w:rsidRPr="005E70C0" w:rsidRDefault="005E70C0" w:rsidP="005E70C0">
            <w:pPr>
              <w:spacing w:before="0"/>
              <w:jc w:val="center"/>
              <w:rPr>
                <w:rFonts w:eastAsia="Calibri" w:cs="Arial"/>
                <w:b/>
                <w:bCs/>
                <w:iCs/>
                <w:lang w:val="ru-RU"/>
              </w:rPr>
            </w:pPr>
            <w:r w:rsidRPr="005E70C0">
              <w:rPr>
                <w:rFonts w:eastAsia="Calibri" w:cs="Arial"/>
                <w:bCs/>
                <w:iCs/>
                <w:lang w:val="ru-RU"/>
              </w:rPr>
              <w:t>Број и датум закључења уговора</w:t>
            </w:r>
          </w:p>
        </w:tc>
        <w:tc>
          <w:tcPr>
            <w:tcW w:w="859" w:type="pct"/>
            <w:shd w:val="clear" w:color="auto" w:fill="auto"/>
            <w:vAlign w:val="center"/>
          </w:tcPr>
          <w:p w:rsidR="005E70C0" w:rsidRPr="005E70C0" w:rsidRDefault="005E70C0" w:rsidP="005E70C0">
            <w:pPr>
              <w:spacing w:before="0"/>
              <w:jc w:val="center"/>
              <w:rPr>
                <w:rFonts w:eastAsia="Calibri" w:cs="Arial"/>
                <w:bCs/>
                <w:iCs/>
                <w:lang w:val="sr-Cyrl-CS"/>
              </w:rPr>
            </w:pPr>
          </w:p>
          <w:p w:rsidR="005E70C0" w:rsidRPr="005E70C0" w:rsidRDefault="005E70C0" w:rsidP="005E70C0">
            <w:pPr>
              <w:spacing w:before="0"/>
              <w:jc w:val="center"/>
              <w:rPr>
                <w:rFonts w:eastAsia="Calibri" w:cs="Arial"/>
                <w:bCs/>
                <w:iCs/>
              </w:rPr>
            </w:pPr>
            <w:r w:rsidRPr="005E70C0">
              <w:rPr>
                <w:rFonts w:eastAsia="Calibri" w:cs="Arial"/>
                <w:bCs/>
                <w:iCs/>
                <w:lang w:val="sr-Cyrl-CS"/>
              </w:rPr>
              <w:t xml:space="preserve">Датум </w:t>
            </w:r>
            <w:r w:rsidRPr="005E70C0">
              <w:rPr>
                <w:rFonts w:eastAsia="Calibri" w:cs="Arial"/>
                <w:bCs/>
                <w:iCs/>
              </w:rPr>
              <w:t>реализације уговора</w:t>
            </w:r>
          </w:p>
          <w:p w:rsidR="005E70C0" w:rsidRPr="005E70C0" w:rsidRDefault="005E70C0" w:rsidP="005E70C0">
            <w:pPr>
              <w:spacing w:before="0"/>
              <w:jc w:val="center"/>
              <w:rPr>
                <w:rFonts w:eastAsia="Calibri" w:cs="Arial"/>
                <w:b/>
                <w:bCs/>
                <w:iCs/>
              </w:rPr>
            </w:pPr>
          </w:p>
        </w:tc>
        <w:tc>
          <w:tcPr>
            <w:tcW w:w="1145" w:type="pct"/>
          </w:tcPr>
          <w:p w:rsidR="005E70C0" w:rsidRPr="005E70C0" w:rsidRDefault="005E70C0" w:rsidP="005E70C0">
            <w:pPr>
              <w:spacing w:before="0"/>
              <w:jc w:val="center"/>
              <w:rPr>
                <w:rFonts w:eastAsia="Calibri" w:cs="Arial"/>
                <w:bCs/>
                <w:iCs/>
                <w:lang w:val="ru-RU"/>
              </w:rPr>
            </w:pPr>
          </w:p>
          <w:p w:rsidR="005E70C0" w:rsidRPr="005E70C0" w:rsidRDefault="005E70C0" w:rsidP="005E70C0">
            <w:pPr>
              <w:spacing w:before="0"/>
              <w:jc w:val="center"/>
              <w:rPr>
                <w:rFonts w:eastAsia="Calibri" w:cs="Arial"/>
                <w:bCs/>
                <w:iCs/>
                <w:lang w:val="ru-RU"/>
              </w:rPr>
            </w:pPr>
            <w:r w:rsidRPr="005E70C0">
              <w:rPr>
                <w:rFonts w:eastAsia="Calibri" w:cs="Arial"/>
                <w:bCs/>
                <w:iCs/>
                <w:lang w:val="ru-RU"/>
              </w:rPr>
              <w:t xml:space="preserve">Вредност </w:t>
            </w:r>
            <w:r>
              <w:rPr>
                <w:rFonts w:eastAsia="Calibri" w:cs="Arial"/>
                <w:bCs/>
                <w:iCs/>
                <w:lang w:val="sr-Cyrl-RS"/>
              </w:rPr>
              <w:t>испоручених добара</w:t>
            </w:r>
            <w:r w:rsidRPr="005E70C0">
              <w:rPr>
                <w:rFonts w:eastAsia="Calibri" w:cs="Arial"/>
                <w:bCs/>
                <w:iCs/>
                <w:lang w:val="ru-RU"/>
              </w:rPr>
              <w:t xml:space="preserve"> без ПДВ</w:t>
            </w:r>
          </w:p>
          <w:p w:rsidR="005E70C0" w:rsidRPr="005E70C0" w:rsidRDefault="005E70C0" w:rsidP="005E70C0">
            <w:pPr>
              <w:spacing w:before="0"/>
              <w:jc w:val="center"/>
              <w:rPr>
                <w:rFonts w:eastAsia="Calibri" w:cs="Arial"/>
                <w:bCs/>
                <w:iCs/>
                <w:lang w:val="sr-Cyrl-RS"/>
              </w:rPr>
            </w:pPr>
            <w:r w:rsidRPr="005E70C0">
              <w:rPr>
                <w:rFonts w:eastAsia="Calibri" w:cs="Arial"/>
                <w:bCs/>
                <w:iCs/>
                <w:lang w:val="sr-Cyrl-RS"/>
              </w:rPr>
              <w:t>Дин</w:t>
            </w:r>
          </w:p>
        </w:tc>
      </w:tr>
      <w:tr w:rsidR="005E70C0" w:rsidRPr="005E70C0" w:rsidTr="0071462E">
        <w:tc>
          <w:tcPr>
            <w:tcW w:w="213" w:type="pct"/>
            <w:shd w:val="clear" w:color="auto" w:fill="auto"/>
          </w:tcPr>
          <w:p w:rsidR="005E70C0" w:rsidRPr="005E70C0" w:rsidRDefault="005E70C0" w:rsidP="005E70C0">
            <w:pPr>
              <w:spacing w:before="0"/>
              <w:jc w:val="center"/>
              <w:rPr>
                <w:rFonts w:eastAsia="Calibri" w:cs="Arial"/>
                <w:bCs/>
                <w:iCs/>
                <w:lang w:val="ru-RU"/>
              </w:rPr>
            </w:pPr>
          </w:p>
          <w:p w:rsidR="005E70C0" w:rsidRPr="005E70C0" w:rsidRDefault="005E70C0" w:rsidP="005E70C0">
            <w:pPr>
              <w:spacing w:before="0"/>
              <w:jc w:val="center"/>
              <w:rPr>
                <w:rFonts w:eastAsia="Calibri" w:cs="Arial"/>
                <w:bCs/>
                <w:iCs/>
              </w:rPr>
            </w:pPr>
            <w:r w:rsidRPr="005E70C0">
              <w:rPr>
                <w:rFonts w:eastAsia="Calibri" w:cs="Arial"/>
                <w:bCs/>
                <w:iCs/>
              </w:rPr>
              <w:t>1.</w:t>
            </w:r>
          </w:p>
        </w:tc>
        <w:tc>
          <w:tcPr>
            <w:tcW w:w="951" w:type="pct"/>
            <w:shd w:val="clear" w:color="auto" w:fill="auto"/>
          </w:tcPr>
          <w:p w:rsidR="005E70C0" w:rsidRPr="005E70C0" w:rsidRDefault="005E70C0" w:rsidP="005E70C0">
            <w:pPr>
              <w:spacing w:before="0"/>
              <w:jc w:val="center"/>
              <w:rPr>
                <w:rFonts w:eastAsia="Calibri" w:cs="Arial"/>
                <w:b/>
                <w:bCs/>
                <w:iCs/>
              </w:rPr>
            </w:pPr>
          </w:p>
          <w:p w:rsidR="005E70C0" w:rsidRPr="005E70C0" w:rsidRDefault="005E70C0" w:rsidP="005E70C0">
            <w:pPr>
              <w:spacing w:before="0"/>
              <w:jc w:val="center"/>
              <w:rPr>
                <w:rFonts w:eastAsia="Calibri" w:cs="Arial"/>
                <w:b/>
                <w:bCs/>
                <w:iCs/>
              </w:rPr>
            </w:pPr>
          </w:p>
          <w:p w:rsidR="005E70C0" w:rsidRPr="005E70C0" w:rsidRDefault="005E70C0" w:rsidP="005E70C0">
            <w:pPr>
              <w:spacing w:before="0"/>
              <w:jc w:val="center"/>
              <w:rPr>
                <w:rFonts w:eastAsia="Calibri" w:cs="Arial"/>
                <w:b/>
                <w:bCs/>
                <w:iCs/>
              </w:rPr>
            </w:pPr>
          </w:p>
        </w:tc>
        <w:tc>
          <w:tcPr>
            <w:tcW w:w="908" w:type="pct"/>
            <w:shd w:val="clear" w:color="auto" w:fill="auto"/>
          </w:tcPr>
          <w:p w:rsidR="005E70C0" w:rsidRPr="005E70C0" w:rsidRDefault="005E70C0" w:rsidP="005E70C0">
            <w:pPr>
              <w:spacing w:before="0"/>
              <w:jc w:val="center"/>
              <w:rPr>
                <w:rFonts w:eastAsia="Calibri" w:cs="Arial"/>
                <w:b/>
                <w:bCs/>
                <w:iCs/>
              </w:rPr>
            </w:pPr>
          </w:p>
        </w:tc>
        <w:tc>
          <w:tcPr>
            <w:tcW w:w="923" w:type="pct"/>
            <w:shd w:val="clear" w:color="auto" w:fill="auto"/>
          </w:tcPr>
          <w:p w:rsidR="005E70C0" w:rsidRPr="005E70C0" w:rsidRDefault="005E70C0" w:rsidP="005E70C0">
            <w:pPr>
              <w:spacing w:before="0"/>
              <w:jc w:val="center"/>
              <w:rPr>
                <w:rFonts w:eastAsia="Calibri" w:cs="Arial"/>
                <w:b/>
                <w:bCs/>
                <w:iCs/>
              </w:rPr>
            </w:pPr>
          </w:p>
        </w:tc>
        <w:tc>
          <w:tcPr>
            <w:tcW w:w="859" w:type="pct"/>
            <w:shd w:val="clear" w:color="auto" w:fill="auto"/>
          </w:tcPr>
          <w:p w:rsidR="005E70C0" w:rsidRPr="005E70C0" w:rsidRDefault="005E70C0" w:rsidP="005E70C0">
            <w:pPr>
              <w:spacing w:before="0"/>
              <w:jc w:val="center"/>
              <w:rPr>
                <w:rFonts w:eastAsia="Calibri" w:cs="Arial"/>
                <w:b/>
                <w:bCs/>
                <w:iCs/>
              </w:rPr>
            </w:pPr>
          </w:p>
        </w:tc>
        <w:tc>
          <w:tcPr>
            <w:tcW w:w="1145" w:type="pct"/>
          </w:tcPr>
          <w:p w:rsidR="005E70C0" w:rsidRPr="005E70C0" w:rsidRDefault="005E70C0" w:rsidP="005E70C0">
            <w:pPr>
              <w:spacing w:before="0"/>
              <w:jc w:val="center"/>
              <w:rPr>
                <w:rFonts w:eastAsia="Calibri" w:cs="Arial"/>
                <w:b/>
                <w:bCs/>
                <w:iCs/>
              </w:rPr>
            </w:pPr>
          </w:p>
        </w:tc>
      </w:tr>
      <w:tr w:rsidR="005E70C0" w:rsidRPr="005E70C0" w:rsidTr="0071462E">
        <w:tc>
          <w:tcPr>
            <w:tcW w:w="213" w:type="pct"/>
            <w:shd w:val="clear" w:color="auto" w:fill="auto"/>
          </w:tcPr>
          <w:p w:rsidR="005E70C0" w:rsidRPr="005E70C0" w:rsidRDefault="005E70C0" w:rsidP="005E70C0">
            <w:pPr>
              <w:spacing w:before="0"/>
              <w:jc w:val="center"/>
              <w:rPr>
                <w:rFonts w:eastAsia="Calibri" w:cs="Arial"/>
                <w:bCs/>
                <w:iCs/>
              </w:rPr>
            </w:pPr>
          </w:p>
          <w:p w:rsidR="005E70C0" w:rsidRPr="005E70C0" w:rsidRDefault="005E70C0" w:rsidP="005E70C0">
            <w:pPr>
              <w:spacing w:before="0"/>
              <w:jc w:val="center"/>
              <w:rPr>
                <w:rFonts w:eastAsia="Calibri" w:cs="Arial"/>
                <w:bCs/>
                <w:iCs/>
              </w:rPr>
            </w:pPr>
            <w:r w:rsidRPr="005E70C0">
              <w:rPr>
                <w:rFonts w:eastAsia="Calibri" w:cs="Arial"/>
                <w:bCs/>
                <w:iCs/>
              </w:rPr>
              <w:t>2.</w:t>
            </w:r>
          </w:p>
        </w:tc>
        <w:tc>
          <w:tcPr>
            <w:tcW w:w="951" w:type="pct"/>
            <w:shd w:val="clear" w:color="auto" w:fill="auto"/>
          </w:tcPr>
          <w:p w:rsidR="005E70C0" w:rsidRPr="005E70C0" w:rsidRDefault="005E70C0" w:rsidP="005E70C0">
            <w:pPr>
              <w:spacing w:before="0"/>
              <w:jc w:val="center"/>
              <w:rPr>
                <w:rFonts w:eastAsia="Calibri" w:cs="Arial"/>
                <w:b/>
                <w:bCs/>
                <w:iCs/>
              </w:rPr>
            </w:pPr>
          </w:p>
          <w:p w:rsidR="005E70C0" w:rsidRPr="005E70C0" w:rsidRDefault="005E70C0" w:rsidP="005E70C0">
            <w:pPr>
              <w:spacing w:before="0"/>
              <w:jc w:val="center"/>
              <w:rPr>
                <w:rFonts w:eastAsia="Calibri" w:cs="Arial"/>
                <w:b/>
                <w:bCs/>
                <w:iCs/>
              </w:rPr>
            </w:pPr>
          </w:p>
          <w:p w:rsidR="005E70C0" w:rsidRPr="005E70C0" w:rsidRDefault="005E70C0" w:rsidP="005E70C0">
            <w:pPr>
              <w:spacing w:before="0"/>
              <w:jc w:val="center"/>
              <w:rPr>
                <w:rFonts w:eastAsia="Calibri" w:cs="Arial"/>
                <w:b/>
                <w:bCs/>
                <w:iCs/>
              </w:rPr>
            </w:pPr>
          </w:p>
        </w:tc>
        <w:tc>
          <w:tcPr>
            <w:tcW w:w="908" w:type="pct"/>
            <w:shd w:val="clear" w:color="auto" w:fill="auto"/>
          </w:tcPr>
          <w:p w:rsidR="005E70C0" w:rsidRPr="005E70C0" w:rsidRDefault="005E70C0" w:rsidP="005E70C0">
            <w:pPr>
              <w:spacing w:before="0"/>
              <w:jc w:val="center"/>
              <w:rPr>
                <w:rFonts w:eastAsia="Calibri" w:cs="Arial"/>
                <w:b/>
                <w:bCs/>
                <w:iCs/>
              </w:rPr>
            </w:pPr>
          </w:p>
        </w:tc>
        <w:tc>
          <w:tcPr>
            <w:tcW w:w="923" w:type="pct"/>
            <w:shd w:val="clear" w:color="auto" w:fill="auto"/>
          </w:tcPr>
          <w:p w:rsidR="005E70C0" w:rsidRPr="005E70C0" w:rsidRDefault="005E70C0" w:rsidP="005E70C0">
            <w:pPr>
              <w:spacing w:before="0"/>
              <w:jc w:val="center"/>
              <w:rPr>
                <w:rFonts w:eastAsia="Calibri" w:cs="Arial"/>
                <w:b/>
                <w:bCs/>
                <w:iCs/>
              </w:rPr>
            </w:pPr>
          </w:p>
        </w:tc>
        <w:tc>
          <w:tcPr>
            <w:tcW w:w="859" w:type="pct"/>
            <w:shd w:val="clear" w:color="auto" w:fill="auto"/>
          </w:tcPr>
          <w:p w:rsidR="005E70C0" w:rsidRPr="005E70C0" w:rsidRDefault="005E70C0" w:rsidP="005E70C0">
            <w:pPr>
              <w:spacing w:before="0"/>
              <w:jc w:val="center"/>
              <w:rPr>
                <w:rFonts w:eastAsia="Calibri" w:cs="Arial"/>
                <w:b/>
                <w:bCs/>
                <w:iCs/>
              </w:rPr>
            </w:pPr>
          </w:p>
        </w:tc>
        <w:tc>
          <w:tcPr>
            <w:tcW w:w="1145" w:type="pct"/>
          </w:tcPr>
          <w:p w:rsidR="005E70C0" w:rsidRPr="005E70C0" w:rsidRDefault="005E70C0" w:rsidP="005E70C0">
            <w:pPr>
              <w:spacing w:before="0"/>
              <w:jc w:val="center"/>
              <w:rPr>
                <w:rFonts w:eastAsia="Calibri" w:cs="Arial"/>
                <w:b/>
                <w:bCs/>
                <w:iCs/>
              </w:rPr>
            </w:pPr>
          </w:p>
        </w:tc>
      </w:tr>
      <w:tr w:rsidR="005E70C0" w:rsidRPr="005E70C0" w:rsidTr="0071462E">
        <w:tc>
          <w:tcPr>
            <w:tcW w:w="213" w:type="pct"/>
            <w:shd w:val="clear" w:color="auto" w:fill="auto"/>
          </w:tcPr>
          <w:p w:rsidR="005E70C0" w:rsidRPr="005E70C0" w:rsidRDefault="005E70C0" w:rsidP="005E70C0">
            <w:pPr>
              <w:spacing w:before="0"/>
              <w:jc w:val="center"/>
              <w:rPr>
                <w:rFonts w:eastAsia="Calibri" w:cs="Arial"/>
                <w:bCs/>
                <w:iCs/>
              </w:rPr>
            </w:pPr>
          </w:p>
          <w:p w:rsidR="005E70C0" w:rsidRPr="005E70C0" w:rsidRDefault="005E70C0" w:rsidP="005E70C0">
            <w:pPr>
              <w:spacing w:before="0"/>
              <w:jc w:val="center"/>
              <w:rPr>
                <w:rFonts w:eastAsia="Calibri" w:cs="Arial"/>
                <w:bCs/>
                <w:iCs/>
              </w:rPr>
            </w:pPr>
            <w:r w:rsidRPr="005E70C0">
              <w:rPr>
                <w:rFonts w:eastAsia="Calibri" w:cs="Arial"/>
                <w:bCs/>
                <w:iCs/>
              </w:rPr>
              <w:t>3.</w:t>
            </w:r>
          </w:p>
        </w:tc>
        <w:tc>
          <w:tcPr>
            <w:tcW w:w="951" w:type="pct"/>
            <w:shd w:val="clear" w:color="auto" w:fill="auto"/>
          </w:tcPr>
          <w:p w:rsidR="005E70C0" w:rsidRPr="005E70C0" w:rsidRDefault="005E70C0" w:rsidP="005E70C0">
            <w:pPr>
              <w:spacing w:before="0"/>
              <w:jc w:val="center"/>
              <w:rPr>
                <w:rFonts w:eastAsia="Calibri" w:cs="Arial"/>
                <w:b/>
                <w:bCs/>
                <w:iCs/>
              </w:rPr>
            </w:pPr>
          </w:p>
          <w:p w:rsidR="005E70C0" w:rsidRPr="005E70C0" w:rsidRDefault="005E70C0" w:rsidP="005E70C0">
            <w:pPr>
              <w:spacing w:before="0"/>
              <w:jc w:val="center"/>
              <w:rPr>
                <w:rFonts w:eastAsia="Calibri" w:cs="Arial"/>
                <w:b/>
                <w:bCs/>
                <w:iCs/>
              </w:rPr>
            </w:pPr>
          </w:p>
          <w:p w:rsidR="005E70C0" w:rsidRPr="005E70C0" w:rsidRDefault="005E70C0" w:rsidP="005E70C0">
            <w:pPr>
              <w:spacing w:before="0"/>
              <w:jc w:val="center"/>
              <w:rPr>
                <w:rFonts w:eastAsia="Calibri" w:cs="Arial"/>
                <w:b/>
                <w:bCs/>
                <w:iCs/>
              </w:rPr>
            </w:pPr>
          </w:p>
        </w:tc>
        <w:tc>
          <w:tcPr>
            <w:tcW w:w="908" w:type="pct"/>
            <w:shd w:val="clear" w:color="auto" w:fill="auto"/>
          </w:tcPr>
          <w:p w:rsidR="005E70C0" w:rsidRPr="005E70C0" w:rsidRDefault="005E70C0" w:rsidP="005E70C0">
            <w:pPr>
              <w:spacing w:before="0"/>
              <w:jc w:val="center"/>
              <w:rPr>
                <w:rFonts w:eastAsia="Calibri" w:cs="Arial"/>
                <w:b/>
                <w:bCs/>
                <w:iCs/>
              </w:rPr>
            </w:pPr>
          </w:p>
        </w:tc>
        <w:tc>
          <w:tcPr>
            <w:tcW w:w="923" w:type="pct"/>
            <w:shd w:val="clear" w:color="auto" w:fill="auto"/>
          </w:tcPr>
          <w:p w:rsidR="005E70C0" w:rsidRPr="005E70C0" w:rsidRDefault="005E70C0" w:rsidP="005E70C0">
            <w:pPr>
              <w:spacing w:before="0"/>
              <w:jc w:val="center"/>
              <w:rPr>
                <w:rFonts w:eastAsia="Calibri" w:cs="Arial"/>
                <w:b/>
                <w:bCs/>
                <w:iCs/>
              </w:rPr>
            </w:pPr>
          </w:p>
        </w:tc>
        <w:tc>
          <w:tcPr>
            <w:tcW w:w="859" w:type="pct"/>
            <w:shd w:val="clear" w:color="auto" w:fill="auto"/>
          </w:tcPr>
          <w:p w:rsidR="005E70C0" w:rsidRPr="005E70C0" w:rsidRDefault="005E70C0" w:rsidP="005E70C0">
            <w:pPr>
              <w:spacing w:before="0"/>
              <w:jc w:val="center"/>
              <w:rPr>
                <w:rFonts w:eastAsia="Calibri" w:cs="Arial"/>
                <w:b/>
                <w:bCs/>
                <w:iCs/>
              </w:rPr>
            </w:pPr>
          </w:p>
        </w:tc>
        <w:tc>
          <w:tcPr>
            <w:tcW w:w="1145" w:type="pct"/>
          </w:tcPr>
          <w:p w:rsidR="005E70C0" w:rsidRPr="005E70C0" w:rsidRDefault="005E70C0" w:rsidP="005E70C0">
            <w:pPr>
              <w:spacing w:before="0"/>
              <w:jc w:val="center"/>
              <w:rPr>
                <w:rFonts w:eastAsia="Calibri" w:cs="Arial"/>
                <w:b/>
                <w:bCs/>
                <w:iCs/>
              </w:rPr>
            </w:pPr>
          </w:p>
        </w:tc>
      </w:tr>
      <w:tr w:rsidR="005E70C0" w:rsidRPr="005E70C0" w:rsidTr="0071462E">
        <w:tc>
          <w:tcPr>
            <w:tcW w:w="213" w:type="pct"/>
            <w:shd w:val="clear" w:color="auto" w:fill="auto"/>
          </w:tcPr>
          <w:p w:rsidR="005E70C0" w:rsidRPr="005E70C0" w:rsidRDefault="005E70C0" w:rsidP="005E70C0">
            <w:pPr>
              <w:spacing w:before="0"/>
              <w:jc w:val="center"/>
              <w:rPr>
                <w:rFonts w:eastAsia="Calibri" w:cs="Arial"/>
                <w:bCs/>
                <w:iCs/>
              </w:rPr>
            </w:pPr>
          </w:p>
          <w:p w:rsidR="005E70C0" w:rsidRPr="005E70C0" w:rsidRDefault="005E70C0" w:rsidP="005E70C0">
            <w:pPr>
              <w:spacing w:before="0"/>
              <w:jc w:val="center"/>
              <w:rPr>
                <w:rFonts w:eastAsia="Calibri" w:cs="Arial"/>
                <w:bCs/>
                <w:iCs/>
              </w:rPr>
            </w:pPr>
            <w:r w:rsidRPr="005E70C0">
              <w:rPr>
                <w:rFonts w:eastAsia="Calibri" w:cs="Arial"/>
                <w:bCs/>
                <w:iCs/>
              </w:rPr>
              <w:t>4.</w:t>
            </w:r>
          </w:p>
        </w:tc>
        <w:tc>
          <w:tcPr>
            <w:tcW w:w="951" w:type="pct"/>
            <w:shd w:val="clear" w:color="auto" w:fill="auto"/>
          </w:tcPr>
          <w:p w:rsidR="005E70C0" w:rsidRPr="005E70C0" w:rsidRDefault="005E70C0" w:rsidP="005E70C0">
            <w:pPr>
              <w:spacing w:before="0"/>
              <w:jc w:val="center"/>
              <w:rPr>
                <w:rFonts w:eastAsia="Calibri" w:cs="Arial"/>
                <w:b/>
                <w:bCs/>
                <w:iCs/>
              </w:rPr>
            </w:pPr>
          </w:p>
          <w:p w:rsidR="005E70C0" w:rsidRPr="005E70C0" w:rsidRDefault="005E70C0" w:rsidP="005E70C0">
            <w:pPr>
              <w:spacing w:before="0"/>
              <w:jc w:val="center"/>
              <w:rPr>
                <w:rFonts w:eastAsia="Calibri" w:cs="Arial"/>
                <w:b/>
                <w:bCs/>
                <w:iCs/>
              </w:rPr>
            </w:pPr>
          </w:p>
          <w:p w:rsidR="005E70C0" w:rsidRPr="005E70C0" w:rsidRDefault="005E70C0" w:rsidP="005E70C0">
            <w:pPr>
              <w:spacing w:before="0"/>
              <w:jc w:val="center"/>
              <w:rPr>
                <w:rFonts w:eastAsia="Calibri" w:cs="Arial"/>
                <w:b/>
                <w:bCs/>
                <w:iCs/>
              </w:rPr>
            </w:pPr>
          </w:p>
        </w:tc>
        <w:tc>
          <w:tcPr>
            <w:tcW w:w="908" w:type="pct"/>
            <w:shd w:val="clear" w:color="auto" w:fill="auto"/>
          </w:tcPr>
          <w:p w:rsidR="005E70C0" w:rsidRPr="005E70C0" w:rsidRDefault="005E70C0" w:rsidP="005E70C0">
            <w:pPr>
              <w:spacing w:before="0"/>
              <w:jc w:val="center"/>
              <w:rPr>
                <w:rFonts w:eastAsia="Calibri" w:cs="Arial"/>
                <w:b/>
                <w:bCs/>
                <w:iCs/>
              </w:rPr>
            </w:pPr>
          </w:p>
        </w:tc>
        <w:tc>
          <w:tcPr>
            <w:tcW w:w="923" w:type="pct"/>
            <w:shd w:val="clear" w:color="auto" w:fill="auto"/>
          </w:tcPr>
          <w:p w:rsidR="005E70C0" w:rsidRPr="005E70C0" w:rsidRDefault="005E70C0" w:rsidP="005E70C0">
            <w:pPr>
              <w:spacing w:before="0"/>
              <w:jc w:val="center"/>
              <w:rPr>
                <w:rFonts w:eastAsia="Calibri" w:cs="Arial"/>
                <w:b/>
                <w:bCs/>
                <w:iCs/>
              </w:rPr>
            </w:pPr>
          </w:p>
        </w:tc>
        <w:tc>
          <w:tcPr>
            <w:tcW w:w="859" w:type="pct"/>
            <w:shd w:val="clear" w:color="auto" w:fill="auto"/>
          </w:tcPr>
          <w:p w:rsidR="005E70C0" w:rsidRPr="005E70C0" w:rsidRDefault="005E70C0" w:rsidP="005E70C0">
            <w:pPr>
              <w:spacing w:before="0"/>
              <w:jc w:val="center"/>
              <w:rPr>
                <w:rFonts w:eastAsia="Calibri" w:cs="Arial"/>
                <w:b/>
                <w:bCs/>
                <w:iCs/>
              </w:rPr>
            </w:pPr>
          </w:p>
        </w:tc>
        <w:tc>
          <w:tcPr>
            <w:tcW w:w="1145" w:type="pct"/>
          </w:tcPr>
          <w:p w:rsidR="005E70C0" w:rsidRPr="005E70C0" w:rsidRDefault="005E70C0" w:rsidP="005E70C0">
            <w:pPr>
              <w:spacing w:before="0"/>
              <w:jc w:val="center"/>
              <w:rPr>
                <w:rFonts w:eastAsia="Calibri" w:cs="Arial"/>
                <w:b/>
                <w:bCs/>
                <w:iCs/>
              </w:rPr>
            </w:pPr>
          </w:p>
        </w:tc>
      </w:tr>
      <w:tr w:rsidR="005E70C0" w:rsidRPr="005E70C0" w:rsidTr="0071462E">
        <w:tc>
          <w:tcPr>
            <w:tcW w:w="213" w:type="pct"/>
            <w:shd w:val="clear" w:color="auto" w:fill="auto"/>
          </w:tcPr>
          <w:p w:rsidR="005E70C0" w:rsidRPr="005E70C0" w:rsidRDefault="005E70C0" w:rsidP="005E70C0">
            <w:pPr>
              <w:spacing w:before="0"/>
              <w:jc w:val="center"/>
              <w:rPr>
                <w:rFonts w:eastAsia="Calibri" w:cs="Arial"/>
                <w:bCs/>
                <w:iCs/>
              </w:rPr>
            </w:pPr>
          </w:p>
          <w:p w:rsidR="005E70C0" w:rsidRPr="005E70C0" w:rsidRDefault="005E70C0" w:rsidP="005E70C0">
            <w:pPr>
              <w:spacing w:before="0"/>
              <w:jc w:val="center"/>
              <w:rPr>
                <w:rFonts w:eastAsia="Calibri" w:cs="Arial"/>
                <w:bCs/>
                <w:iCs/>
              </w:rPr>
            </w:pPr>
            <w:r w:rsidRPr="005E70C0">
              <w:rPr>
                <w:rFonts w:eastAsia="Calibri" w:cs="Arial"/>
                <w:bCs/>
                <w:iCs/>
              </w:rPr>
              <w:t>5.</w:t>
            </w:r>
          </w:p>
        </w:tc>
        <w:tc>
          <w:tcPr>
            <w:tcW w:w="951" w:type="pct"/>
            <w:shd w:val="clear" w:color="auto" w:fill="auto"/>
          </w:tcPr>
          <w:p w:rsidR="005E70C0" w:rsidRPr="005E70C0" w:rsidRDefault="005E70C0" w:rsidP="005E70C0">
            <w:pPr>
              <w:spacing w:before="0"/>
              <w:jc w:val="center"/>
              <w:rPr>
                <w:rFonts w:eastAsia="Calibri" w:cs="Arial"/>
                <w:b/>
                <w:bCs/>
                <w:iCs/>
              </w:rPr>
            </w:pPr>
          </w:p>
          <w:p w:rsidR="005E70C0" w:rsidRPr="005E70C0" w:rsidRDefault="005E70C0" w:rsidP="005E70C0">
            <w:pPr>
              <w:spacing w:before="0"/>
              <w:jc w:val="center"/>
              <w:rPr>
                <w:rFonts w:eastAsia="Calibri" w:cs="Arial"/>
                <w:b/>
                <w:bCs/>
                <w:iCs/>
              </w:rPr>
            </w:pPr>
          </w:p>
          <w:p w:rsidR="005E70C0" w:rsidRPr="005E70C0" w:rsidRDefault="005E70C0" w:rsidP="005E70C0">
            <w:pPr>
              <w:spacing w:before="0"/>
              <w:jc w:val="center"/>
              <w:rPr>
                <w:rFonts w:eastAsia="Calibri" w:cs="Arial"/>
                <w:b/>
                <w:bCs/>
                <w:iCs/>
              </w:rPr>
            </w:pPr>
          </w:p>
        </w:tc>
        <w:tc>
          <w:tcPr>
            <w:tcW w:w="908" w:type="pct"/>
            <w:shd w:val="clear" w:color="auto" w:fill="auto"/>
          </w:tcPr>
          <w:p w:rsidR="005E70C0" w:rsidRPr="005E70C0" w:rsidRDefault="005E70C0" w:rsidP="005E70C0">
            <w:pPr>
              <w:spacing w:before="0"/>
              <w:jc w:val="center"/>
              <w:rPr>
                <w:rFonts w:eastAsia="Calibri" w:cs="Arial"/>
                <w:b/>
                <w:bCs/>
                <w:iCs/>
              </w:rPr>
            </w:pPr>
          </w:p>
        </w:tc>
        <w:tc>
          <w:tcPr>
            <w:tcW w:w="923" w:type="pct"/>
            <w:shd w:val="clear" w:color="auto" w:fill="auto"/>
          </w:tcPr>
          <w:p w:rsidR="005E70C0" w:rsidRPr="005E70C0" w:rsidRDefault="005E70C0" w:rsidP="005E70C0">
            <w:pPr>
              <w:spacing w:before="0"/>
              <w:jc w:val="center"/>
              <w:rPr>
                <w:rFonts w:eastAsia="Calibri" w:cs="Arial"/>
                <w:b/>
                <w:bCs/>
                <w:iCs/>
              </w:rPr>
            </w:pPr>
          </w:p>
        </w:tc>
        <w:tc>
          <w:tcPr>
            <w:tcW w:w="859" w:type="pct"/>
            <w:shd w:val="clear" w:color="auto" w:fill="auto"/>
          </w:tcPr>
          <w:p w:rsidR="005E70C0" w:rsidRPr="005E70C0" w:rsidRDefault="005E70C0" w:rsidP="005E70C0">
            <w:pPr>
              <w:spacing w:before="0"/>
              <w:jc w:val="center"/>
              <w:rPr>
                <w:rFonts w:eastAsia="Calibri" w:cs="Arial"/>
                <w:b/>
                <w:bCs/>
                <w:iCs/>
              </w:rPr>
            </w:pPr>
          </w:p>
        </w:tc>
        <w:tc>
          <w:tcPr>
            <w:tcW w:w="1145" w:type="pct"/>
          </w:tcPr>
          <w:p w:rsidR="005E70C0" w:rsidRPr="005E70C0" w:rsidRDefault="005E70C0" w:rsidP="005E70C0">
            <w:pPr>
              <w:spacing w:before="0"/>
              <w:jc w:val="center"/>
              <w:rPr>
                <w:rFonts w:eastAsia="Calibri" w:cs="Arial"/>
                <w:b/>
                <w:bCs/>
                <w:iCs/>
              </w:rPr>
            </w:pPr>
          </w:p>
        </w:tc>
      </w:tr>
      <w:tr w:rsidR="005E70C0" w:rsidRPr="005E70C0" w:rsidTr="0071462E">
        <w:tblPrEx>
          <w:tblLook w:val="0000" w:firstRow="0" w:lastRow="0" w:firstColumn="0" w:lastColumn="0" w:noHBand="0" w:noVBand="0"/>
        </w:tblPrEx>
        <w:trPr>
          <w:gridBefore w:val="3"/>
          <w:wBefore w:w="2072" w:type="pct"/>
          <w:trHeight w:val="812"/>
        </w:trPr>
        <w:tc>
          <w:tcPr>
            <w:tcW w:w="923" w:type="pct"/>
            <w:tcBorders>
              <w:left w:val="nil"/>
              <w:bottom w:val="nil"/>
            </w:tcBorders>
            <w:shd w:val="clear" w:color="auto" w:fill="auto"/>
          </w:tcPr>
          <w:p w:rsidR="005E70C0" w:rsidRPr="005E70C0" w:rsidRDefault="005E70C0" w:rsidP="005E70C0">
            <w:pPr>
              <w:spacing w:before="0"/>
              <w:jc w:val="center"/>
              <w:rPr>
                <w:rFonts w:eastAsia="Calibri" w:cs="Arial"/>
                <w:b/>
                <w:bCs/>
                <w:iCs/>
              </w:rPr>
            </w:pPr>
          </w:p>
        </w:tc>
        <w:tc>
          <w:tcPr>
            <w:tcW w:w="859" w:type="pct"/>
            <w:shd w:val="clear" w:color="auto" w:fill="auto"/>
          </w:tcPr>
          <w:p w:rsidR="005E70C0" w:rsidRPr="005E70C0" w:rsidRDefault="005E70C0" w:rsidP="005E70C0">
            <w:pPr>
              <w:spacing w:before="0"/>
              <w:jc w:val="center"/>
              <w:rPr>
                <w:rFonts w:eastAsia="Calibri" w:cs="Arial"/>
                <w:b/>
                <w:bCs/>
                <w:iCs/>
                <w:lang w:val="ru-RU"/>
              </w:rPr>
            </w:pPr>
          </w:p>
          <w:p w:rsidR="005E70C0" w:rsidRPr="005E70C0" w:rsidRDefault="005E70C0" w:rsidP="005E70C0">
            <w:pPr>
              <w:spacing w:before="0"/>
              <w:jc w:val="center"/>
              <w:rPr>
                <w:rFonts w:eastAsia="Calibri" w:cs="Arial"/>
                <w:b/>
                <w:bCs/>
                <w:iCs/>
                <w:lang w:val="ru-RU"/>
              </w:rPr>
            </w:pPr>
            <w:r w:rsidRPr="005E70C0">
              <w:rPr>
                <w:rFonts w:eastAsia="Calibri" w:cs="Arial"/>
                <w:b/>
                <w:bCs/>
                <w:iCs/>
                <w:lang w:val="ru-RU"/>
              </w:rPr>
              <w:t>Укупна вредност</w:t>
            </w:r>
          </w:p>
          <w:p w:rsidR="005E70C0" w:rsidRPr="005E70C0" w:rsidRDefault="005E70C0" w:rsidP="005E70C0">
            <w:pPr>
              <w:spacing w:before="0"/>
              <w:jc w:val="center"/>
              <w:rPr>
                <w:rFonts w:eastAsia="Calibri" w:cs="Arial"/>
                <w:b/>
                <w:bCs/>
                <w:iCs/>
                <w:lang w:val="ru-RU"/>
              </w:rPr>
            </w:pPr>
            <w:r>
              <w:rPr>
                <w:rFonts w:eastAsia="Calibri" w:cs="Arial"/>
                <w:b/>
                <w:bCs/>
                <w:iCs/>
                <w:lang w:val="sr-Cyrl-RS"/>
              </w:rPr>
              <w:t>испоручених добара</w:t>
            </w:r>
            <w:r w:rsidRPr="005E70C0">
              <w:rPr>
                <w:rFonts w:eastAsia="Calibri" w:cs="Arial"/>
                <w:b/>
                <w:bCs/>
                <w:iCs/>
                <w:lang w:val="ru-RU"/>
              </w:rPr>
              <w:t xml:space="preserve"> без</w:t>
            </w:r>
          </w:p>
          <w:p w:rsidR="005E70C0" w:rsidRPr="005E70C0" w:rsidRDefault="005E70C0" w:rsidP="005E70C0">
            <w:pPr>
              <w:spacing w:before="0"/>
              <w:jc w:val="center"/>
              <w:rPr>
                <w:rFonts w:eastAsia="Calibri" w:cs="Arial"/>
                <w:b/>
                <w:bCs/>
                <w:iCs/>
                <w:lang w:val="ru-RU"/>
              </w:rPr>
            </w:pPr>
            <w:r w:rsidRPr="005E70C0">
              <w:rPr>
                <w:rFonts w:eastAsia="Calibri" w:cs="Arial"/>
                <w:b/>
                <w:bCs/>
                <w:iCs/>
                <w:lang w:val="ru-RU"/>
              </w:rPr>
              <w:t>ПДВ</w:t>
            </w:r>
          </w:p>
          <w:p w:rsidR="005E70C0" w:rsidRPr="005E70C0" w:rsidRDefault="005E70C0" w:rsidP="005E70C0">
            <w:pPr>
              <w:spacing w:before="0"/>
              <w:rPr>
                <w:rFonts w:eastAsia="Calibri" w:cs="Arial"/>
                <w:b/>
                <w:bCs/>
                <w:iCs/>
              </w:rPr>
            </w:pPr>
            <w:r w:rsidRPr="005E70C0">
              <w:rPr>
                <w:rFonts w:eastAsia="Calibri" w:cs="Arial"/>
                <w:b/>
                <w:bCs/>
                <w:iCs/>
                <w:lang w:val="sr-Cyrl-RS"/>
              </w:rPr>
              <w:t xml:space="preserve">     Дин</w:t>
            </w:r>
          </w:p>
        </w:tc>
        <w:tc>
          <w:tcPr>
            <w:tcW w:w="1145" w:type="pct"/>
          </w:tcPr>
          <w:p w:rsidR="005E70C0" w:rsidRPr="005E70C0" w:rsidRDefault="005E70C0" w:rsidP="005E70C0">
            <w:pPr>
              <w:spacing w:before="0"/>
              <w:ind w:left="720"/>
              <w:jc w:val="center"/>
              <w:rPr>
                <w:rFonts w:eastAsia="Calibri" w:cs="Arial"/>
                <w:b/>
                <w:bCs/>
                <w:iCs/>
              </w:rPr>
            </w:pPr>
          </w:p>
        </w:tc>
      </w:tr>
    </w:tbl>
    <w:p w:rsidR="005E70C0" w:rsidRPr="005E70C0" w:rsidRDefault="005E70C0" w:rsidP="005E70C0">
      <w:pPr>
        <w:tabs>
          <w:tab w:val="left" w:pos="4999"/>
        </w:tabs>
        <w:spacing w:before="0"/>
        <w:rPr>
          <w:rFonts w:eastAsia="Calibri" w:cs="Arial"/>
        </w:rPr>
      </w:pPr>
    </w:p>
    <w:tbl>
      <w:tblPr>
        <w:tblW w:w="10031" w:type="dxa"/>
        <w:jc w:val="center"/>
        <w:tblLayout w:type="fixed"/>
        <w:tblLook w:val="0000" w:firstRow="0" w:lastRow="0" w:firstColumn="0" w:lastColumn="0" w:noHBand="0" w:noVBand="0"/>
      </w:tblPr>
      <w:tblGrid>
        <w:gridCol w:w="3882"/>
        <w:gridCol w:w="2127"/>
        <w:gridCol w:w="4022"/>
      </w:tblGrid>
      <w:tr w:rsidR="005E70C0" w:rsidRPr="005E70C0" w:rsidTr="0071462E">
        <w:trPr>
          <w:jc w:val="center"/>
        </w:trPr>
        <w:tc>
          <w:tcPr>
            <w:tcW w:w="3882" w:type="dxa"/>
          </w:tcPr>
          <w:p w:rsidR="005E70C0" w:rsidRPr="005E70C0" w:rsidRDefault="005E70C0" w:rsidP="005E70C0">
            <w:pPr>
              <w:spacing w:before="0"/>
              <w:jc w:val="center"/>
              <w:rPr>
                <w:rFonts w:cs="Arial"/>
              </w:rPr>
            </w:pPr>
            <w:r w:rsidRPr="005E70C0">
              <w:rPr>
                <w:rFonts w:cs="Arial"/>
              </w:rPr>
              <w:t>Датум:</w:t>
            </w:r>
          </w:p>
        </w:tc>
        <w:tc>
          <w:tcPr>
            <w:tcW w:w="2127" w:type="dxa"/>
          </w:tcPr>
          <w:p w:rsidR="005E70C0" w:rsidRPr="005E70C0" w:rsidRDefault="005E70C0" w:rsidP="005E70C0">
            <w:pPr>
              <w:spacing w:before="0"/>
              <w:jc w:val="center"/>
              <w:rPr>
                <w:rFonts w:cs="Arial"/>
                <w:lang w:val="ru-RU"/>
              </w:rPr>
            </w:pPr>
          </w:p>
        </w:tc>
        <w:tc>
          <w:tcPr>
            <w:tcW w:w="4022" w:type="dxa"/>
          </w:tcPr>
          <w:p w:rsidR="005E70C0" w:rsidRPr="005E70C0" w:rsidRDefault="005E70C0" w:rsidP="005E70C0">
            <w:pPr>
              <w:spacing w:before="0"/>
              <w:jc w:val="center"/>
              <w:rPr>
                <w:rFonts w:cs="Arial"/>
                <w:lang w:val="ru-RU"/>
              </w:rPr>
            </w:pPr>
            <w:r w:rsidRPr="005E70C0">
              <w:rPr>
                <w:rFonts w:cs="Arial"/>
                <w:lang w:val="sr-Cyrl-CS"/>
              </w:rPr>
              <w:t>П</w:t>
            </w:r>
            <w:r w:rsidRPr="005E70C0">
              <w:rPr>
                <w:rFonts w:cs="Arial"/>
              </w:rPr>
              <w:t>онуђач</w:t>
            </w:r>
            <w:r w:rsidRPr="005E70C0">
              <w:rPr>
                <w:rFonts w:cs="Arial"/>
                <w:lang w:val="ru-RU"/>
              </w:rPr>
              <w:t>:</w:t>
            </w:r>
          </w:p>
        </w:tc>
      </w:tr>
      <w:tr w:rsidR="005E70C0" w:rsidRPr="005E70C0" w:rsidTr="0071462E">
        <w:trPr>
          <w:jc w:val="center"/>
        </w:trPr>
        <w:tc>
          <w:tcPr>
            <w:tcW w:w="3882" w:type="dxa"/>
          </w:tcPr>
          <w:p w:rsidR="005E70C0" w:rsidRPr="005E70C0" w:rsidRDefault="005E70C0" w:rsidP="005E70C0">
            <w:pPr>
              <w:spacing w:before="0"/>
              <w:jc w:val="center"/>
              <w:rPr>
                <w:rFonts w:cs="Arial"/>
              </w:rPr>
            </w:pPr>
          </w:p>
        </w:tc>
        <w:tc>
          <w:tcPr>
            <w:tcW w:w="2127" w:type="dxa"/>
          </w:tcPr>
          <w:p w:rsidR="005E70C0" w:rsidRPr="005E70C0" w:rsidRDefault="005E70C0" w:rsidP="005E70C0">
            <w:pPr>
              <w:spacing w:before="0"/>
              <w:jc w:val="center"/>
              <w:rPr>
                <w:rFonts w:cs="Arial"/>
              </w:rPr>
            </w:pPr>
            <w:r w:rsidRPr="005E70C0">
              <w:rPr>
                <w:rFonts w:cs="Arial"/>
              </w:rPr>
              <w:t>М.П.</w:t>
            </w:r>
          </w:p>
        </w:tc>
        <w:tc>
          <w:tcPr>
            <w:tcW w:w="4022" w:type="dxa"/>
          </w:tcPr>
          <w:p w:rsidR="005E70C0" w:rsidRPr="005E70C0" w:rsidRDefault="005E70C0" w:rsidP="005E70C0">
            <w:pPr>
              <w:spacing w:before="0"/>
              <w:jc w:val="center"/>
              <w:rPr>
                <w:rFonts w:cs="Arial"/>
                <w:lang w:val="ru-RU"/>
              </w:rPr>
            </w:pPr>
          </w:p>
        </w:tc>
      </w:tr>
      <w:tr w:rsidR="005E70C0" w:rsidRPr="005E70C0" w:rsidTr="0071462E">
        <w:trPr>
          <w:jc w:val="center"/>
        </w:trPr>
        <w:tc>
          <w:tcPr>
            <w:tcW w:w="3882" w:type="dxa"/>
            <w:tcBorders>
              <w:bottom w:val="single" w:sz="4" w:space="0" w:color="auto"/>
            </w:tcBorders>
          </w:tcPr>
          <w:p w:rsidR="005E70C0" w:rsidRPr="005E70C0" w:rsidRDefault="005E70C0" w:rsidP="005E70C0">
            <w:pPr>
              <w:spacing w:before="0"/>
              <w:jc w:val="center"/>
              <w:rPr>
                <w:rFonts w:cs="Arial"/>
              </w:rPr>
            </w:pPr>
          </w:p>
        </w:tc>
        <w:tc>
          <w:tcPr>
            <w:tcW w:w="2127" w:type="dxa"/>
          </w:tcPr>
          <w:p w:rsidR="005E70C0" w:rsidRPr="005E70C0" w:rsidRDefault="005E70C0" w:rsidP="005E70C0">
            <w:pPr>
              <w:spacing w:before="0"/>
              <w:jc w:val="center"/>
              <w:rPr>
                <w:rFonts w:cs="Arial"/>
                <w:lang w:val="ru-RU"/>
              </w:rPr>
            </w:pPr>
          </w:p>
        </w:tc>
        <w:tc>
          <w:tcPr>
            <w:tcW w:w="4022" w:type="dxa"/>
            <w:tcBorders>
              <w:bottom w:val="single" w:sz="4" w:space="0" w:color="auto"/>
            </w:tcBorders>
          </w:tcPr>
          <w:p w:rsidR="005E70C0" w:rsidRPr="005E70C0" w:rsidRDefault="005E70C0" w:rsidP="005E70C0">
            <w:pPr>
              <w:spacing w:before="0"/>
              <w:jc w:val="center"/>
              <w:rPr>
                <w:rFonts w:cs="Arial"/>
                <w:lang w:val="ru-RU"/>
              </w:rPr>
            </w:pPr>
          </w:p>
        </w:tc>
      </w:tr>
      <w:tr w:rsidR="005E70C0" w:rsidRPr="005E70C0" w:rsidTr="0071462E">
        <w:trPr>
          <w:trHeight w:val="389"/>
          <w:jc w:val="center"/>
        </w:trPr>
        <w:tc>
          <w:tcPr>
            <w:tcW w:w="3882" w:type="dxa"/>
            <w:tcBorders>
              <w:top w:val="single" w:sz="4" w:space="0" w:color="auto"/>
            </w:tcBorders>
          </w:tcPr>
          <w:p w:rsidR="005E70C0" w:rsidRPr="005E70C0" w:rsidRDefault="005E70C0" w:rsidP="005E70C0">
            <w:pPr>
              <w:spacing w:before="0"/>
              <w:jc w:val="center"/>
              <w:rPr>
                <w:rFonts w:cs="Arial"/>
              </w:rPr>
            </w:pPr>
          </w:p>
        </w:tc>
        <w:tc>
          <w:tcPr>
            <w:tcW w:w="2127" w:type="dxa"/>
          </w:tcPr>
          <w:p w:rsidR="005E70C0" w:rsidRPr="005E70C0" w:rsidRDefault="005E70C0" w:rsidP="005E70C0">
            <w:pPr>
              <w:spacing w:before="0"/>
              <w:jc w:val="center"/>
              <w:rPr>
                <w:rFonts w:cs="Arial"/>
                <w:lang w:val="ru-RU"/>
              </w:rPr>
            </w:pPr>
          </w:p>
        </w:tc>
        <w:tc>
          <w:tcPr>
            <w:tcW w:w="4022" w:type="dxa"/>
            <w:tcBorders>
              <w:top w:val="single" w:sz="4" w:space="0" w:color="auto"/>
            </w:tcBorders>
          </w:tcPr>
          <w:p w:rsidR="005E70C0" w:rsidRPr="005E70C0" w:rsidRDefault="005E70C0" w:rsidP="005E70C0">
            <w:pPr>
              <w:spacing w:before="0"/>
              <w:jc w:val="center"/>
              <w:rPr>
                <w:rFonts w:cs="Arial"/>
                <w:lang w:val="ru-RU"/>
              </w:rPr>
            </w:pPr>
          </w:p>
        </w:tc>
      </w:tr>
    </w:tbl>
    <w:p w:rsidR="005E70C0" w:rsidRPr="005E70C0" w:rsidRDefault="005E70C0" w:rsidP="005E70C0">
      <w:pPr>
        <w:rPr>
          <w:rFonts w:eastAsia="Symbol" w:cs="Arial"/>
          <w:b/>
          <w:bCs/>
          <w:i/>
          <w:kern w:val="28"/>
        </w:rPr>
      </w:pPr>
      <w:r w:rsidRPr="005E70C0">
        <w:rPr>
          <w:rFonts w:eastAsia="Symbol" w:cs="Arial"/>
          <w:b/>
          <w:bCs/>
          <w:i/>
          <w:kern w:val="28"/>
        </w:rPr>
        <w:t xml:space="preserve">Напомена: </w:t>
      </w:r>
    </w:p>
    <w:p w:rsidR="005E70C0" w:rsidRPr="005E70C0" w:rsidRDefault="005E70C0" w:rsidP="005E70C0">
      <w:pPr>
        <w:rPr>
          <w:rFonts w:eastAsia="TimesNewRomanPS-BoldMT" w:cs="Arial"/>
          <w:i/>
          <w:lang w:val="sr-Cyrl-CS"/>
        </w:rPr>
      </w:pPr>
      <w:r w:rsidRPr="005E70C0">
        <w:rPr>
          <w:rFonts w:eastAsia="TimesNewRomanPS-BoldMT" w:cs="Arial"/>
          <w:i/>
          <w:lang w:val="ru-RU"/>
        </w:rPr>
        <w:t xml:space="preserve">Уколико </w:t>
      </w:r>
      <w:r w:rsidRPr="005E70C0">
        <w:rPr>
          <w:rFonts w:eastAsia="TimesNewRomanPS-BoldMT" w:cs="Arial"/>
          <w:i/>
          <w:lang w:val="sr-Cyrl-CS"/>
        </w:rPr>
        <w:t>група понуђача подноси заједничку понуду овај образац потписује и оверава Носилац посла испред групе понуђача</w:t>
      </w:r>
      <w:r w:rsidRPr="005E70C0">
        <w:rPr>
          <w:rFonts w:eastAsia="TimesNewRomanPS-BoldMT" w:cs="Arial"/>
          <w:i/>
          <w:lang w:val="ru-RU"/>
        </w:rPr>
        <w:t>.</w:t>
      </w:r>
    </w:p>
    <w:p w:rsidR="005E70C0" w:rsidRPr="005E70C0" w:rsidRDefault="005E70C0" w:rsidP="005E70C0">
      <w:pPr>
        <w:rPr>
          <w:rFonts w:cs="Arial"/>
          <w:lang w:val="sr-Cyrl-CS"/>
        </w:rPr>
      </w:pPr>
      <w:bookmarkStart w:id="261" w:name="_Toc442559941"/>
      <w:r w:rsidRPr="005E70C0">
        <w:rPr>
          <w:rFonts w:cs="Arial"/>
          <w:i/>
          <w:lang w:val="ru-RU"/>
        </w:rPr>
        <w:t>Приликом подношења понуде овај образац копирати у потребном броју примерака.</w:t>
      </w:r>
    </w:p>
    <w:p w:rsidR="005E70C0" w:rsidRPr="005E70C0" w:rsidRDefault="005E70C0" w:rsidP="005E70C0">
      <w:pPr>
        <w:rPr>
          <w:rFonts w:cs="Arial"/>
          <w:b/>
          <w:bCs/>
          <w:kern w:val="28"/>
          <w:lang w:val="sr-Cyrl-CS" w:eastAsia="ar-SA"/>
        </w:rPr>
      </w:pPr>
      <w:r w:rsidRPr="005E70C0">
        <w:rPr>
          <w:rFonts w:eastAsia="TimesNewRomanPS-BoldMT" w:cs="Arial"/>
          <w:i/>
          <w:lang w:val="ru-RU"/>
        </w:rPr>
        <w:t>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 у смислу члана 82. став 1. тачка 3) Закона</w:t>
      </w:r>
    </w:p>
    <w:p w:rsidR="005E70C0" w:rsidRPr="005E70C0" w:rsidRDefault="005E70C0" w:rsidP="005E70C0">
      <w:pPr>
        <w:rPr>
          <w:rFonts w:cs="Arial"/>
          <w:lang w:val="ru-RU"/>
        </w:rPr>
      </w:pPr>
    </w:p>
    <w:p w:rsidR="005E70C0" w:rsidRPr="005E70C0" w:rsidRDefault="005E70C0" w:rsidP="005E70C0">
      <w:pPr>
        <w:rPr>
          <w:rFonts w:cs="Arial"/>
          <w:lang w:val="ru-RU"/>
        </w:rPr>
      </w:pPr>
    </w:p>
    <w:p w:rsidR="005E70C0" w:rsidRPr="005E70C0" w:rsidRDefault="005E70C0" w:rsidP="005E70C0">
      <w:pPr>
        <w:rPr>
          <w:rFonts w:cs="Arial"/>
          <w:lang w:val="ru-RU"/>
        </w:rPr>
      </w:pPr>
    </w:p>
    <w:p w:rsidR="005E70C0" w:rsidRPr="005E70C0" w:rsidRDefault="005E70C0" w:rsidP="005E70C0">
      <w:pPr>
        <w:jc w:val="right"/>
        <w:outlineLvl w:val="1"/>
        <w:rPr>
          <w:rFonts w:cs="Arial"/>
          <w:b/>
          <w:lang w:val="sr-Cyrl-RS"/>
        </w:rPr>
      </w:pPr>
      <w:r w:rsidRPr="005E70C0">
        <w:rPr>
          <w:rFonts w:cs="Arial"/>
          <w:b/>
          <w:lang w:val="ru-RU"/>
        </w:rPr>
        <w:lastRenderedPageBreak/>
        <w:t xml:space="preserve">ОБРАЗАЦ </w:t>
      </w:r>
      <w:bookmarkEnd w:id="261"/>
      <w:r w:rsidRPr="005E70C0">
        <w:rPr>
          <w:rFonts w:cs="Arial"/>
          <w:b/>
          <w:lang w:val="sr-Cyrl-RS"/>
        </w:rPr>
        <w:t>6.</w:t>
      </w:r>
    </w:p>
    <w:p w:rsidR="005E70C0" w:rsidRPr="005E70C0" w:rsidRDefault="005E70C0" w:rsidP="005E70C0">
      <w:pPr>
        <w:jc w:val="center"/>
        <w:rPr>
          <w:rFonts w:cs="Arial"/>
          <w:b/>
          <w:lang w:val="ru-RU"/>
        </w:rPr>
      </w:pPr>
      <w:r w:rsidRPr="005E70C0">
        <w:rPr>
          <w:rFonts w:cs="Arial"/>
          <w:b/>
          <w:lang w:val="ru-RU"/>
        </w:rPr>
        <w:t>ПОТВРДА О РЕФЕРЕНТНИМ НАБАВКАМА</w:t>
      </w:r>
    </w:p>
    <w:p w:rsidR="005E70C0" w:rsidRPr="005E70C0" w:rsidRDefault="005E70C0" w:rsidP="005E70C0">
      <w:pPr>
        <w:jc w:val="center"/>
        <w:rPr>
          <w:rFonts w:cs="Arial"/>
          <w:lang w:val="sr-Cyrl-RS"/>
        </w:rPr>
      </w:pPr>
    </w:p>
    <w:p w:rsidR="005E70C0" w:rsidRPr="005E70C0" w:rsidRDefault="005E70C0" w:rsidP="005E70C0">
      <w:pPr>
        <w:tabs>
          <w:tab w:val="left" w:pos="0"/>
          <w:tab w:val="left" w:pos="330"/>
          <w:tab w:val="left" w:pos="540"/>
        </w:tabs>
        <w:spacing w:before="0"/>
        <w:jc w:val="left"/>
        <w:rPr>
          <w:rFonts w:eastAsia="Calibri" w:cs="Arial"/>
          <w:lang w:val="ru-RU"/>
        </w:rPr>
      </w:pPr>
      <w:r w:rsidRPr="005E70C0">
        <w:rPr>
          <w:rFonts w:eastAsia="Calibri" w:cs="Arial"/>
          <w:lang w:val="ru-RU"/>
        </w:rPr>
        <w:t xml:space="preserve">Наручилац односно корисник предметних </w:t>
      </w:r>
      <w:r>
        <w:rPr>
          <w:rFonts w:eastAsia="Calibri" w:cs="Arial"/>
          <w:lang w:val="ru-RU"/>
        </w:rPr>
        <w:t>добара</w:t>
      </w:r>
      <w:r w:rsidRPr="005E70C0">
        <w:rPr>
          <w:rFonts w:eastAsia="Calibri" w:cs="Arial"/>
          <w:lang w:val="ru-RU"/>
        </w:rPr>
        <w:t xml:space="preserve">: </w:t>
      </w:r>
    </w:p>
    <w:p w:rsidR="005E70C0" w:rsidRPr="005E70C0" w:rsidRDefault="005E70C0" w:rsidP="005E70C0">
      <w:pPr>
        <w:tabs>
          <w:tab w:val="left" w:pos="0"/>
          <w:tab w:val="left" w:pos="330"/>
          <w:tab w:val="left" w:pos="540"/>
        </w:tabs>
        <w:spacing w:before="0"/>
        <w:ind w:left="6"/>
        <w:rPr>
          <w:rFonts w:eastAsia="Calibri" w:cs="Arial"/>
          <w:lang w:val="ru-RU"/>
        </w:rPr>
      </w:pPr>
      <w:r w:rsidRPr="005E70C0">
        <w:rPr>
          <w:rFonts w:eastAsia="Calibri" w:cs="Arial"/>
          <w:lang w:val="ru-RU"/>
        </w:rPr>
        <w:t xml:space="preserve">                                                  __________________________________________________________________</w:t>
      </w:r>
    </w:p>
    <w:p w:rsidR="005E70C0" w:rsidRPr="005E70C0" w:rsidRDefault="005E70C0" w:rsidP="005E70C0">
      <w:pPr>
        <w:tabs>
          <w:tab w:val="left" w:pos="0"/>
          <w:tab w:val="left" w:pos="330"/>
          <w:tab w:val="left" w:pos="540"/>
        </w:tabs>
        <w:spacing w:before="0"/>
        <w:ind w:left="6"/>
        <w:jc w:val="center"/>
        <w:rPr>
          <w:rFonts w:eastAsia="Calibri" w:cs="Arial"/>
          <w:lang w:val="ru-RU"/>
        </w:rPr>
      </w:pPr>
      <w:r w:rsidRPr="005E70C0">
        <w:rPr>
          <w:rFonts w:cs="Arial"/>
          <w:bCs/>
          <w:kern w:val="28"/>
          <w:lang w:val="ru-RU"/>
        </w:rPr>
        <w:t>(назив и седиште наручиоца)</w:t>
      </w:r>
    </w:p>
    <w:p w:rsidR="005E70C0" w:rsidRPr="005E70C0" w:rsidRDefault="005E70C0" w:rsidP="005E70C0">
      <w:pPr>
        <w:jc w:val="left"/>
        <w:rPr>
          <w:rFonts w:cs="Arial"/>
          <w:lang w:val="ru-RU"/>
        </w:rPr>
      </w:pPr>
      <w:r w:rsidRPr="005E70C0">
        <w:rPr>
          <w:rFonts w:cs="Arial"/>
          <w:lang w:val="ru-RU"/>
        </w:rPr>
        <w:t>Лице за контакт:      ___________________________________________________________________</w:t>
      </w:r>
    </w:p>
    <w:p w:rsidR="005E70C0" w:rsidRPr="005E70C0" w:rsidRDefault="005E70C0" w:rsidP="005E70C0">
      <w:pPr>
        <w:jc w:val="center"/>
        <w:rPr>
          <w:rFonts w:cs="Arial"/>
          <w:lang w:val="ru-RU"/>
        </w:rPr>
      </w:pPr>
      <w:r w:rsidRPr="005E70C0">
        <w:rPr>
          <w:rFonts w:cs="Arial"/>
          <w:lang w:val="ru-RU"/>
        </w:rPr>
        <w:t>(име, презиме,  контакт телефон)</w:t>
      </w:r>
    </w:p>
    <w:p w:rsidR="005E70C0" w:rsidRPr="005E70C0" w:rsidRDefault="005E70C0" w:rsidP="005E70C0">
      <w:pPr>
        <w:jc w:val="left"/>
        <w:rPr>
          <w:rFonts w:cs="Arial"/>
          <w:lang w:val="ru-RU"/>
        </w:rPr>
      </w:pPr>
      <w:r w:rsidRPr="005E70C0">
        <w:rPr>
          <w:rFonts w:cs="Arial"/>
          <w:lang w:val="ru-RU"/>
        </w:rPr>
        <w:t>Овим путем потврђујем да је __________________________________________________________________</w:t>
      </w:r>
    </w:p>
    <w:p w:rsidR="005E70C0" w:rsidRPr="005E70C0" w:rsidRDefault="005E70C0" w:rsidP="005E70C0">
      <w:pPr>
        <w:jc w:val="center"/>
        <w:rPr>
          <w:rFonts w:cs="Arial"/>
          <w:lang w:val="ru-RU"/>
        </w:rPr>
      </w:pPr>
      <w:r w:rsidRPr="005E70C0">
        <w:rPr>
          <w:rFonts w:cs="Arial"/>
          <w:lang w:val="ru-RU"/>
        </w:rPr>
        <w:t>(навести назив седиште  понуђача)</w:t>
      </w:r>
    </w:p>
    <w:p w:rsidR="005E70C0" w:rsidRPr="005E70C0" w:rsidRDefault="005E70C0" w:rsidP="005E70C0">
      <w:pPr>
        <w:rPr>
          <w:rFonts w:cs="Arial"/>
          <w:lang w:val="ru-RU"/>
        </w:rPr>
      </w:pPr>
      <w:r w:rsidRPr="005E70C0">
        <w:rPr>
          <w:rFonts w:cs="Arial"/>
          <w:lang w:val="ru-RU"/>
        </w:rPr>
        <w:t xml:space="preserve">за наше потребе </w:t>
      </w:r>
      <w:r>
        <w:rPr>
          <w:rFonts w:cs="Arial"/>
          <w:lang w:val="ru-RU"/>
        </w:rPr>
        <w:t>испоручио</w:t>
      </w:r>
      <w:r w:rsidRPr="005E70C0">
        <w:rPr>
          <w:rFonts w:cs="Arial"/>
          <w:lang w:val="ru-RU"/>
        </w:rPr>
        <w:t xml:space="preserve">: </w:t>
      </w:r>
    </w:p>
    <w:p w:rsidR="005E70C0" w:rsidRPr="005E70C0" w:rsidRDefault="005E70C0" w:rsidP="005E70C0">
      <w:pPr>
        <w:rPr>
          <w:rFonts w:cs="Arial"/>
          <w:lang w:val="ru-RU"/>
        </w:rPr>
      </w:pPr>
      <w:r w:rsidRPr="005E70C0">
        <w:rPr>
          <w:rFonts w:cs="Arial"/>
          <w:lang w:val="ru-RU"/>
        </w:rPr>
        <w:t>__________________________________________________________________</w:t>
      </w:r>
    </w:p>
    <w:p w:rsidR="005E70C0" w:rsidRPr="005E70C0" w:rsidRDefault="005E70C0" w:rsidP="005E70C0">
      <w:pPr>
        <w:rPr>
          <w:rFonts w:cs="Arial"/>
          <w:lang w:val="ru-RU"/>
        </w:rPr>
      </w:pPr>
      <w:r w:rsidRPr="005E70C0">
        <w:rPr>
          <w:rFonts w:cs="Arial"/>
          <w:lang w:val="ru-RU"/>
        </w:rPr>
        <w:t xml:space="preserve">                                                  (навести) </w:t>
      </w:r>
    </w:p>
    <w:p w:rsidR="005E70C0" w:rsidRPr="005E70C0" w:rsidRDefault="005E70C0" w:rsidP="005E70C0">
      <w:pPr>
        <w:rPr>
          <w:rFonts w:cs="Arial"/>
          <w:lang w:val="sr-Cyrl-RS"/>
        </w:rPr>
      </w:pPr>
      <w:r w:rsidRPr="005E70C0">
        <w:rPr>
          <w:rFonts w:cs="Arial"/>
          <w:lang w:val="ru-RU"/>
        </w:rPr>
        <w:t xml:space="preserve">у уговореном року, обиму и квалитету </w:t>
      </w:r>
      <w:r w:rsidRPr="005E70C0">
        <w:rPr>
          <w:rFonts w:cs="Arial"/>
          <w:lang w:val="sr-Cyrl-RS"/>
        </w:rPr>
        <w:t>није било рекламација на исте.</w:t>
      </w:r>
    </w:p>
    <w:tbl>
      <w:tblPr>
        <w:tblpPr w:leftFromText="180" w:rightFromText="180" w:vertAnchor="text" w:horzAnchor="margin" w:tblpXSpec="center" w:tblpY="4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3"/>
        <w:gridCol w:w="2148"/>
        <w:gridCol w:w="2364"/>
        <w:gridCol w:w="2374"/>
      </w:tblGrid>
      <w:tr w:rsidR="005E70C0" w:rsidRPr="005E70C0" w:rsidTr="0071462E">
        <w:trPr>
          <w:trHeight w:val="1074"/>
        </w:trPr>
        <w:tc>
          <w:tcPr>
            <w:tcW w:w="2313" w:type="dxa"/>
            <w:tcBorders>
              <w:top w:val="single" w:sz="4" w:space="0" w:color="auto"/>
              <w:left w:val="single" w:sz="4" w:space="0" w:color="auto"/>
              <w:bottom w:val="single" w:sz="4" w:space="0" w:color="auto"/>
              <w:right w:val="single" w:sz="4" w:space="0" w:color="auto"/>
            </w:tcBorders>
            <w:shd w:val="clear" w:color="auto" w:fill="auto"/>
            <w:vAlign w:val="center"/>
          </w:tcPr>
          <w:p w:rsidR="005E70C0" w:rsidRPr="005E70C0" w:rsidRDefault="005E70C0" w:rsidP="005E70C0">
            <w:pPr>
              <w:jc w:val="center"/>
              <w:rPr>
                <w:rFonts w:eastAsia="Calibri" w:cs="Arial"/>
              </w:rPr>
            </w:pPr>
            <w:r w:rsidRPr="005E70C0">
              <w:rPr>
                <w:rFonts w:eastAsia="Calibri" w:cs="Arial"/>
              </w:rPr>
              <w:t>Датум  закључења уговора</w:t>
            </w:r>
          </w:p>
        </w:tc>
        <w:tc>
          <w:tcPr>
            <w:tcW w:w="2308" w:type="dxa"/>
            <w:tcBorders>
              <w:top w:val="single" w:sz="4" w:space="0" w:color="auto"/>
              <w:left w:val="single" w:sz="4" w:space="0" w:color="auto"/>
              <w:bottom w:val="single" w:sz="4" w:space="0" w:color="auto"/>
              <w:right w:val="single" w:sz="4" w:space="0" w:color="auto"/>
            </w:tcBorders>
            <w:vAlign w:val="center"/>
          </w:tcPr>
          <w:p w:rsidR="005E70C0" w:rsidRPr="005E70C0" w:rsidRDefault="005E70C0" w:rsidP="005E70C0">
            <w:pPr>
              <w:jc w:val="center"/>
              <w:rPr>
                <w:rFonts w:eastAsia="Calibri" w:cs="Arial"/>
              </w:rPr>
            </w:pPr>
            <w:r w:rsidRPr="005E70C0">
              <w:rPr>
                <w:rFonts w:eastAsia="Calibri" w:cs="Arial"/>
              </w:rPr>
              <w:t>Датум реализације уговора</w:t>
            </w:r>
          </w:p>
        </w:tc>
        <w:tc>
          <w:tcPr>
            <w:tcW w:w="2645" w:type="dxa"/>
            <w:tcBorders>
              <w:top w:val="single" w:sz="4" w:space="0" w:color="auto"/>
              <w:left w:val="single" w:sz="4" w:space="0" w:color="auto"/>
              <w:bottom w:val="single" w:sz="4" w:space="0" w:color="auto"/>
              <w:right w:val="single" w:sz="4" w:space="0" w:color="auto"/>
            </w:tcBorders>
            <w:shd w:val="clear" w:color="auto" w:fill="auto"/>
            <w:vAlign w:val="center"/>
          </w:tcPr>
          <w:p w:rsidR="005E70C0" w:rsidRPr="005E70C0" w:rsidRDefault="005E70C0" w:rsidP="005E70C0">
            <w:pPr>
              <w:jc w:val="center"/>
              <w:rPr>
                <w:rFonts w:eastAsia="Calibri" w:cs="Arial"/>
              </w:rPr>
            </w:pPr>
            <w:r w:rsidRPr="005E70C0">
              <w:rPr>
                <w:rFonts w:eastAsia="Calibri" w:cs="Arial"/>
              </w:rPr>
              <w:t>Вредност уговора без ПДВ</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center"/>
          </w:tcPr>
          <w:p w:rsidR="005E70C0" w:rsidRPr="005E70C0" w:rsidRDefault="005E70C0" w:rsidP="005E70C0">
            <w:pPr>
              <w:jc w:val="center"/>
              <w:rPr>
                <w:rFonts w:eastAsia="Calibri" w:cs="Arial"/>
                <w:lang w:val="ru-RU"/>
              </w:rPr>
            </w:pPr>
            <w:r w:rsidRPr="005E70C0">
              <w:rPr>
                <w:rFonts w:eastAsia="Calibri" w:cs="Arial"/>
                <w:lang w:val="ru-RU"/>
              </w:rPr>
              <w:t xml:space="preserve">Вредност </w:t>
            </w:r>
            <w:r>
              <w:rPr>
                <w:rFonts w:eastAsia="Calibri" w:cs="Arial"/>
                <w:lang w:val="sr-Cyrl-RS"/>
              </w:rPr>
              <w:t>испоручених добара</w:t>
            </w:r>
            <w:r w:rsidRPr="005E70C0">
              <w:rPr>
                <w:rFonts w:eastAsia="Calibri" w:cs="Arial"/>
                <w:lang w:val="ru-RU"/>
              </w:rPr>
              <w:t xml:space="preserve"> без ПДВ</w:t>
            </w:r>
          </w:p>
          <w:p w:rsidR="005E70C0" w:rsidRPr="005E70C0" w:rsidRDefault="005E70C0" w:rsidP="005E70C0">
            <w:pPr>
              <w:jc w:val="center"/>
              <w:rPr>
                <w:rFonts w:eastAsia="Calibri" w:cs="Arial"/>
                <w:lang w:val="sr-Cyrl-RS"/>
              </w:rPr>
            </w:pPr>
            <w:r w:rsidRPr="005E70C0">
              <w:rPr>
                <w:rFonts w:eastAsia="Calibri" w:cs="Arial"/>
                <w:lang w:val="sr-Cyrl-RS"/>
              </w:rPr>
              <w:t>Дин</w:t>
            </w:r>
          </w:p>
        </w:tc>
      </w:tr>
      <w:tr w:rsidR="005E70C0" w:rsidRPr="005E70C0" w:rsidTr="0071462E">
        <w:tc>
          <w:tcPr>
            <w:tcW w:w="2313" w:type="dxa"/>
            <w:tcBorders>
              <w:top w:val="single" w:sz="4" w:space="0" w:color="auto"/>
              <w:left w:val="single" w:sz="4" w:space="0" w:color="auto"/>
              <w:bottom w:val="single" w:sz="4" w:space="0" w:color="auto"/>
              <w:right w:val="single" w:sz="4" w:space="0" w:color="auto"/>
            </w:tcBorders>
            <w:shd w:val="clear" w:color="auto" w:fill="auto"/>
          </w:tcPr>
          <w:p w:rsidR="005E70C0" w:rsidRPr="005E70C0" w:rsidRDefault="005E70C0" w:rsidP="005E70C0">
            <w:pPr>
              <w:rPr>
                <w:rFonts w:eastAsia="Calibri" w:cs="Arial"/>
                <w:lang w:val="ru-RU"/>
              </w:rPr>
            </w:pPr>
          </w:p>
        </w:tc>
        <w:tc>
          <w:tcPr>
            <w:tcW w:w="2308" w:type="dxa"/>
            <w:tcBorders>
              <w:top w:val="single" w:sz="4" w:space="0" w:color="auto"/>
              <w:left w:val="single" w:sz="4" w:space="0" w:color="auto"/>
              <w:bottom w:val="single" w:sz="4" w:space="0" w:color="auto"/>
              <w:right w:val="single" w:sz="4" w:space="0" w:color="auto"/>
            </w:tcBorders>
          </w:tcPr>
          <w:p w:rsidR="005E70C0" w:rsidRPr="005E70C0" w:rsidRDefault="005E70C0" w:rsidP="005E70C0">
            <w:pPr>
              <w:rPr>
                <w:rFonts w:eastAsia="Calibri" w:cs="Arial"/>
                <w:lang w:val="ru-RU"/>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rsidR="005E70C0" w:rsidRPr="005E70C0" w:rsidRDefault="005E70C0" w:rsidP="005E70C0">
            <w:pPr>
              <w:rPr>
                <w:rFonts w:eastAsia="Calibri" w:cs="Arial"/>
                <w:lang w:val="ru-RU"/>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rsidR="005E70C0" w:rsidRPr="005E70C0" w:rsidRDefault="005E70C0" w:rsidP="005E70C0">
            <w:pPr>
              <w:rPr>
                <w:rFonts w:eastAsia="Calibri" w:cs="Arial"/>
                <w:lang w:val="ru-RU"/>
              </w:rPr>
            </w:pPr>
          </w:p>
        </w:tc>
      </w:tr>
      <w:tr w:rsidR="005E70C0" w:rsidRPr="005E70C0" w:rsidTr="0071462E">
        <w:tc>
          <w:tcPr>
            <w:tcW w:w="2313" w:type="dxa"/>
            <w:tcBorders>
              <w:top w:val="single" w:sz="4" w:space="0" w:color="auto"/>
              <w:left w:val="single" w:sz="4" w:space="0" w:color="auto"/>
              <w:bottom w:val="single" w:sz="4" w:space="0" w:color="auto"/>
              <w:right w:val="single" w:sz="4" w:space="0" w:color="auto"/>
            </w:tcBorders>
            <w:shd w:val="clear" w:color="auto" w:fill="auto"/>
          </w:tcPr>
          <w:p w:rsidR="005E70C0" w:rsidRPr="005E70C0" w:rsidRDefault="005E70C0" w:rsidP="005E70C0">
            <w:pPr>
              <w:rPr>
                <w:rFonts w:eastAsia="Calibri" w:cs="Arial"/>
                <w:lang w:val="ru-RU"/>
              </w:rPr>
            </w:pPr>
          </w:p>
        </w:tc>
        <w:tc>
          <w:tcPr>
            <w:tcW w:w="2308" w:type="dxa"/>
            <w:tcBorders>
              <w:top w:val="single" w:sz="4" w:space="0" w:color="auto"/>
              <w:left w:val="single" w:sz="4" w:space="0" w:color="auto"/>
              <w:bottom w:val="single" w:sz="4" w:space="0" w:color="auto"/>
              <w:right w:val="single" w:sz="4" w:space="0" w:color="auto"/>
            </w:tcBorders>
          </w:tcPr>
          <w:p w:rsidR="005E70C0" w:rsidRPr="005E70C0" w:rsidRDefault="005E70C0" w:rsidP="005E70C0">
            <w:pPr>
              <w:rPr>
                <w:rFonts w:eastAsia="Calibri" w:cs="Arial"/>
                <w:lang w:val="ru-RU"/>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rsidR="005E70C0" w:rsidRPr="005E70C0" w:rsidRDefault="005E70C0" w:rsidP="005E70C0">
            <w:pPr>
              <w:rPr>
                <w:rFonts w:eastAsia="Calibri" w:cs="Arial"/>
                <w:lang w:val="ru-RU"/>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rsidR="005E70C0" w:rsidRPr="005E70C0" w:rsidRDefault="005E70C0" w:rsidP="005E70C0">
            <w:pPr>
              <w:rPr>
                <w:rFonts w:eastAsia="Calibri" w:cs="Arial"/>
                <w:lang w:val="ru-RU"/>
              </w:rPr>
            </w:pPr>
          </w:p>
        </w:tc>
      </w:tr>
      <w:tr w:rsidR="005E70C0" w:rsidRPr="005E70C0" w:rsidTr="0071462E">
        <w:tc>
          <w:tcPr>
            <w:tcW w:w="2313" w:type="dxa"/>
            <w:tcBorders>
              <w:top w:val="single" w:sz="4" w:space="0" w:color="auto"/>
              <w:left w:val="single" w:sz="4" w:space="0" w:color="auto"/>
              <w:bottom w:val="single" w:sz="4" w:space="0" w:color="auto"/>
              <w:right w:val="single" w:sz="4" w:space="0" w:color="auto"/>
            </w:tcBorders>
            <w:shd w:val="clear" w:color="auto" w:fill="auto"/>
          </w:tcPr>
          <w:p w:rsidR="005E70C0" w:rsidRPr="005E70C0" w:rsidRDefault="005E70C0" w:rsidP="005E70C0">
            <w:pPr>
              <w:rPr>
                <w:rFonts w:eastAsia="Calibri" w:cs="Arial"/>
                <w:lang w:val="ru-RU"/>
              </w:rPr>
            </w:pPr>
          </w:p>
        </w:tc>
        <w:tc>
          <w:tcPr>
            <w:tcW w:w="2308" w:type="dxa"/>
            <w:tcBorders>
              <w:top w:val="single" w:sz="4" w:space="0" w:color="auto"/>
              <w:left w:val="single" w:sz="4" w:space="0" w:color="auto"/>
              <w:bottom w:val="single" w:sz="4" w:space="0" w:color="auto"/>
              <w:right w:val="single" w:sz="4" w:space="0" w:color="auto"/>
            </w:tcBorders>
          </w:tcPr>
          <w:p w:rsidR="005E70C0" w:rsidRPr="005E70C0" w:rsidRDefault="005E70C0" w:rsidP="005E70C0">
            <w:pPr>
              <w:rPr>
                <w:rFonts w:eastAsia="Calibri" w:cs="Arial"/>
                <w:lang w:val="ru-RU"/>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rsidR="005E70C0" w:rsidRPr="005E70C0" w:rsidRDefault="005E70C0" w:rsidP="005E70C0">
            <w:pPr>
              <w:rPr>
                <w:rFonts w:eastAsia="Calibri" w:cs="Arial"/>
                <w:lang w:val="ru-RU"/>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rsidR="005E70C0" w:rsidRPr="005E70C0" w:rsidRDefault="005E70C0" w:rsidP="005E70C0">
            <w:pPr>
              <w:rPr>
                <w:rFonts w:eastAsia="Calibri" w:cs="Arial"/>
                <w:lang w:val="ru-RU"/>
              </w:rPr>
            </w:pPr>
          </w:p>
        </w:tc>
      </w:tr>
      <w:tr w:rsidR="005E70C0" w:rsidRPr="005E70C0" w:rsidTr="0071462E">
        <w:tc>
          <w:tcPr>
            <w:tcW w:w="2313" w:type="dxa"/>
            <w:tcBorders>
              <w:top w:val="single" w:sz="4" w:space="0" w:color="auto"/>
              <w:left w:val="single" w:sz="4" w:space="0" w:color="auto"/>
              <w:bottom w:val="single" w:sz="4" w:space="0" w:color="auto"/>
              <w:right w:val="single" w:sz="4" w:space="0" w:color="auto"/>
            </w:tcBorders>
            <w:shd w:val="clear" w:color="auto" w:fill="auto"/>
          </w:tcPr>
          <w:p w:rsidR="005E70C0" w:rsidRPr="005E70C0" w:rsidRDefault="005E70C0" w:rsidP="005E70C0">
            <w:pPr>
              <w:rPr>
                <w:rFonts w:eastAsia="Calibri" w:cs="Arial"/>
                <w:lang w:val="ru-RU"/>
              </w:rPr>
            </w:pPr>
          </w:p>
        </w:tc>
        <w:tc>
          <w:tcPr>
            <w:tcW w:w="2308" w:type="dxa"/>
            <w:tcBorders>
              <w:top w:val="single" w:sz="4" w:space="0" w:color="auto"/>
              <w:left w:val="single" w:sz="4" w:space="0" w:color="auto"/>
              <w:bottom w:val="single" w:sz="4" w:space="0" w:color="auto"/>
              <w:right w:val="single" w:sz="4" w:space="0" w:color="auto"/>
            </w:tcBorders>
          </w:tcPr>
          <w:p w:rsidR="005E70C0" w:rsidRPr="005E70C0" w:rsidRDefault="005E70C0" w:rsidP="005E70C0">
            <w:pPr>
              <w:rPr>
                <w:rFonts w:eastAsia="Calibri" w:cs="Arial"/>
                <w:lang w:val="ru-RU"/>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rsidR="005E70C0" w:rsidRPr="005E70C0" w:rsidRDefault="005E70C0" w:rsidP="005E70C0">
            <w:pPr>
              <w:rPr>
                <w:rFonts w:eastAsia="Calibri" w:cs="Arial"/>
                <w:lang w:val="ru-RU"/>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rsidR="005E70C0" w:rsidRPr="005E70C0" w:rsidRDefault="005E70C0" w:rsidP="005E70C0">
            <w:pPr>
              <w:rPr>
                <w:rFonts w:eastAsia="Calibri" w:cs="Arial"/>
                <w:lang w:val="ru-RU"/>
              </w:rPr>
            </w:pPr>
          </w:p>
        </w:tc>
      </w:tr>
    </w:tbl>
    <w:p w:rsidR="005E70C0" w:rsidRPr="005E70C0" w:rsidRDefault="005E70C0" w:rsidP="005E70C0">
      <w:pPr>
        <w:rPr>
          <w:rFonts w:eastAsia="TimesNewRomanPS-BoldMT" w:cs="Arial"/>
          <w:b/>
          <w:bCs/>
          <w:i/>
          <w:iCs/>
          <w:lang w:val="ru-RU"/>
        </w:rPr>
      </w:pPr>
      <w:r w:rsidRPr="005E70C0">
        <w:rPr>
          <w:rFonts w:cs="Arial"/>
          <w:lang w:val="ru-RU"/>
        </w:rPr>
        <w:tab/>
      </w:r>
    </w:p>
    <w:tbl>
      <w:tblPr>
        <w:tblW w:w="10031" w:type="dxa"/>
        <w:jc w:val="center"/>
        <w:tblLayout w:type="fixed"/>
        <w:tblLook w:val="0000" w:firstRow="0" w:lastRow="0" w:firstColumn="0" w:lastColumn="0" w:noHBand="0" w:noVBand="0"/>
      </w:tblPr>
      <w:tblGrid>
        <w:gridCol w:w="3882"/>
        <w:gridCol w:w="2127"/>
        <w:gridCol w:w="4022"/>
      </w:tblGrid>
      <w:tr w:rsidR="005E70C0" w:rsidRPr="005E70C0" w:rsidTr="0071462E">
        <w:trPr>
          <w:jc w:val="center"/>
        </w:trPr>
        <w:tc>
          <w:tcPr>
            <w:tcW w:w="3882" w:type="dxa"/>
          </w:tcPr>
          <w:p w:rsidR="005E70C0" w:rsidRPr="005E70C0" w:rsidRDefault="005E70C0" w:rsidP="005E70C0">
            <w:pPr>
              <w:spacing w:before="0"/>
              <w:jc w:val="center"/>
              <w:rPr>
                <w:rFonts w:cs="Arial"/>
                <w:lang w:val="sr-Cyrl-RS"/>
              </w:rPr>
            </w:pPr>
          </w:p>
          <w:p w:rsidR="005E70C0" w:rsidRPr="005E70C0" w:rsidRDefault="005E70C0" w:rsidP="005E70C0">
            <w:pPr>
              <w:spacing w:before="0"/>
              <w:jc w:val="center"/>
              <w:rPr>
                <w:rFonts w:cs="Arial"/>
                <w:lang w:val="sr-Cyrl-RS"/>
              </w:rPr>
            </w:pPr>
          </w:p>
          <w:p w:rsidR="005E70C0" w:rsidRPr="005E70C0" w:rsidRDefault="005E70C0" w:rsidP="005E70C0">
            <w:pPr>
              <w:spacing w:before="0"/>
              <w:jc w:val="center"/>
              <w:rPr>
                <w:rFonts w:cs="Arial"/>
                <w:lang w:val="sr-Cyrl-RS"/>
              </w:rPr>
            </w:pPr>
          </w:p>
          <w:p w:rsidR="005E70C0" w:rsidRPr="005E70C0" w:rsidRDefault="005E70C0" w:rsidP="005E70C0">
            <w:pPr>
              <w:spacing w:before="0"/>
              <w:jc w:val="center"/>
              <w:rPr>
                <w:rFonts w:cs="Arial"/>
              </w:rPr>
            </w:pPr>
            <w:r w:rsidRPr="005E70C0">
              <w:rPr>
                <w:rFonts w:cs="Arial"/>
              </w:rPr>
              <w:t>Датум:</w:t>
            </w:r>
          </w:p>
        </w:tc>
        <w:tc>
          <w:tcPr>
            <w:tcW w:w="2127" w:type="dxa"/>
          </w:tcPr>
          <w:p w:rsidR="005E70C0" w:rsidRPr="005E70C0" w:rsidRDefault="005E70C0" w:rsidP="005E70C0">
            <w:pPr>
              <w:spacing w:before="0"/>
              <w:jc w:val="center"/>
              <w:rPr>
                <w:rFonts w:cs="Arial"/>
                <w:lang w:val="ru-RU"/>
              </w:rPr>
            </w:pPr>
          </w:p>
        </w:tc>
        <w:tc>
          <w:tcPr>
            <w:tcW w:w="4022" w:type="dxa"/>
          </w:tcPr>
          <w:p w:rsidR="005E70C0" w:rsidRPr="005E70C0" w:rsidRDefault="005E70C0" w:rsidP="005E70C0">
            <w:pPr>
              <w:spacing w:before="0"/>
              <w:jc w:val="center"/>
              <w:rPr>
                <w:rFonts w:cs="Arial"/>
                <w:lang w:val="sr-Cyrl-CS"/>
              </w:rPr>
            </w:pPr>
          </w:p>
          <w:p w:rsidR="005E70C0" w:rsidRPr="005E70C0" w:rsidRDefault="005E70C0" w:rsidP="005E70C0">
            <w:pPr>
              <w:spacing w:before="0"/>
              <w:jc w:val="center"/>
              <w:rPr>
                <w:rFonts w:cs="Arial"/>
                <w:lang w:val="sr-Cyrl-CS"/>
              </w:rPr>
            </w:pPr>
          </w:p>
          <w:p w:rsidR="005E70C0" w:rsidRPr="005E70C0" w:rsidRDefault="005E70C0" w:rsidP="005E70C0">
            <w:pPr>
              <w:spacing w:before="0"/>
              <w:jc w:val="center"/>
              <w:rPr>
                <w:rFonts w:cs="Arial"/>
                <w:lang w:val="sr-Cyrl-CS"/>
              </w:rPr>
            </w:pPr>
          </w:p>
          <w:p w:rsidR="005E70C0" w:rsidRPr="005E70C0" w:rsidRDefault="005E70C0" w:rsidP="005E70C0">
            <w:pPr>
              <w:spacing w:before="0"/>
              <w:jc w:val="center"/>
              <w:rPr>
                <w:rFonts w:cs="Arial"/>
                <w:lang w:val="ru-RU"/>
              </w:rPr>
            </w:pPr>
            <w:r w:rsidRPr="005E70C0">
              <w:rPr>
                <w:rFonts w:cs="Arial"/>
                <w:lang w:val="sr-Cyrl-CS"/>
              </w:rPr>
              <w:t>Наручилац:</w:t>
            </w:r>
          </w:p>
        </w:tc>
      </w:tr>
      <w:tr w:rsidR="005E70C0" w:rsidRPr="005E70C0" w:rsidTr="0071462E">
        <w:trPr>
          <w:jc w:val="center"/>
        </w:trPr>
        <w:tc>
          <w:tcPr>
            <w:tcW w:w="3882" w:type="dxa"/>
          </w:tcPr>
          <w:p w:rsidR="005E70C0" w:rsidRPr="005E70C0" w:rsidRDefault="005E70C0" w:rsidP="005E70C0">
            <w:pPr>
              <w:spacing w:before="0"/>
              <w:jc w:val="center"/>
              <w:rPr>
                <w:rFonts w:cs="Arial"/>
              </w:rPr>
            </w:pPr>
          </w:p>
        </w:tc>
        <w:tc>
          <w:tcPr>
            <w:tcW w:w="2127" w:type="dxa"/>
          </w:tcPr>
          <w:p w:rsidR="005E70C0" w:rsidRPr="005E70C0" w:rsidRDefault="005E70C0" w:rsidP="005E70C0">
            <w:pPr>
              <w:spacing w:before="0"/>
              <w:jc w:val="center"/>
              <w:rPr>
                <w:rFonts w:cs="Arial"/>
              </w:rPr>
            </w:pPr>
            <w:r w:rsidRPr="005E70C0">
              <w:rPr>
                <w:rFonts w:cs="Arial"/>
              </w:rPr>
              <w:t>М.П.</w:t>
            </w:r>
          </w:p>
        </w:tc>
        <w:tc>
          <w:tcPr>
            <w:tcW w:w="4022" w:type="dxa"/>
          </w:tcPr>
          <w:p w:rsidR="005E70C0" w:rsidRPr="005E70C0" w:rsidRDefault="005E70C0" w:rsidP="005E70C0">
            <w:pPr>
              <w:spacing w:before="0"/>
              <w:jc w:val="center"/>
              <w:rPr>
                <w:rFonts w:cs="Arial"/>
                <w:lang w:val="ru-RU"/>
              </w:rPr>
            </w:pPr>
          </w:p>
        </w:tc>
      </w:tr>
      <w:tr w:rsidR="005E70C0" w:rsidRPr="005E70C0" w:rsidTr="0071462E">
        <w:trPr>
          <w:jc w:val="center"/>
        </w:trPr>
        <w:tc>
          <w:tcPr>
            <w:tcW w:w="3882" w:type="dxa"/>
            <w:tcBorders>
              <w:bottom w:val="single" w:sz="4" w:space="0" w:color="auto"/>
            </w:tcBorders>
          </w:tcPr>
          <w:p w:rsidR="005E70C0" w:rsidRPr="005E70C0" w:rsidRDefault="005E70C0" w:rsidP="005E70C0">
            <w:pPr>
              <w:spacing w:before="0"/>
              <w:jc w:val="center"/>
              <w:rPr>
                <w:rFonts w:cs="Arial"/>
              </w:rPr>
            </w:pPr>
          </w:p>
        </w:tc>
        <w:tc>
          <w:tcPr>
            <w:tcW w:w="2127" w:type="dxa"/>
          </w:tcPr>
          <w:p w:rsidR="005E70C0" w:rsidRPr="005E70C0" w:rsidRDefault="005E70C0" w:rsidP="005E70C0">
            <w:pPr>
              <w:spacing w:before="0"/>
              <w:jc w:val="center"/>
              <w:rPr>
                <w:rFonts w:cs="Arial"/>
                <w:lang w:val="ru-RU"/>
              </w:rPr>
            </w:pPr>
          </w:p>
        </w:tc>
        <w:tc>
          <w:tcPr>
            <w:tcW w:w="4022" w:type="dxa"/>
            <w:tcBorders>
              <w:bottom w:val="single" w:sz="4" w:space="0" w:color="auto"/>
            </w:tcBorders>
          </w:tcPr>
          <w:p w:rsidR="005E70C0" w:rsidRPr="005E70C0" w:rsidRDefault="005E70C0" w:rsidP="005E70C0">
            <w:pPr>
              <w:spacing w:before="0"/>
              <w:jc w:val="center"/>
              <w:rPr>
                <w:rFonts w:cs="Arial"/>
                <w:lang w:val="ru-RU"/>
              </w:rPr>
            </w:pPr>
          </w:p>
        </w:tc>
      </w:tr>
      <w:tr w:rsidR="005E70C0" w:rsidRPr="005E70C0" w:rsidTr="0071462E">
        <w:trPr>
          <w:trHeight w:val="389"/>
          <w:jc w:val="center"/>
        </w:trPr>
        <w:tc>
          <w:tcPr>
            <w:tcW w:w="3882" w:type="dxa"/>
            <w:tcBorders>
              <w:top w:val="single" w:sz="4" w:space="0" w:color="auto"/>
            </w:tcBorders>
          </w:tcPr>
          <w:p w:rsidR="005E70C0" w:rsidRPr="005E70C0" w:rsidRDefault="005E70C0" w:rsidP="005E70C0">
            <w:pPr>
              <w:spacing w:before="0"/>
              <w:jc w:val="center"/>
              <w:rPr>
                <w:rFonts w:cs="Arial"/>
              </w:rPr>
            </w:pPr>
          </w:p>
        </w:tc>
        <w:tc>
          <w:tcPr>
            <w:tcW w:w="2127" w:type="dxa"/>
          </w:tcPr>
          <w:p w:rsidR="005E70C0" w:rsidRPr="005E70C0" w:rsidRDefault="005E70C0" w:rsidP="005E70C0">
            <w:pPr>
              <w:spacing w:before="0"/>
              <w:jc w:val="center"/>
              <w:rPr>
                <w:rFonts w:cs="Arial"/>
                <w:lang w:val="ru-RU"/>
              </w:rPr>
            </w:pPr>
          </w:p>
        </w:tc>
        <w:tc>
          <w:tcPr>
            <w:tcW w:w="4022" w:type="dxa"/>
            <w:tcBorders>
              <w:top w:val="single" w:sz="4" w:space="0" w:color="auto"/>
            </w:tcBorders>
          </w:tcPr>
          <w:p w:rsidR="005E70C0" w:rsidRPr="005E70C0" w:rsidRDefault="005E70C0" w:rsidP="005E70C0">
            <w:pPr>
              <w:spacing w:before="0"/>
              <w:jc w:val="center"/>
              <w:rPr>
                <w:rFonts w:cs="Arial"/>
                <w:lang w:val="ru-RU"/>
              </w:rPr>
            </w:pPr>
          </w:p>
        </w:tc>
      </w:tr>
    </w:tbl>
    <w:p w:rsidR="005E70C0" w:rsidRPr="005E70C0" w:rsidRDefault="005E70C0" w:rsidP="005E70C0">
      <w:pPr>
        <w:tabs>
          <w:tab w:val="left" w:pos="4999"/>
        </w:tabs>
        <w:spacing w:before="0"/>
        <w:rPr>
          <w:rFonts w:eastAsia="TimesNewRomanPS-BoldMT" w:cs="Arial"/>
          <w:b/>
          <w:bCs/>
          <w:i/>
          <w:iCs/>
        </w:rPr>
      </w:pPr>
    </w:p>
    <w:p w:rsidR="005E70C0" w:rsidRPr="005E70C0" w:rsidRDefault="005E70C0" w:rsidP="005E70C0">
      <w:pPr>
        <w:rPr>
          <w:rFonts w:cs="Arial"/>
          <w:b/>
          <w:i/>
        </w:rPr>
      </w:pPr>
      <w:r w:rsidRPr="005E70C0">
        <w:rPr>
          <w:rFonts w:cs="Arial"/>
          <w:b/>
          <w:i/>
        </w:rPr>
        <w:t>НАПОМЕНА:</w:t>
      </w:r>
    </w:p>
    <w:p w:rsidR="005E70C0" w:rsidRPr="005E70C0" w:rsidRDefault="005E70C0" w:rsidP="005E70C0">
      <w:pPr>
        <w:rPr>
          <w:rFonts w:cs="Arial"/>
          <w:i/>
          <w:lang w:val="ru-RU"/>
        </w:rPr>
      </w:pPr>
      <w:r w:rsidRPr="005E70C0">
        <w:rPr>
          <w:rFonts w:cs="Arial"/>
          <w:i/>
          <w:lang w:val="ru-RU"/>
        </w:rPr>
        <w:t>Приликом подношења понуде овај образац копирати у потребном броју примерака.</w:t>
      </w:r>
    </w:p>
    <w:p w:rsidR="005E70C0" w:rsidRPr="005E70C0" w:rsidRDefault="005E70C0" w:rsidP="005E70C0">
      <w:pPr>
        <w:spacing w:before="0"/>
        <w:rPr>
          <w:rFonts w:cs="Arial"/>
          <w:i/>
          <w:lang w:val="ru-RU"/>
        </w:rPr>
      </w:pPr>
      <w:r w:rsidRPr="005E70C0">
        <w:rPr>
          <w:rFonts w:cs="Arial"/>
          <w:i/>
          <w:lang w:val="ru-RU"/>
        </w:rPr>
        <w:t>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 у смислу члана 82. став 1. тачка 3) Закона</w:t>
      </w:r>
    </w:p>
    <w:p w:rsidR="005E70C0" w:rsidRPr="005E70C0" w:rsidRDefault="005E70C0" w:rsidP="005E70C0">
      <w:pPr>
        <w:rPr>
          <w:rFonts w:cs="Arial"/>
          <w:lang w:val="sr-Cyrl-CS"/>
        </w:rPr>
      </w:pPr>
    </w:p>
    <w:p w:rsidR="005E70C0" w:rsidRPr="005E70C0" w:rsidRDefault="005E70C0" w:rsidP="005E70C0">
      <w:pPr>
        <w:rPr>
          <w:rFonts w:cs="Arial"/>
          <w:lang w:val="ru-RU"/>
        </w:rPr>
      </w:pPr>
      <w:r w:rsidRPr="005E70C0">
        <w:rPr>
          <w:rFonts w:cs="Arial"/>
          <w:lang w:val="ru-RU"/>
        </w:rPr>
        <w:t>.</w:t>
      </w:r>
    </w:p>
    <w:p w:rsidR="004F03DB" w:rsidRPr="00485884" w:rsidRDefault="004F03DB" w:rsidP="00343A18">
      <w:pPr>
        <w:tabs>
          <w:tab w:val="left" w:pos="0"/>
          <w:tab w:val="left" w:pos="122"/>
        </w:tabs>
        <w:spacing w:before="0"/>
        <w:contextualSpacing/>
        <w:rPr>
          <w:rFonts w:cs="Arial"/>
          <w:lang w:val="ru-RU"/>
        </w:rPr>
      </w:pPr>
    </w:p>
    <w:p w:rsidR="00C833BB" w:rsidRDefault="00C833BB" w:rsidP="007E7BB8">
      <w:pPr>
        <w:pStyle w:val="KDObrazac"/>
        <w:spacing w:before="0"/>
        <w:rPr>
          <w:lang w:val="ru-RU"/>
        </w:rPr>
      </w:pPr>
    </w:p>
    <w:p w:rsidR="007E7BB8" w:rsidRPr="00485884" w:rsidRDefault="007E7BB8" w:rsidP="007E7BB8">
      <w:pPr>
        <w:pStyle w:val="KDObrazac"/>
        <w:spacing w:before="0"/>
        <w:rPr>
          <w:lang w:val="sr-Cyrl-RS"/>
        </w:rPr>
      </w:pPr>
      <w:r w:rsidRPr="00485884">
        <w:rPr>
          <w:lang w:val="ru-RU"/>
        </w:rPr>
        <w:t xml:space="preserve">ОБРАЗАЦ </w:t>
      </w:r>
      <w:r w:rsidR="005E70C0">
        <w:rPr>
          <w:lang w:val="sr-Cyrl-RS"/>
        </w:rPr>
        <w:t>7</w:t>
      </w:r>
    </w:p>
    <w:p w:rsidR="007E7BB8" w:rsidRPr="00485884" w:rsidRDefault="007E7BB8" w:rsidP="007E7BB8">
      <w:pPr>
        <w:spacing w:before="0"/>
        <w:rPr>
          <w:rFonts w:cs="Arial"/>
          <w:lang w:val="sr-Cyrl-CS"/>
        </w:rPr>
      </w:pPr>
    </w:p>
    <w:p w:rsidR="007E7BB8" w:rsidRPr="00485884" w:rsidRDefault="007E7BB8" w:rsidP="007E7BB8">
      <w:pPr>
        <w:spacing w:before="0"/>
        <w:jc w:val="center"/>
        <w:rPr>
          <w:rFonts w:cs="Arial"/>
          <w:b/>
          <w:lang w:val="ru-RU"/>
        </w:rPr>
      </w:pPr>
      <w:r w:rsidRPr="00485884">
        <w:rPr>
          <w:rFonts w:cs="Arial"/>
          <w:b/>
          <w:lang w:val="ru-RU"/>
        </w:rPr>
        <w:t>ОБРАЗАЦ ТРОШКОВА ПРИПРЕМЕ ПОНУДЕ</w:t>
      </w:r>
    </w:p>
    <w:p w:rsidR="007E7BB8" w:rsidRPr="00485884" w:rsidRDefault="007E7BB8" w:rsidP="007E7BB8">
      <w:pPr>
        <w:spacing w:after="120"/>
        <w:jc w:val="center"/>
        <w:rPr>
          <w:rFonts w:cs="Arial"/>
          <w:lang w:val="ru-RU"/>
        </w:rPr>
      </w:pPr>
      <w:r w:rsidRPr="00485884">
        <w:rPr>
          <w:rFonts w:cs="Arial"/>
          <w:lang w:val="ru-RU"/>
        </w:rPr>
        <w:t>за јавну набавку добара</w:t>
      </w:r>
      <w:r w:rsidR="001C0F2C" w:rsidRPr="00485884">
        <w:rPr>
          <w:rFonts w:eastAsia="TimesNewRomanPS-BoldMT" w:cs="Arial"/>
          <w:bCs/>
          <w:lang w:val="sr-Cyrl-CS"/>
        </w:rPr>
        <w:t xml:space="preserve">: </w:t>
      </w:r>
      <w:r w:rsidR="00DB3E1A" w:rsidRPr="00485884">
        <w:rPr>
          <w:rFonts w:eastAsia="TimesNewRomanPS-BoldMT" w:cs="Arial"/>
          <w:b/>
          <w:bCs/>
          <w:lang w:val="sr-Cyrl-CS"/>
        </w:rPr>
        <w:t xml:space="preserve"> </w:t>
      </w:r>
      <w:r w:rsidR="00E95C89">
        <w:rPr>
          <w:rFonts w:eastAsia="TimesNewRomanPS-BoldMT" w:cs="Arial"/>
          <w:b/>
          <w:bCs/>
          <w:lang w:val="sr-Cyrl-CS"/>
        </w:rPr>
        <w:t xml:space="preserve">  </w:t>
      </w:r>
      <w:r w:rsidR="00E15A5F">
        <w:rPr>
          <w:rFonts w:eastAsia="TimesNewRomanPS-BoldMT" w:cs="Arial"/>
          <w:b/>
          <w:bCs/>
          <w:lang w:val="sr-Cyrl-CS"/>
        </w:rPr>
        <w:t>ИЗРАДА ВИСОКО ЛЕГИРАНИХ ДЕЛОВА ЗА СИСТЕМ ПРИПРЕМЕ И ТРАНСПОРТ ПЕПЕЛА И ШЉАКЕ</w:t>
      </w:r>
    </w:p>
    <w:p w:rsidR="007E7BB8" w:rsidRPr="00E95C89" w:rsidRDefault="007E7BB8" w:rsidP="007E7BB8">
      <w:pPr>
        <w:spacing w:after="120"/>
        <w:jc w:val="center"/>
        <w:rPr>
          <w:rFonts w:cs="Arial"/>
          <w:lang w:val="ru-RU"/>
        </w:rPr>
      </w:pPr>
      <w:r w:rsidRPr="00485884">
        <w:rPr>
          <w:rFonts w:cs="Arial"/>
          <w:lang w:val="ru-RU"/>
        </w:rPr>
        <w:t xml:space="preserve">ЈН бр. </w:t>
      </w:r>
      <w:r w:rsidR="00E15A5F">
        <w:rPr>
          <w:rFonts w:cs="Arial"/>
          <w:lang w:val="ru-RU"/>
        </w:rPr>
        <w:t>JH/3100/0025/2019</w:t>
      </w:r>
    </w:p>
    <w:p w:rsidR="007E7BB8" w:rsidRPr="00485884" w:rsidRDefault="007E7BB8" w:rsidP="007E7BB8">
      <w:pPr>
        <w:tabs>
          <w:tab w:val="left" w:pos="0"/>
        </w:tabs>
        <w:rPr>
          <w:rFonts w:cs="Arial"/>
          <w:lang w:val="ru-RU"/>
        </w:rPr>
      </w:pPr>
      <w:r w:rsidRPr="00485884">
        <w:rPr>
          <w:rFonts w:cs="Arial"/>
          <w:lang w:val="ru-RU"/>
        </w:rPr>
        <w:t xml:space="preserve">На основу члана 88. став 1. Закона о јавним набавкама („Службени гласник РС“, бр.124/12, 14/15 и 68/15), 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rsidR="007E7BB8" w:rsidRPr="00485884" w:rsidRDefault="007E7BB8" w:rsidP="007E7BB8">
      <w:pPr>
        <w:tabs>
          <w:tab w:val="left" w:pos="0"/>
        </w:tabs>
        <w:jc w:val="center"/>
        <w:rPr>
          <w:rFonts w:cs="Arial"/>
          <w:lang w:val="ru-RU"/>
        </w:rPr>
      </w:pPr>
      <w:r w:rsidRPr="00485884">
        <w:rPr>
          <w:rFonts w:cs="Arial"/>
          <w:lang w:val="ru-RU"/>
        </w:rPr>
        <w:t>СТРУКТУРУ ТРОШКОВА ПРИПРЕМЕ ПОНУДЕ</w:t>
      </w:r>
    </w:p>
    <w:tbl>
      <w:tblPr>
        <w:tblW w:w="9703" w:type="dxa"/>
        <w:tblCellSpacing w:w="20" w:type="dxa"/>
        <w:tblInd w:w="45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4320"/>
      </w:tblGrid>
      <w:tr w:rsidR="00485884" w:rsidRPr="00485884" w:rsidTr="00BE2EA9">
        <w:trPr>
          <w:trHeight w:val="749"/>
          <w:tblCellSpacing w:w="20" w:type="dxa"/>
        </w:trPr>
        <w:tc>
          <w:tcPr>
            <w:tcW w:w="5323" w:type="dxa"/>
            <w:shd w:val="clear" w:color="auto" w:fill="auto"/>
            <w:vAlign w:val="center"/>
          </w:tcPr>
          <w:p w:rsidR="007E7BB8" w:rsidRPr="00485884" w:rsidRDefault="007E7BB8" w:rsidP="00BE2EA9">
            <w:pPr>
              <w:jc w:val="center"/>
              <w:rPr>
                <w:rFonts w:cs="Arial"/>
              </w:rPr>
            </w:pPr>
            <w:r w:rsidRPr="00485884">
              <w:rPr>
                <w:rFonts w:cs="Arial"/>
              </w:rPr>
              <w:t>трошкови прибављања средстава обезбеђења</w:t>
            </w:r>
          </w:p>
        </w:tc>
        <w:tc>
          <w:tcPr>
            <w:tcW w:w="4260" w:type="dxa"/>
            <w:shd w:val="clear" w:color="auto" w:fill="auto"/>
          </w:tcPr>
          <w:p w:rsidR="007E7BB8" w:rsidRPr="00485884" w:rsidRDefault="007E7BB8" w:rsidP="00BE2EA9">
            <w:pPr>
              <w:rPr>
                <w:rFonts w:cs="Arial"/>
              </w:rPr>
            </w:pPr>
          </w:p>
          <w:p w:rsidR="007E7BB8" w:rsidRPr="00485884" w:rsidRDefault="007E7BB8" w:rsidP="007E7BB8">
            <w:pPr>
              <w:rPr>
                <w:rFonts w:cs="Arial"/>
              </w:rPr>
            </w:pPr>
            <w:r w:rsidRPr="00485884">
              <w:rPr>
                <w:rFonts w:cs="Arial"/>
              </w:rPr>
              <w:t xml:space="preserve">__________ динара </w:t>
            </w:r>
          </w:p>
        </w:tc>
      </w:tr>
      <w:tr w:rsidR="00485884" w:rsidRPr="00485884" w:rsidTr="00BE2EA9">
        <w:trPr>
          <w:trHeight w:val="307"/>
          <w:tblCellSpacing w:w="20" w:type="dxa"/>
        </w:trPr>
        <w:tc>
          <w:tcPr>
            <w:tcW w:w="5323" w:type="dxa"/>
            <w:shd w:val="clear" w:color="auto" w:fill="auto"/>
            <w:vAlign w:val="center"/>
          </w:tcPr>
          <w:p w:rsidR="007E7BB8" w:rsidRPr="00485884" w:rsidRDefault="007E7BB8" w:rsidP="00BE2EA9">
            <w:pPr>
              <w:jc w:val="center"/>
              <w:rPr>
                <w:rFonts w:cs="Arial"/>
              </w:rPr>
            </w:pPr>
            <w:r w:rsidRPr="00485884">
              <w:rPr>
                <w:rFonts w:cs="Arial"/>
              </w:rPr>
              <w:t>Укупни трошкови без ПДВ</w:t>
            </w:r>
          </w:p>
        </w:tc>
        <w:tc>
          <w:tcPr>
            <w:tcW w:w="4260" w:type="dxa"/>
            <w:shd w:val="clear" w:color="auto" w:fill="auto"/>
          </w:tcPr>
          <w:p w:rsidR="007E7BB8" w:rsidRPr="00485884" w:rsidRDefault="007E7BB8" w:rsidP="00BE2EA9">
            <w:pPr>
              <w:rPr>
                <w:rFonts w:cs="Arial"/>
              </w:rPr>
            </w:pPr>
          </w:p>
          <w:p w:rsidR="007E7BB8" w:rsidRPr="00485884" w:rsidRDefault="007E7BB8" w:rsidP="00BE2EA9">
            <w:pPr>
              <w:rPr>
                <w:rFonts w:cs="Arial"/>
              </w:rPr>
            </w:pPr>
            <w:r w:rsidRPr="00485884">
              <w:rPr>
                <w:rFonts w:cs="Arial"/>
              </w:rPr>
              <w:t>__________ динара</w:t>
            </w:r>
          </w:p>
        </w:tc>
      </w:tr>
      <w:tr w:rsidR="00485884" w:rsidRPr="00485884" w:rsidTr="00BE2EA9">
        <w:trPr>
          <w:trHeight w:val="433"/>
          <w:tblCellSpacing w:w="20" w:type="dxa"/>
        </w:trPr>
        <w:tc>
          <w:tcPr>
            <w:tcW w:w="5323" w:type="dxa"/>
            <w:shd w:val="clear" w:color="auto" w:fill="auto"/>
            <w:vAlign w:val="center"/>
          </w:tcPr>
          <w:p w:rsidR="007E7BB8" w:rsidRPr="00485884" w:rsidRDefault="007E7BB8" w:rsidP="00BE2EA9">
            <w:pPr>
              <w:autoSpaceDE w:val="0"/>
              <w:autoSpaceDN w:val="0"/>
              <w:adjustRightInd w:val="0"/>
              <w:jc w:val="center"/>
              <w:rPr>
                <w:rFonts w:cs="Arial"/>
              </w:rPr>
            </w:pPr>
            <w:r w:rsidRPr="00485884">
              <w:rPr>
                <w:rFonts w:cs="Arial"/>
              </w:rPr>
              <w:t>ПДВ</w:t>
            </w:r>
          </w:p>
        </w:tc>
        <w:tc>
          <w:tcPr>
            <w:tcW w:w="4260" w:type="dxa"/>
            <w:shd w:val="clear" w:color="auto" w:fill="auto"/>
          </w:tcPr>
          <w:p w:rsidR="007E7BB8" w:rsidRPr="00485884" w:rsidRDefault="007E7BB8" w:rsidP="00BE2EA9">
            <w:pPr>
              <w:rPr>
                <w:rFonts w:cs="Arial"/>
              </w:rPr>
            </w:pPr>
          </w:p>
          <w:p w:rsidR="007E7BB8" w:rsidRPr="00485884" w:rsidRDefault="007E7BB8" w:rsidP="00BE2EA9">
            <w:pPr>
              <w:rPr>
                <w:rFonts w:cs="Arial"/>
              </w:rPr>
            </w:pPr>
            <w:r w:rsidRPr="00485884">
              <w:rPr>
                <w:rFonts w:cs="Arial"/>
              </w:rPr>
              <w:t>__________ динара</w:t>
            </w:r>
          </w:p>
        </w:tc>
      </w:tr>
      <w:tr w:rsidR="00485884" w:rsidRPr="00485884" w:rsidTr="00BE2EA9">
        <w:trPr>
          <w:trHeight w:val="190"/>
          <w:tblCellSpacing w:w="20" w:type="dxa"/>
        </w:trPr>
        <w:tc>
          <w:tcPr>
            <w:tcW w:w="5323" w:type="dxa"/>
            <w:shd w:val="clear" w:color="auto" w:fill="auto"/>
          </w:tcPr>
          <w:p w:rsidR="007E7BB8" w:rsidRPr="00485884" w:rsidRDefault="007E7BB8" w:rsidP="00BE2EA9">
            <w:pPr>
              <w:jc w:val="center"/>
              <w:rPr>
                <w:rFonts w:cs="Arial"/>
              </w:rPr>
            </w:pPr>
          </w:p>
          <w:p w:rsidR="007E7BB8" w:rsidRPr="00485884" w:rsidRDefault="007E7BB8" w:rsidP="00BE2EA9">
            <w:pPr>
              <w:jc w:val="center"/>
              <w:rPr>
                <w:rFonts w:cs="Arial"/>
              </w:rPr>
            </w:pPr>
            <w:r w:rsidRPr="00485884">
              <w:rPr>
                <w:rFonts w:cs="Arial"/>
              </w:rPr>
              <w:t>Укупни  трошкови са ПДВ</w:t>
            </w:r>
          </w:p>
        </w:tc>
        <w:tc>
          <w:tcPr>
            <w:tcW w:w="4260" w:type="dxa"/>
            <w:shd w:val="clear" w:color="auto" w:fill="auto"/>
          </w:tcPr>
          <w:p w:rsidR="007E7BB8" w:rsidRPr="00485884" w:rsidRDefault="007E7BB8" w:rsidP="00BE2EA9">
            <w:pPr>
              <w:rPr>
                <w:rFonts w:cs="Arial"/>
              </w:rPr>
            </w:pPr>
          </w:p>
          <w:p w:rsidR="007E7BB8" w:rsidRPr="00485884" w:rsidRDefault="007E7BB8" w:rsidP="00BE2EA9">
            <w:pPr>
              <w:rPr>
                <w:rFonts w:cs="Arial"/>
              </w:rPr>
            </w:pPr>
            <w:r w:rsidRPr="00485884">
              <w:rPr>
                <w:rFonts w:cs="Arial"/>
              </w:rPr>
              <w:t>__________ динара</w:t>
            </w:r>
          </w:p>
        </w:tc>
      </w:tr>
    </w:tbl>
    <w:p w:rsidR="007E7BB8" w:rsidRPr="00485884" w:rsidRDefault="007E7BB8" w:rsidP="007E7BB8">
      <w:pPr>
        <w:tabs>
          <w:tab w:val="left" w:pos="0"/>
        </w:tabs>
        <w:rPr>
          <w:rFonts w:cs="Arial"/>
          <w:lang w:val="ru-RU"/>
        </w:rPr>
      </w:pPr>
      <w:r w:rsidRPr="00485884">
        <w:rPr>
          <w:rFonts w:cs="Arial"/>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w:t>
      </w:r>
    </w:p>
    <w:p w:rsidR="007E7BB8" w:rsidRPr="00485884" w:rsidRDefault="007E7BB8" w:rsidP="007E7BB8">
      <w:pPr>
        <w:tabs>
          <w:tab w:val="left" w:pos="0"/>
        </w:tabs>
        <w:rPr>
          <w:rFonts w:cs="Arial"/>
          <w:lang w:val="ru-RU"/>
        </w:rPr>
      </w:pPr>
    </w:p>
    <w:tbl>
      <w:tblPr>
        <w:tblW w:w="10031" w:type="dxa"/>
        <w:jc w:val="center"/>
        <w:tblLayout w:type="fixed"/>
        <w:tblLook w:val="0000" w:firstRow="0" w:lastRow="0" w:firstColumn="0" w:lastColumn="0" w:noHBand="0" w:noVBand="0"/>
      </w:tblPr>
      <w:tblGrid>
        <w:gridCol w:w="3882"/>
        <w:gridCol w:w="2127"/>
        <w:gridCol w:w="4022"/>
      </w:tblGrid>
      <w:tr w:rsidR="00485884" w:rsidRPr="00485884" w:rsidTr="00BE2EA9">
        <w:trPr>
          <w:jc w:val="center"/>
        </w:trPr>
        <w:tc>
          <w:tcPr>
            <w:tcW w:w="3882" w:type="dxa"/>
          </w:tcPr>
          <w:p w:rsidR="007E7BB8" w:rsidRPr="00485884" w:rsidRDefault="007E7BB8" w:rsidP="00BE2EA9">
            <w:pPr>
              <w:spacing w:before="0"/>
              <w:jc w:val="center"/>
              <w:rPr>
                <w:rFonts w:cs="Arial"/>
              </w:rPr>
            </w:pPr>
            <w:r w:rsidRPr="00485884">
              <w:rPr>
                <w:rFonts w:cs="Arial"/>
              </w:rPr>
              <w:t>Датум:</w:t>
            </w:r>
          </w:p>
        </w:tc>
        <w:tc>
          <w:tcPr>
            <w:tcW w:w="2127" w:type="dxa"/>
          </w:tcPr>
          <w:p w:rsidR="007E7BB8" w:rsidRPr="00485884" w:rsidRDefault="007E7BB8" w:rsidP="00BE2EA9">
            <w:pPr>
              <w:spacing w:before="0"/>
              <w:jc w:val="center"/>
              <w:rPr>
                <w:rFonts w:cs="Arial"/>
                <w:lang w:val="ru-RU"/>
              </w:rPr>
            </w:pPr>
          </w:p>
        </w:tc>
        <w:tc>
          <w:tcPr>
            <w:tcW w:w="4022" w:type="dxa"/>
          </w:tcPr>
          <w:p w:rsidR="007E7BB8" w:rsidRPr="00485884" w:rsidRDefault="007E7BB8" w:rsidP="00BE2EA9">
            <w:pPr>
              <w:spacing w:before="0"/>
              <w:jc w:val="center"/>
              <w:rPr>
                <w:rFonts w:cs="Arial"/>
                <w:lang w:val="sr-Cyrl-CS"/>
              </w:rPr>
            </w:pPr>
            <w:r w:rsidRPr="00485884">
              <w:rPr>
                <w:rFonts w:cs="Arial"/>
                <w:lang w:val="sr-Cyrl-CS"/>
              </w:rPr>
              <w:t>П</w:t>
            </w:r>
            <w:r w:rsidRPr="00485884">
              <w:rPr>
                <w:rFonts w:cs="Arial"/>
              </w:rPr>
              <w:t>онуђач</w:t>
            </w:r>
          </w:p>
        </w:tc>
      </w:tr>
      <w:tr w:rsidR="00485884" w:rsidRPr="00485884" w:rsidTr="00BE2EA9">
        <w:trPr>
          <w:jc w:val="center"/>
        </w:trPr>
        <w:tc>
          <w:tcPr>
            <w:tcW w:w="3882" w:type="dxa"/>
          </w:tcPr>
          <w:p w:rsidR="007E7BB8" w:rsidRPr="00485884" w:rsidRDefault="007E7BB8" w:rsidP="00BE2EA9">
            <w:pPr>
              <w:spacing w:before="0"/>
              <w:jc w:val="center"/>
              <w:rPr>
                <w:rFonts w:cs="Arial"/>
              </w:rPr>
            </w:pPr>
          </w:p>
        </w:tc>
        <w:tc>
          <w:tcPr>
            <w:tcW w:w="2127" w:type="dxa"/>
          </w:tcPr>
          <w:p w:rsidR="007E7BB8" w:rsidRPr="00485884" w:rsidRDefault="007E7BB8" w:rsidP="00BE2EA9">
            <w:pPr>
              <w:spacing w:before="0"/>
              <w:jc w:val="center"/>
              <w:rPr>
                <w:rFonts w:cs="Arial"/>
              </w:rPr>
            </w:pPr>
            <w:r w:rsidRPr="00485884">
              <w:rPr>
                <w:rFonts w:cs="Arial"/>
              </w:rPr>
              <w:t>М.П.</w:t>
            </w:r>
          </w:p>
        </w:tc>
        <w:tc>
          <w:tcPr>
            <w:tcW w:w="4022" w:type="dxa"/>
          </w:tcPr>
          <w:p w:rsidR="007E7BB8" w:rsidRPr="00485884" w:rsidRDefault="007E7BB8" w:rsidP="00BE2EA9">
            <w:pPr>
              <w:spacing w:before="0"/>
              <w:jc w:val="center"/>
              <w:rPr>
                <w:rFonts w:cs="Arial"/>
                <w:lang w:val="ru-RU"/>
              </w:rPr>
            </w:pPr>
          </w:p>
        </w:tc>
      </w:tr>
      <w:tr w:rsidR="00485884" w:rsidRPr="00485884" w:rsidTr="00BE2EA9">
        <w:trPr>
          <w:jc w:val="center"/>
        </w:trPr>
        <w:tc>
          <w:tcPr>
            <w:tcW w:w="3882" w:type="dxa"/>
            <w:tcBorders>
              <w:bottom w:val="single" w:sz="4" w:space="0" w:color="auto"/>
            </w:tcBorders>
          </w:tcPr>
          <w:p w:rsidR="007E7BB8" w:rsidRPr="00485884" w:rsidRDefault="007E7BB8" w:rsidP="00BE2EA9">
            <w:pPr>
              <w:spacing w:before="0"/>
              <w:jc w:val="center"/>
              <w:rPr>
                <w:rFonts w:cs="Arial"/>
              </w:rPr>
            </w:pPr>
          </w:p>
        </w:tc>
        <w:tc>
          <w:tcPr>
            <w:tcW w:w="2127" w:type="dxa"/>
          </w:tcPr>
          <w:p w:rsidR="007E7BB8" w:rsidRPr="00485884" w:rsidRDefault="007E7BB8" w:rsidP="00BE2EA9">
            <w:pPr>
              <w:spacing w:before="0"/>
              <w:jc w:val="center"/>
              <w:rPr>
                <w:rFonts w:cs="Arial"/>
                <w:lang w:val="ru-RU"/>
              </w:rPr>
            </w:pPr>
          </w:p>
        </w:tc>
        <w:tc>
          <w:tcPr>
            <w:tcW w:w="4022" w:type="dxa"/>
            <w:tcBorders>
              <w:bottom w:val="single" w:sz="4" w:space="0" w:color="auto"/>
            </w:tcBorders>
          </w:tcPr>
          <w:p w:rsidR="007E7BB8" w:rsidRPr="00485884" w:rsidRDefault="007E7BB8" w:rsidP="00BE2EA9">
            <w:pPr>
              <w:spacing w:before="0"/>
              <w:jc w:val="center"/>
              <w:rPr>
                <w:rFonts w:cs="Arial"/>
                <w:lang w:val="ru-RU"/>
              </w:rPr>
            </w:pPr>
          </w:p>
        </w:tc>
      </w:tr>
      <w:tr w:rsidR="00485884" w:rsidRPr="00485884" w:rsidTr="00BE2EA9">
        <w:trPr>
          <w:trHeight w:val="389"/>
          <w:jc w:val="center"/>
        </w:trPr>
        <w:tc>
          <w:tcPr>
            <w:tcW w:w="3882" w:type="dxa"/>
            <w:tcBorders>
              <w:top w:val="single" w:sz="4" w:space="0" w:color="auto"/>
            </w:tcBorders>
          </w:tcPr>
          <w:p w:rsidR="007E7BB8" w:rsidRPr="00485884" w:rsidRDefault="007E7BB8" w:rsidP="00BE2EA9">
            <w:pPr>
              <w:spacing w:before="0"/>
              <w:jc w:val="center"/>
              <w:rPr>
                <w:rFonts w:cs="Arial"/>
              </w:rPr>
            </w:pPr>
          </w:p>
        </w:tc>
        <w:tc>
          <w:tcPr>
            <w:tcW w:w="2127" w:type="dxa"/>
          </w:tcPr>
          <w:p w:rsidR="007E7BB8" w:rsidRPr="00485884" w:rsidRDefault="007E7BB8" w:rsidP="00BE2EA9">
            <w:pPr>
              <w:spacing w:before="0"/>
              <w:jc w:val="center"/>
              <w:rPr>
                <w:rFonts w:cs="Arial"/>
                <w:lang w:val="ru-RU"/>
              </w:rPr>
            </w:pPr>
          </w:p>
        </w:tc>
        <w:tc>
          <w:tcPr>
            <w:tcW w:w="4022" w:type="dxa"/>
            <w:tcBorders>
              <w:top w:val="single" w:sz="4" w:space="0" w:color="auto"/>
            </w:tcBorders>
          </w:tcPr>
          <w:p w:rsidR="007E7BB8" w:rsidRPr="00485884" w:rsidRDefault="007E7BB8" w:rsidP="00BE2EA9">
            <w:pPr>
              <w:spacing w:before="0"/>
              <w:jc w:val="center"/>
              <w:rPr>
                <w:rFonts w:cs="Arial"/>
                <w:lang w:val="ru-RU"/>
              </w:rPr>
            </w:pPr>
          </w:p>
        </w:tc>
      </w:tr>
    </w:tbl>
    <w:p w:rsidR="007E7BB8" w:rsidRPr="00485884" w:rsidRDefault="007E7BB8" w:rsidP="007E7BB8">
      <w:pPr>
        <w:tabs>
          <w:tab w:val="left" w:pos="0"/>
        </w:tabs>
        <w:spacing w:before="0"/>
        <w:rPr>
          <w:rFonts w:cs="Arial"/>
          <w:b/>
          <w:i/>
          <w:lang w:val="ru-RU"/>
        </w:rPr>
      </w:pPr>
      <w:r w:rsidRPr="00485884">
        <w:rPr>
          <w:rFonts w:cs="Arial"/>
          <w:b/>
          <w:i/>
          <w:lang w:val="ru-RU"/>
        </w:rPr>
        <w:t>Напомена:</w:t>
      </w:r>
    </w:p>
    <w:p w:rsidR="007E7BB8" w:rsidRPr="00485884" w:rsidRDefault="007E7BB8" w:rsidP="007E7BB8">
      <w:pPr>
        <w:spacing w:before="0"/>
        <w:rPr>
          <w:rFonts w:cs="Arial"/>
          <w:i/>
          <w:lang w:val="ru-RU"/>
        </w:rPr>
      </w:pPr>
      <w:r w:rsidRPr="00485884">
        <w:rPr>
          <w:rFonts w:cs="Arial"/>
          <w:i/>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rsidR="007E7BB8" w:rsidRPr="00485884" w:rsidRDefault="007E7BB8" w:rsidP="007E7BB8">
      <w:pPr>
        <w:tabs>
          <w:tab w:val="left" w:pos="0"/>
        </w:tabs>
        <w:spacing w:before="0"/>
        <w:rPr>
          <w:rFonts w:cs="Arial"/>
          <w:i/>
          <w:lang w:val="ru-RU"/>
        </w:rPr>
      </w:pPr>
      <w:r w:rsidRPr="00485884">
        <w:rPr>
          <w:rFonts w:cs="Arial"/>
          <w:i/>
          <w:lang w:val="ru-RU"/>
        </w:rPr>
        <w:t>-</w:t>
      </w:r>
      <w:r w:rsidRPr="00485884">
        <w:rPr>
          <w:rFonts w:cs="Arial"/>
          <w:i/>
          <w:lang w:val="sr-Latn-CS"/>
        </w:rPr>
        <w:t>остале трошкове припреме и подношења понуде</w:t>
      </w:r>
      <w:r w:rsidRPr="00485884">
        <w:rPr>
          <w:rFonts w:cs="Arial"/>
          <w:i/>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14/15 и 68/15) </w:t>
      </w:r>
    </w:p>
    <w:p w:rsidR="007E7BB8" w:rsidRPr="00485884" w:rsidRDefault="007E7BB8" w:rsidP="007E7BB8">
      <w:pPr>
        <w:spacing w:before="0"/>
        <w:rPr>
          <w:rFonts w:cs="Arial"/>
          <w:i/>
          <w:lang w:val="ru-RU"/>
        </w:rPr>
      </w:pPr>
      <w:r w:rsidRPr="00485884">
        <w:rPr>
          <w:rFonts w:cs="Arial"/>
          <w:i/>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rsidR="007E7BB8" w:rsidRPr="00485884" w:rsidRDefault="007E7BB8" w:rsidP="007E7BB8">
      <w:pPr>
        <w:pStyle w:val="KDKomentar"/>
        <w:spacing w:before="0"/>
        <w:rPr>
          <w:rFonts w:eastAsia="TimesNewRomanPS-BoldMT" w:cs="Arial"/>
          <w:color w:val="auto"/>
          <w:sz w:val="22"/>
          <w:szCs w:val="22"/>
        </w:rPr>
      </w:pPr>
      <w:r w:rsidRPr="00485884">
        <w:rPr>
          <w:rFonts w:eastAsia="TimesNewRomanPS-BoldMT" w:cs="Arial"/>
          <w:color w:val="auto"/>
          <w:sz w:val="22"/>
          <w:szCs w:val="22"/>
        </w:rPr>
        <w:t xml:space="preserve">-Уколико </w:t>
      </w:r>
      <w:r w:rsidRPr="00485884">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485884">
        <w:rPr>
          <w:rFonts w:eastAsia="TimesNewRomanPS-BoldMT" w:cs="Arial"/>
          <w:color w:val="auto"/>
          <w:sz w:val="22"/>
          <w:szCs w:val="22"/>
        </w:rPr>
        <w:t xml:space="preserve">.Уколико понуђач подноси понуду са подизвођачем овај образац потписује и оверава печатом понуђач. </w:t>
      </w:r>
    </w:p>
    <w:p w:rsidR="00C1380D" w:rsidRPr="00485884" w:rsidRDefault="00C1380D" w:rsidP="007E7BB8">
      <w:pPr>
        <w:pStyle w:val="KDKomentar"/>
        <w:spacing w:before="0"/>
        <w:rPr>
          <w:rFonts w:eastAsia="TimesNewRomanPS-BoldMT" w:cs="Arial"/>
          <w:color w:val="auto"/>
          <w:sz w:val="22"/>
          <w:szCs w:val="22"/>
        </w:rPr>
      </w:pPr>
    </w:p>
    <w:p w:rsidR="00674EC7" w:rsidRPr="00485884" w:rsidRDefault="00674EC7" w:rsidP="007E7BB8">
      <w:pPr>
        <w:pStyle w:val="KDKomentar"/>
        <w:spacing w:before="0"/>
        <w:rPr>
          <w:rFonts w:eastAsia="TimesNewRomanPS-BoldMT" w:cs="Arial"/>
          <w:color w:val="auto"/>
          <w:sz w:val="22"/>
          <w:szCs w:val="22"/>
        </w:rPr>
      </w:pPr>
    </w:p>
    <w:p w:rsidR="00674EC7" w:rsidRPr="00485884" w:rsidRDefault="00674EC7" w:rsidP="007E7BB8">
      <w:pPr>
        <w:pStyle w:val="KDKomentar"/>
        <w:spacing w:before="0"/>
        <w:rPr>
          <w:rFonts w:eastAsia="TimesNewRomanPS-BoldMT" w:cs="Arial"/>
          <w:color w:val="auto"/>
          <w:sz w:val="22"/>
          <w:szCs w:val="22"/>
        </w:rPr>
      </w:pPr>
    </w:p>
    <w:p w:rsidR="00674EC7" w:rsidRPr="00485884" w:rsidRDefault="00674EC7" w:rsidP="007E7BB8">
      <w:pPr>
        <w:pStyle w:val="KDKomentar"/>
        <w:spacing w:before="0"/>
        <w:rPr>
          <w:rFonts w:eastAsia="TimesNewRomanPS-BoldMT" w:cs="Arial"/>
          <w:color w:val="auto"/>
          <w:sz w:val="22"/>
          <w:szCs w:val="22"/>
        </w:rPr>
      </w:pPr>
    </w:p>
    <w:p w:rsidR="00674EC7" w:rsidRDefault="00674EC7" w:rsidP="007E7BB8">
      <w:pPr>
        <w:pStyle w:val="KDKomentar"/>
        <w:spacing w:before="0"/>
        <w:rPr>
          <w:rFonts w:eastAsia="TimesNewRomanPS-BoldMT" w:cs="Arial"/>
          <w:color w:val="auto"/>
          <w:sz w:val="22"/>
          <w:szCs w:val="22"/>
        </w:rPr>
      </w:pPr>
    </w:p>
    <w:p w:rsidR="004F03DB" w:rsidRPr="00485884" w:rsidRDefault="004F03DB" w:rsidP="007E7BB8">
      <w:pPr>
        <w:pStyle w:val="KDKomentar"/>
        <w:spacing w:before="0"/>
        <w:rPr>
          <w:rFonts w:eastAsia="TimesNewRomanPS-BoldMT" w:cs="Arial"/>
          <w:color w:val="auto"/>
          <w:sz w:val="22"/>
          <w:szCs w:val="22"/>
        </w:rPr>
      </w:pPr>
    </w:p>
    <w:p w:rsidR="004A73BB" w:rsidRPr="00485884" w:rsidRDefault="004A73BB" w:rsidP="004A73BB">
      <w:pPr>
        <w:pStyle w:val="KDObrazac"/>
        <w:rPr>
          <w:lang w:val="sr-Cyrl-RS"/>
        </w:rPr>
      </w:pPr>
      <w:r w:rsidRPr="00485884">
        <w:rPr>
          <w:lang w:val="ru-RU"/>
        </w:rPr>
        <w:t xml:space="preserve">ОБРАЗАЦ </w:t>
      </w:r>
      <w:r w:rsidR="005E70C0">
        <w:rPr>
          <w:lang w:val="sr-Cyrl-RS"/>
        </w:rPr>
        <w:t>8</w:t>
      </w:r>
    </w:p>
    <w:p w:rsidR="00925E05" w:rsidRPr="00E95C89" w:rsidRDefault="00925E05" w:rsidP="00925E05">
      <w:pPr>
        <w:pStyle w:val="KDObrazac"/>
        <w:spacing w:before="0"/>
        <w:rPr>
          <w:lang w:val="ru-RU"/>
        </w:rPr>
      </w:pPr>
    </w:p>
    <w:p w:rsidR="00932668" w:rsidRPr="00485884" w:rsidRDefault="00932668" w:rsidP="00932668">
      <w:pPr>
        <w:pStyle w:val="NoSpacing"/>
        <w:suppressAutoHyphens w:val="0"/>
        <w:spacing w:before="0"/>
        <w:jc w:val="center"/>
        <w:rPr>
          <w:rFonts w:cs="Arial"/>
          <w:sz w:val="22"/>
          <w:szCs w:val="22"/>
          <w:lang w:val="sr-Latn-CS"/>
        </w:rPr>
      </w:pPr>
    </w:p>
    <w:p w:rsidR="00932668" w:rsidRPr="00485884" w:rsidRDefault="00932668" w:rsidP="00932668">
      <w:pPr>
        <w:pStyle w:val="NoSpacing"/>
        <w:suppressAutoHyphens w:val="0"/>
        <w:spacing w:before="0"/>
        <w:jc w:val="center"/>
        <w:rPr>
          <w:rFonts w:cs="Arial"/>
          <w:sz w:val="22"/>
          <w:szCs w:val="22"/>
          <w:lang w:val="sr-Latn-CS"/>
        </w:rPr>
      </w:pPr>
    </w:p>
    <w:p w:rsidR="00932668" w:rsidRPr="00485884" w:rsidRDefault="00932668" w:rsidP="00932668">
      <w:pPr>
        <w:pStyle w:val="NoSpacing"/>
        <w:suppressAutoHyphens w:val="0"/>
        <w:spacing w:before="0"/>
        <w:jc w:val="center"/>
        <w:rPr>
          <w:rFonts w:cs="Arial"/>
          <w:b/>
          <w:sz w:val="22"/>
          <w:szCs w:val="22"/>
        </w:rPr>
      </w:pPr>
      <w:r w:rsidRPr="00485884">
        <w:rPr>
          <w:rFonts w:cs="Arial"/>
          <w:b/>
          <w:sz w:val="22"/>
          <w:szCs w:val="22"/>
        </w:rPr>
        <w:t>СПОРАЗУМ  УЧЕСНИКА ЗАЈЕДНИЧКЕ ПОНУДЕ</w:t>
      </w:r>
    </w:p>
    <w:p w:rsidR="00932668" w:rsidRPr="00485884" w:rsidRDefault="00932668" w:rsidP="00932668">
      <w:pPr>
        <w:pStyle w:val="NoSpacing"/>
        <w:suppressAutoHyphens w:val="0"/>
        <w:spacing w:before="0"/>
        <w:jc w:val="center"/>
        <w:rPr>
          <w:rFonts w:cs="Arial"/>
          <w:b/>
          <w:sz w:val="22"/>
          <w:szCs w:val="22"/>
        </w:rPr>
      </w:pPr>
    </w:p>
    <w:p w:rsidR="00932668" w:rsidRPr="00485884" w:rsidRDefault="00932668" w:rsidP="00932668">
      <w:pPr>
        <w:pStyle w:val="NoSpacing"/>
        <w:rPr>
          <w:rFonts w:cs="Arial"/>
          <w:i/>
          <w:sz w:val="22"/>
          <w:szCs w:val="22"/>
        </w:rPr>
      </w:pPr>
      <w:r w:rsidRPr="00485884">
        <w:rPr>
          <w:rFonts w:cs="Arial"/>
          <w:i/>
          <w:sz w:val="22"/>
          <w:szCs w:val="22"/>
        </w:rPr>
        <w:t xml:space="preserve">На основу члана 81. Закона о јавним набавкама </w:t>
      </w:r>
      <w:r w:rsidRPr="00485884">
        <w:rPr>
          <w:rFonts w:eastAsia="TimesNewRomanPSMT" w:cs="Arial"/>
          <w:i/>
          <w:sz w:val="22"/>
          <w:szCs w:val="22"/>
          <w:lang w:val="ru-RU" w:eastAsia="en-US"/>
        </w:rPr>
        <w:t xml:space="preserve">(„Сл. </w:t>
      </w:r>
      <w:r w:rsidRPr="00485884">
        <w:rPr>
          <w:rFonts w:eastAsia="TimesNewRomanPSMT" w:cs="Arial"/>
          <w:i/>
          <w:sz w:val="22"/>
          <w:szCs w:val="22"/>
          <w:lang w:eastAsia="en-US"/>
        </w:rPr>
        <w:t>г</w:t>
      </w:r>
      <w:r w:rsidRPr="00485884">
        <w:rPr>
          <w:rFonts w:eastAsia="TimesNewRomanPSMT" w:cs="Arial"/>
          <w:i/>
          <w:sz w:val="22"/>
          <w:szCs w:val="22"/>
          <w:lang w:val="ru-RU" w:eastAsia="en-US"/>
        </w:rPr>
        <w:t>ласник РС” бр. 1</w:t>
      </w:r>
      <w:r w:rsidRPr="00485884">
        <w:rPr>
          <w:rFonts w:eastAsia="TimesNewRomanPSMT" w:cs="Arial"/>
          <w:i/>
          <w:sz w:val="22"/>
          <w:szCs w:val="22"/>
          <w:lang w:eastAsia="en-US"/>
        </w:rPr>
        <w:t>24</w:t>
      </w:r>
      <w:r w:rsidRPr="00485884">
        <w:rPr>
          <w:rFonts w:eastAsia="TimesNewRomanPSMT" w:cs="Arial"/>
          <w:i/>
          <w:sz w:val="22"/>
          <w:szCs w:val="22"/>
          <w:lang w:val="ru-RU" w:eastAsia="en-US"/>
        </w:rPr>
        <w:t>/20</w:t>
      </w:r>
      <w:r w:rsidRPr="00485884">
        <w:rPr>
          <w:rFonts w:eastAsia="TimesNewRomanPSMT" w:cs="Arial"/>
          <w:i/>
          <w:sz w:val="22"/>
          <w:szCs w:val="22"/>
          <w:lang w:eastAsia="en-US"/>
        </w:rPr>
        <w:t>12</w:t>
      </w:r>
      <w:r w:rsidRPr="00485884">
        <w:rPr>
          <w:rFonts w:eastAsia="TimesNewRomanPSMT" w:cs="Arial"/>
          <w:i/>
          <w:sz w:val="22"/>
          <w:szCs w:val="22"/>
          <w:lang w:val="ru-RU" w:eastAsia="en-US"/>
        </w:rPr>
        <w:t>, 14/15, 68/15</w:t>
      </w:r>
      <w:r w:rsidRPr="00485884">
        <w:rPr>
          <w:rFonts w:cs="Arial"/>
          <w:i/>
          <w:sz w:val="22"/>
          <w:szCs w:val="22"/>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485884" w:rsidRPr="00C65223" w:rsidTr="008576CB">
        <w:trPr>
          <w:trHeight w:val="532"/>
        </w:trPr>
        <w:tc>
          <w:tcPr>
            <w:tcW w:w="3651" w:type="dxa"/>
            <w:tcBorders>
              <w:top w:val="single" w:sz="4" w:space="0" w:color="auto"/>
              <w:left w:val="single" w:sz="4" w:space="0" w:color="auto"/>
              <w:bottom w:val="single" w:sz="4" w:space="0" w:color="auto"/>
              <w:right w:val="single" w:sz="4" w:space="0" w:color="auto"/>
            </w:tcBorders>
            <w:vAlign w:val="center"/>
          </w:tcPr>
          <w:p w:rsidR="00932668" w:rsidRPr="00485884" w:rsidRDefault="00932668" w:rsidP="00BE2EA9">
            <w:pPr>
              <w:pStyle w:val="NoSpacing"/>
              <w:rPr>
                <w:rFonts w:cs="Arial"/>
                <w:sz w:val="22"/>
                <w:szCs w:val="22"/>
              </w:rPr>
            </w:pPr>
            <w:r w:rsidRPr="00485884">
              <w:rPr>
                <w:rFonts w:cs="Arial"/>
                <w:sz w:val="22"/>
                <w:szCs w:val="22"/>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rsidR="00932668" w:rsidRPr="00485884" w:rsidRDefault="00932668" w:rsidP="00BE2EA9">
            <w:pPr>
              <w:pStyle w:val="NoSpacing"/>
              <w:rPr>
                <w:rFonts w:cs="Arial"/>
                <w:sz w:val="22"/>
                <w:szCs w:val="22"/>
              </w:rPr>
            </w:pPr>
            <w:r w:rsidRPr="00485884">
              <w:rPr>
                <w:rFonts w:cs="Arial"/>
                <w:sz w:val="22"/>
                <w:szCs w:val="22"/>
              </w:rPr>
              <w:t>НАЗИВ И СЕДИШТЕ ЧЛАНА ГРУПЕ ПОНУЂАЧА</w:t>
            </w:r>
          </w:p>
          <w:p w:rsidR="00932668" w:rsidRPr="00485884" w:rsidRDefault="00932668" w:rsidP="00BE2EA9">
            <w:pPr>
              <w:pStyle w:val="NoSpacing"/>
              <w:rPr>
                <w:rFonts w:cs="Arial"/>
                <w:sz w:val="22"/>
                <w:szCs w:val="22"/>
              </w:rPr>
            </w:pPr>
          </w:p>
        </w:tc>
      </w:tr>
      <w:tr w:rsidR="00485884" w:rsidRPr="00C65223" w:rsidTr="008576CB">
        <w:trPr>
          <w:trHeight w:val="1244"/>
        </w:trPr>
        <w:tc>
          <w:tcPr>
            <w:tcW w:w="3651" w:type="dxa"/>
            <w:tcBorders>
              <w:top w:val="single" w:sz="4" w:space="0" w:color="auto"/>
              <w:left w:val="single" w:sz="4" w:space="0" w:color="auto"/>
              <w:bottom w:val="single" w:sz="4" w:space="0" w:color="auto"/>
              <w:right w:val="single" w:sz="4" w:space="0" w:color="auto"/>
            </w:tcBorders>
          </w:tcPr>
          <w:p w:rsidR="00932668" w:rsidRPr="00485884" w:rsidRDefault="00932668" w:rsidP="00BE2EA9">
            <w:pPr>
              <w:pStyle w:val="NoSpacing"/>
              <w:rPr>
                <w:rFonts w:cs="Arial"/>
                <w:i/>
                <w:sz w:val="22"/>
                <w:szCs w:val="22"/>
              </w:rPr>
            </w:pPr>
            <w:r w:rsidRPr="00485884">
              <w:rPr>
                <w:rFonts w:cs="Arial"/>
                <w:i/>
                <w:sz w:val="22"/>
                <w:szCs w:val="22"/>
              </w:rPr>
              <w:t>1. Члану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rsidR="00932668" w:rsidRPr="00485884" w:rsidRDefault="00932668" w:rsidP="00BE2EA9">
            <w:pPr>
              <w:pStyle w:val="NoSpacing"/>
              <w:rPr>
                <w:rFonts w:cs="Arial"/>
                <w:sz w:val="22"/>
                <w:szCs w:val="22"/>
              </w:rPr>
            </w:pPr>
          </w:p>
        </w:tc>
      </w:tr>
      <w:tr w:rsidR="00485884" w:rsidRPr="00C65223" w:rsidTr="008576CB">
        <w:trPr>
          <w:trHeight w:val="1280"/>
        </w:trPr>
        <w:tc>
          <w:tcPr>
            <w:tcW w:w="3651" w:type="dxa"/>
            <w:tcBorders>
              <w:top w:val="single" w:sz="4" w:space="0" w:color="auto"/>
              <w:left w:val="single" w:sz="4" w:space="0" w:color="auto"/>
              <w:bottom w:val="single" w:sz="4" w:space="0" w:color="auto"/>
              <w:right w:val="single" w:sz="4" w:space="0" w:color="auto"/>
            </w:tcBorders>
          </w:tcPr>
          <w:p w:rsidR="00932668" w:rsidRPr="00485884" w:rsidRDefault="00932668" w:rsidP="00BE2EA9">
            <w:pPr>
              <w:pStyle w:val="NoSpacing"/>
              <w:rPr>
                <w:rFonts w:cs="Arial"/>
                <w:i/>
                <w:sz w:val="22"/>
                <w:szCs w:val="22"/>
              </w:rPr>
            </w:pPr>
            <w:r w:rsidRPr="00485884">
              <w:rPr>
                <w:rFonts w:cs="Arial"/>
                <w:i/>
                <w:sz w:val="22"/>
                <w:szCs w:val="22"/>
              </w:rPr>
              <w:t>2. Oпис послова сваког од понуђача из групе понуђача у извршењу уговора:</w:t>
            </w:r>
          </w:p>
          <w:p w:rsidR="00932668" w:rsidRPr="00485884" w:rsidRDefault="00932668" w:rsidP="00BE2EA9">
            <w:pPr>
              <w:pStyle w:val="NoSpacing"/>
              <w:rPr>
                <w:rFonts w:cs="Arial"/>
                <w:i/>
                <w:sz w:val="22"/>
                <w:szCs w:val="22"/>
              </w:rPr>
            </w:pPr>
          </w:p>
          <w:p w:rsidR="00932668" w:rsidRPr="00485884" w:rsidRDefault="00932668" w:rsidP="00BE2EA9">
            <w:pPr>
              <w:pStyle w:val="NoSpacing"/>
              <w:rPr>
                <w:rFonts w:cs="Arial"/>
                <w:i/>
                <w:sz w:val="22"/>
                <w:szCs w:val="22"/>
              </w:rPr>
            </w:pPr>
          </w:p>
          <w:p w:rsidR="00932668" w:rsidRPr="00485884" w:rsidRDefault="00932668" w:rsidP="00BE2EA9">
            <w:pPr>
              <w:pStyle w:val="NoSpacing"/>
              <w:rPr>
                <w:rFonts w:cs="Arial"/>
                <w:i/>
                <w:sz w:val="22"/>
                <w:szCs w:val="22"/>
              </w:rPr>
            </w:pPr>
          </w:p>
        </w:tc>
        <w:tc>
          <w:tcPr>
            <w:tcW w:w="5637" w:type="dxa"/>
            <w:tcBorders>
              <w:top w:val="single" w:sz="4" w:space="0" w:color="auto"/>
              <w:left w:val="single" w:sz="4" w:space="0" w:color="auto"/>
              <w:bottom w:val="single" w:sz="4" w:space="0" w:color="auto"/>
              <w:right w:val="single" w:sz="4" w:space="0" w:color="auto"/>
            </w:tcBorders>
          </w:tcPr>
          <w:p w:rsidR="00932668" w:rsidRPr="00485884" w:rsidRDefault="00932668" w:rsidP="00BE2EA9">
            <w:pPr>
              <w:pStyle w:val="NoSpacing"/>
              <w:rPr>
                <w:rFonts w:cs="Arial"/>
                <w:sz w:val="22"/>
                <w:szCs w:val="22"/>
              </w:rPr>
            </w:pPr>
          </w:p>
        </w:tc>
      </w:tr>
      <w:tr w:rsidR="00485884" w:rsidRPr="00485884" w:rsidTr="008576CB">
        <w:trPr>
          <w:trHeight w:val="1433"/>
        </w:trPr>
        <w:tc>
          <w:tcPr>
            <w:tcW w:w="3651" w:type="dxa"/>
            <w:tcBorders>
              <w:top w:val="single" w:sz="4" w:space="0" w:color="auto"/>
              <w:left w:val="single" w:sz="4" w:space="0" w:color="auto"/>
              <w:bottom w:val="single" w:sz="4" w:space="0" w:color="auto"/>
              <w:right w:val="single" w:sz="4" w:space="0" w:color="auto"/>
            </w:tcBorders>
          </w:tcPr>
          <w:p w:rsidR="00932668" w:rsidRPr="00485884" w:rsidRDefault="00932668" w:rsidP="00BE2EA9">
            <w:pPr>
              <w:pStyle w:val="NoSpacing"/>
              <w:rPr>
                <w:rFonts w:cs="Arial"/>
                <w:i/>
                <w:sz w:val="22"/>
                <w:szCs w:val="22"/>
              </w:rPr>
            </w:pPr>
            <w:r w:rsidRPr="00485884">
              <w:rPr>
                <w:rFonts w:cs="Arial"/>
                <w:i/>
                <w:sz w:val="22"/>
                <w:szCs w:val="22"/>
              </w:rPr>
              <w:t>3.Друго:</w:t>
            </w:r>
          </w:p>
          <w:p w:rsidR="00932668" w:rsidRPr="00485884" w:rsidRDefault="00932668" w:rsidP="00BE2EA9">
            <w:pPr>
              <w:pStyle w:val="NoSpacing"/>
              <w:rPr>
                <w:rFonts w:cs="Arial"/>
                <w:i/>
                <w:sz w:val="22"/>
                <w:szCs w:val="22"/>
              </w:rPr>
            </w:pPr>
          </w:p>
          <w:p w:rsidR="00932668" w:rsidRPr="00485884" w:rsidRDefault="00932668" w:rsidP="00BE2EA9">
            <w:pPr>
              <w:pStyle w:val="NoSpacing"/>
              <w:rPr>
                <w:rFonts w:cs="Arial"/>
                <w:i/>
                <w:sz w:val="22"/>
                <w:szCs w:val="22"/>
              </w:rPr>
            </w:pPr>
          </w:p>
          <w:p w:rsidR="00932668" w:rsidRPr="00485884" w:rsidRDefault="00932668" w:rsidP="00BE2EA9">
            <w:pPr>
              <w:pStyle w:val="NoSpacing"/>
              <w:rPr>
                <w:rFonts w:cs="Arial"/>
                <w:i/>
                <w:sz w:val="22"/>
                <w:szCs w:val="22"/>
              </w:rPr>
            </w:pPr>
          </w:p>
          <w:p w:rsidR="00932668" w:rsidRPr="00485884" w:rsidRDefault="00932668" w:rsidP="00BE2EA9">
            <w:pPr>
              <w:pStyle w:val="NoSpacing"/>
              <w:rPr>
                <w:rFonts w:cs="Arial"/>
                <w:i/>
                <w:sz w:val="22"/>
                <w:szCs w:val="22"/>
              </w:rPr>
            </w:pPr>
          </w:p>
          <w:p w:rsidR="00932668" w:rsidRPr="00485884" w:rsidRDefault="00932668" w:rsidP="00BE2EA9">
            <w:pPr>
              <w:pStyle w:val="NoSpacing"/>
              <w:rPr>
                <w:rFonts w:cs="Arial"/>
                <w:i/>
                <w:sz w:val="22"/>
                <w:szCs w:val="22"/>
              </w:rPr>
            </w:pPr>
          </w:p>
        </w:tc>
        <w:tc>
          <w:tcPr>
            <w:tcW w:w="5637" w:type="dxa"/>
            <w:tcBorders>
              <w:top w:val="single" w:sz="4" w:space="0" w:color="auto"/>
              <w:left w:val="single" w:sz="4" w:space="0" w:color="auto"/>
              <w:bottom w:val="single" w:sz="4" w:space="0" w:color="auto"/>
              <w:right w:val="single" w:sz="4" w:space="0" w:color="auto"/>
            </w:tcBorders>
          </w:tcPr>
          <w:p w:rsidR="00932668" w:rsidRPr="00485884" w:rsidRDefault="00932668" w:rsidP="00BE2EA9">
            <w:pPr>
              <w:pStyle w:val="NoSpacing"/>
              <w:rPr>
                <w:rFonts w:cs="Arial"/>
                <w:sz w:val="22"/>
                <w:szCs w:val="22"/>
              </w:rPr>
            </w:pPr>
          </w:p>
        </w:tc>
      </w:tr>
    </w:tbl>
    <w:p w:rsidR="00932668" w:rsidRPr="00485884" w:rsidRDefault="00932668" w:rsidP="00932668">
      <w:pPr>
        <w:tabs>
          <w:tab w:val="num" w:pos="360"/>
        </w:tabs>
        <w:rPr>
          <w:rFonts w:cs="Arial"/>
          <w:i/>
          <w:spacing w:val="2"/>
        </w:rPr>
      </w:pPr>
    </w:p>
    <w:p w:rsidR="00932668" w:rsidRPr="00485884" w:rsidRDefault="00932668" w:rsidP="00932668">
      <w:pPr>
        <w:pStyle w:val="NoSpacing"/>
        <w:framePr w:hSpace="180" w:wrap="around" w:vAnchor="text" w:hAnchor="margin" w:y="194"/>
        <w:rPr>
          <w:rFonts w:cs="Arial"/>
          <w:i/>
          <w:sz w:val="22"/>
          <w:szCs w:val="22"/>
        </w:rPr>
      </w:pPr>
      <w:r w:rsidRPr="00485884">
        <w:rPr>
          <w:rFonts w:cs="Arial"/>
          <w:i/>
          <w:sz w:val="22"/>
          <w:szCs w:val="22"/>
        </w:rPr>
        <w:t>Потпис одговорног лица члана групе понуђача:</w:t>
      </w:r>
    </w:p>
    <w:p w:rsidR="00932668" w:rsidRPr="00485884" w:rsidRDefault="00932668" w:rsidP="00932668">
      <w:pPr>
        <w:pStyle w:val="NoSpacing"/>
        <w:framePr w:hSpace="180" w:wrap="around" w:vAnchor="text" w:hAnchor="margin" w:y="194"/>
        <w:rPr>
          <w:rFonts w:cs="Arial"/>
          <w:i/>
          <w:sz w:val="22"/>
          <w:szCs w:val="22"/>
        </w:rPr>
      </w:pPr>
      <w:r w:rsidRPr="00485884">
        <w:rPr>
          <w:rFonts w:cs="Arial"/>
          <w:i/>
          <w:sz w:val="22"/>
          <w:szCs w:val="22"/>
        </w:rPr>
        <w:t>______________________</w:t>
      </w:r>
    </w:p>
    <w:p w:rsidR="00932668" w:rsidRPr="00485884" w:rsidRDefault="00932668" w:rsidP="00932668">
      <w:pPr>
        <w:tabs>
          <w:tab w:val="num" w:pos="360"/>
        </w:tabs>
        <w:rPr>
          <w:rFonts w:cs="Arial"/>
          <w:i/>
          <w:lang w:val="sr-Cyrl-CS"/>
        </w:rPr>
      </w:pPr>
      <w:r w:rsidRPr="00485884">
        <w:rPr>
          <w:rFonts w:cs="Arial"/>
          <w:i/>
          <w:lang w:val="sr-Cyrl-CS"/>
        </w:rPr>
        <w:t xml:space="preserve">                                       м.п.</w:t>
      </w:r>
    </w:p>
    <w:p w:rsidR="00932668" w:rsidRPr="00485884" w:rsidRDefault="00932668" w:rsidP="00932668">
      <w:pPr>
        <w:pStyle w:val="NoSpacing"/>
        <w:framePr w:hSpace="180" w:wrap="around" w:vAnchor="text" w:hAnchor="margin" w:y="194"/>
        <w:rPr>
          <w:rFonts w:cs="Arial"/>
          <w:i/>
          <w:sz w:val="22"/>
          <w:szCs w:val="22"/>
        </w:rPr>
      </w:pPr>
      <w:r w:rsidRPr="00485884">
        <w:rPr>
          <w:rFonts w:cs="Arial"/>
          <w:i/>
          <w:sz w:val="22"/>
          <w:szCs w:val="22"/>
        </w:rPr>
        <w:t>Потпис одговорног лица члана групе понуђача:</w:t>
      </w:r>
    </w:p>
    <w:p w:rsidR="00932668" w:rsidRPr="00485884" w:rsidRDefault="00932668" w:rsidP="00932668">
      <w:pPr>
        <w:pStyle w:val="NoSpacing"/>
        <w:framePr w:hSpace="180" w:wrap="around" w:vAnchor="text" w:hAnchor="margin" w:y="194"/>
        <w:rPr>
          <w:rFonts w:cs="Arial"/>
          <w:i/>
          <w:sz w:val="22"/>
          <w:szCs w:val="22"/>
        </w:rPr>
      </w:pPr>
      <w:r w:rsidRPr="00485884">
        <w:rPr>
          <w:rFonts w:cs="Arial"/>
          <w:i/>
          <w:sz w:val="22"/>
          <w:szCs w:val="22"/>
        </w:rPr>
        <w:t>______________________</w:t>
      </w:r>
    </w:p>
    <w:p w:rsidR="00932668" w:rsidRPr="00485884" w:rsidRDefault="00932668" w:rsidP="00932668">
      <w:pPr>
        <w:tabs>
          <w:tab w:val="num" w:pos="360"/>
        </w:tabs>
        <w:rPr>
          <w:rFonts w:cs="Arial"/>
          <w:i/>
          <w:lang w:val="sr-Cyrl-CS"/>
        </w:rPr>
      </w:pPr>
      <w:r w:rsidRPr="00485884">
        <w:rPr>
          <w:rFonts w:cs="Arial"/>
          <w:i/>
          <w:lang w:val="sr-Cyrl-CS"/>
        </w:rPr>
        <w:t xml:space="preserve">                                       м.п.</w:t>
      </w:r>
    </w:p>
    <w:p w:rsidR="00932668" w:rsidRPr="00E95C89" w:rsidRDefault="00625B29" w:rsidP="00932668">
      <w:pPr>
        <w:spacing w:after="120"/>
        <w:rPr>
          <w:rFonts w:cs="Arial"/>
          <w:spacing w:val="4"/>
          <w:lang w:val="sr-Cyrl-CS"/>
        </w:rPr>
      </w:pPr>
      <w:r w:rsidRPr="00485884">
        <w:rPr>
          <w:rFonts w:cs="Arial"/>
          <w:lang w:val="sr-Cyrl-CS"/>
        </w:rPr>
        <w:t xml:space="preserve">     </w:t>
      </w:r>
      <w:r w:rsidR="00932668" w:rsidRPr="00485884">
        <w:rPr>
          <w:rFonts w:cs="Arial"/>
          <w:spacing w:val="4"/>
          <w:lang w:val="sr-Cyrl-CS"/>
        </w:rPr>
        <w:t xml:space="preserve">Датум:                                                                                                  </w:t>
      </w:r>
      <w:r w:rsidR="00932668" w:rsidRPr="00485884">
        <w:rPr>
          <w:rFonts w:cs="Arial"/>
          <w:spacing w:val="2"/>
          <w:lang w:val="sr-Latn-CS"/>
        </w:rPr>
        <w:t xml:space="preserve">    </w:t>
      </w:r>
    </w:p>
    <w:p w:rsidR="00B568F5" w:rsidRPr="005E70C0" w:rsidRDefault="00932668" w:rsidP="005E70C0">
      <w:pPr>
        <w:tabs>
          <w:tab w:val="num" w:pos="360"/>
        </w:tabs>
        <w:rPr>
          <w:rFonts w:cs="Arial"/>
          <w:spacing w:val="2"/>
          <w:lang w:val="sr-Cyrl-CS"/>
        </w:rPr>
      </w:pPr>
      <w:r w:rsidRPr="00485884">
        <w:rPr>
          <w:rFonts w:cs="Arial"/>
          <w:spacing w:val="2"/>
          <w:lang w:val="sr-Cyrl-CS"/>
        </w:rPr>
        <w:t xml:space="preserve">___________                                     </w:t>
      </w:r>
      <w:r w:rsidRPr="00485884">
        <w:rPr>
          <w:rFonts w:cs="Arial"/>
          <w:spacing w:val="2"/>
          <w:lang w:val="sr-Latn-CS"/>
        </w:rPr>
        <w:t xml:space="preserve">                  </w:t>
      </w:r>
    </w:p>
    <w:p w:rsidR="004A73BB" w:rsidRPr="00485884" w:rsidRDefault="004A73BB" w:rsidP="004A73BB">
      <w:pPr>
        <w:pStyle w:val="KDObrazac"/>
        <w:rPr>
          <w:lang w:val="sr-Cyrl-RS"/>
        </w:rPr>
      </w:pPr>
      <w:r w:rsidRPr="00E95C89">
        <w:rPr>
          <w:lang w:val="sr-Cyrl-CS"/>
        </w:rPr>
        <w:lastRenderedPageBreak/>
        <w:t>ОБРАЗАЦ</w:t>
      </w:r>
      <w:r w:rsidR="00C1380D" w:rsidRPr="00E95C89">
        <w:rPr>
          <w:lang w:val="sr-Cyrl-CS"/>
        </w:rPr>
        <w:t xml:space="preserve"> </w:t>
      </w:r>
      <w:r w:rsidR="005E70C0">
        <w:rPr>
          <w:lang w:val="sr-Cyrl-RS"/>
        </w:rPr>
        <w:t>9</w:t>
      </w:r>
    </w:p>
    <w:p w:rsidR="00625B29" w:rsidRPr="00485884" w:rsidRDefault="00625B29" w:rsidP="00625B29">
      <w:pPr>
        <w:rPr>
          <w:rFonts w:cs="Arial"/>
          <w:lang w:val="sr-Cyrl-CS"/>
        </w:rPr>
      </w:pPr>
    </w:p>
    <w:p w:rsidR="00625B29" w:rsidRPr="00485884" w:rsidRDefault="00625B29" w:rsidP="00625B29">
      <w:pPr>
        <w:spacing w:before="0"/>
        <w:rPr>
          <w:rFonts w:cs="Arial"/>
          <w:lang w:val="sr-Cyrl-CS"/>
        </w:rPr>
      </w:pPr>
    </w:p>
    <w:p w:rsidR="00625B29" w:rsidRPr="00485884" w:rsidRDefault="00625B29" w:rsidP="00625B29">
      <w:pPr>
        <w:spacing w:before="0"/>
        <w:rPr>
          <w:rFonts w:cs="Arial"/>
          <w:lang w:val="ru-RU"/>
        </w:rPr>
      </w:pPr>
      <w:r w:rsidRPr="00485884">
        <w:rPr>
          <w:rFonts w:cs="Arial"/>
          <w:lang w:val="sr-Cyrl-CS"/>
        </w:rPr>
        <w:t>Н</w:t>
      </w:r>
      <w:r w:rsidRPr="00485884">
        <w:rPr>
          <w:rFonts w:cs="Arial"/>
        </w:rPr>
        <w:t>a</w:t>
      </w:r>
      <w:r w:rsidRPr="00485884">
        <w:rPr>
          <w:rFonts w:cs="Arial"/>
          <w:lang w:val="sr-Cyrl-CS"/>
        </w:rPr>
        <w:t xml:space="preserve"> </w:t>
      </w:r>
      <w:r w:rsidRPr="00485884">
        <w:rPr>
          <w:rFonts w:cs="Arial"/>
        </w:rPr>
        <w:t>o</w:t>
      </w:r>
      <w:r w:rsidRPr="00485884">
        <w:rPr>
          <w:rFonts w:cs="Arial"/>
          <w:lang w:val="sr-Cyrl-CS"/>
        </w:rPr>
        <w:t>сн</w:t>
      </w:r>
      <w:r w:rsidRPr="00485884">
        <w:rPr>
          <w:rFonts w:cs="Arial"/>
        </w:rPr>
        <w:t>o</w:t>
      </w:r>
      <w:r w:rsidRPr="00485884">
        <w:rPr>
          <w:rFonts w:cs="Arial"/>
          <w:lang w:val="sr-Cyrl-CS"/>
        </w:rPr>
        <w:t xml:space="preserve">ву </w:t>
      </w:r>
      <w:r w:rsidRPr="00485884">
        <w:rPr>
          <w:rFonts w:cs="Arial"/>
        </w:rPr>
        <w:t>o</w:t>
      </w:r>
      <w:r w:rsidRPr="00485884">
        <w:rPr>
          <w:rFonts w:cs="Arial"/>
          <w:lang w:val="sr-Cyrl-CS"/>
        </w:rPr>
        <w:t>др</w:t>
      </w:r>
      <w:r w:rsidRPr="00485884">
        <w:rPr>
          <w:rFonts w:cs="Arial"/>
        </w:rPr>
        <w:t>e</w:t>
      </w:r>
      <w:r w:rsidRPr="00485884">
        <w:rPr>
          <w:rFonts w:cs="Arial"/>
          <w:lang w:val="sr-Cyrl-CS"/>
        </w:rPr>
        <w:t>дби З</w:t>
      </w:r>
      <w:r w:rsidRPr="00485884">
        <w:rPr>
          <w:rFonts w:cs="Arial"/>
        </w:rPr>
        <w:t>a</w:t>
      </w:r>
      <w:r w:rsidRPr="00485884">
        <w:rPr>
          <w:rFonts w:cs="Arial"/>
          <w:lang w:val="sr-Cyrl-CS"/>
        </w:rPr>
        <w:t>к</w:t>
      </w:r>
      <w:r w:rsidRPr="00485884">
        <w:rPr>
          <w:rFonts w:cs="Arial"/>
        </w:rPr>
        <w:t>o</w:t>
      </w:r>
      <w:r w:rsidRPr="00485884">
        <w:rPr>
          <w:rFonts w:cs="Arial"/>
          <w:lang w:val="sr-Cyrl-CS"/>
        </w:rPr>
        <w:t>н</w:t>
      </w:r>
      <w:r w:rsidRPr="00485884">
        <w:rPr>
          <w:rFonts w:cs="Arial"/>
        </w:rPr>
        <w:t>a</w:t>
      </w:r>
      <w:r w:rsidRPr="00485884">
        <w:rPr>
          <w:rFonts w:cs="Arial"/>
          <w:lang w:val="sr-Cyrl-CS"/>
        </w:rPr>
        <w:t xml:space="preserve"> </w:t>
      </w:r>
      <w:r w:rsidRPr="00485884">
        <w:rPr>
          <w:rFonts w:cs="Arial"/>
        </w:rPr>
        <w:t>o</w:t>
      </w:r>
      <w:r w:rsidRPr="00485884">
        <w:rPr>
          <w:rFonts w:cs="Arial"/>
          <w:lang w:val="sr-Cyrl-CS"/>
        </w:rPr>
        <w:t xml:space="preserve"> м</w:t>
      </w:r>
      <w:r w:rsidRPr="00485884">
        <w:rPr>
          <w:rFonts w:cs="Arial"/>
        </w:rPr>
        <w:t>e</w:t>
      </w:r>
      <w:r w:rsidRPr="00485884">
        <w:rPr>
          <w:rFonts w:cs="Arial"/>
          <w:lang w:val="sr-Cyrl-CS"/>
        </w:rPr>
        <w:t>ници (Сл. лист ФНР</w:t>
      </w:r>
      <w:r w:rsidRPr="00485884">
        <w:rPr>
          <w:rFonts w:cs="Arial"/>
        </w:rPr>
        <w:t>J</w:t>
      </w:r>
      <w:r w:rsidRPr="00485884">
        <w:rPr>
          <w:rFonts w:cs="Arial"/>
          <w:lang w:val="sr-Cyrl-CS"/>
        </w:rPr>
        <w:t xml:space="preserve"> бр. 104/46 и 18/58; Сл. лист СФР</w:t>
      </w:r>
      <w:r w:rsidRPr="00485884">
        <w:rPr>
          <w:rFonts w:cs="Arial"/>
        </w:rPr>
        <w:t>J</w:t>
      </w:r>
      <w:r w:rsidRPr="00485884">
        <w:rPr>
          <w:rFonts w:cs="Arial"/>
          <w:lang w:val="sr-Cyrl-CS"/>
        </w:rPr>
        <w:t xml:space="preserve"> бр. 16/65, 54/70 и 57/89; Сл. лист СР</w:t>
      </w:r>
      <w:r w:rsidRPr="00485884">
        <w:rPr>
          <w:rFonts w:cs="Arial"/>
        </w:rPr>
        <w:t>J</w:t>
      </w:r>
      <w:r w:rsidRPr="00485884">
        <w:rPr>
          <w:rFonts w:cs="Arial"/>
          <w:lang w:val="sr-Cyrl-CS"/>
        </w:rPr>
        <w:t xml:space="preserve"> бр. 46/96, Сл. лист СЦГ бр. 01/03 Уст. </w:t>
      </w:r>
      <w:r w:rsidRPr="00485884">
        <w:rPr>
          <w:rFonts w:cs="Arial"/>
          <w:lang w:val="ru-RU"/>
        </w:rPr>
        <w:t>Повеља</w:t>
      </w:r>
      <w:r w:rsidRPr="00E95C89">
        <w:rPr>
          <w:rFonts w:cs="Arial"/>
          <w:lang w:val="ru-RU"/>
        </w:rPr>
        <w:t>, Сл.лист РС 80/15</w:t>
      </w:r>
      <w:r w:rsidRPr="00485884">
        <w:rPr>
          <w:rFonts w:cs="Arial"/>
          <w:lang w:val="ru-RU"/>
        </w:rPr>
        <w:t>) и З</w:t>
      </w:r>
      <w:r w:rsidRPr="00485884">
        <w:rPr>
          <w:rFonts w:cs="Arial"/>
        </w:rPr>
        <w:t>a</w:t>
      </w:r>
      <w:r w:rsidRPr="00485884">
        <w:rPr>
          <w:rFonts w:cs="Arial"/>
          <w:lang w:val="ru-RU"/>
        </w:rPr>
        <w:t>к</w:t>
      </w:r>
      <w:r w:rsidRPr="00485884">
        <w:rPr>
          <w:rFonts w:cs="Arial"/>
        </w:rPr>
        <w:t>o</w:t>
      </w:r>
      <w:r w:rsidRPr="00485884">
        <w:rPr>
          <w:rFonts w:cs="Arial"/>
          <w:lang w:val="ru-RU"/>
        </w:rPr>
        <w:t>н</w:t>
      </w:r>
      <w:r w:rsidRPr="00485884">
        <w:rPr>
          <w:rFonts w:cs="Arial"/>
        </w:rPr>
        <w:t>a</w:t>
      </w:r>
      <w:r w:rsidRPr="00485884">
        <w:rPr>
          <w:rFonts w:cs="Arial"/>
          <w:lang w:val="ru-RU"/>
        </w:rPr>
        <w:t xml:space="preserve"> </w:t>
      </w:r>
      <w:r w:rsidRPr="00485884">
        <w:rPr>
          <w:rFonts w:cs="Arial"/>
        </w:rPr>
        <w:t>o</w:t>
      </w:r>
      <w:r w:rsidRPr="00485884">
        <w:rPr>
          <w:rFonts w:cs="Arial"/>
          <w:lang w:val="ru-RU"/>
        </w:rPr>
        <w:t xml:space="preserve"> </w:t>
      </w:r>
      <w:r w:rsidRPr="00E95C89">
        <w:rPr>
          <w:rFonts w:cs="Arial"/>
          <w:lang w:val="ru-RU"/>
        </w:rPr>
        <w:t>платним услугама</w:t>
      </w:r>
      <w:r w:rsidRPr="00485884">
        <w:rPr>
          <w:rFonts w:cs="Arial"/>
          <w:lang w:val="ru-RU"/>
        </w:rPr>
        <w:t xml:space="preserve">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rsidR="00625B29" w:rsidRPr="00485884" w:rsidRDefault="00625B29" w:rsidP="00625B29">
      <w:pPr>
        <w:spacing w:before="0"/>
        <w:rPr>
          <w:rFonts w:cs="Arial"/>
          <w:lang w:val="ru-RU"/>
        </w:rPr>
      </w:pPr>
    </w:p>
    <w:p w:rsidR="00625B29" w:rsidRPr="00485884" w:rsidRDefault="00625B29" w:rsidP="00625B29">
      <w:pPr>
        <w:spacing w:before="0"/>
        <w:rPr>
          <w:rFonts w:cs="Arial"/>
          <w:lang w:val="ru-RU"/>
        </w:rPr>
      </w:pPr>
      <w:r w:rsidRPr="00485884">
        <w:rPr>
          <w:rFonts w:cs="Arial"/>
          <w:lang w:val="ru-RU"/>
        </w:rPr>
        <w:t>ДУЖНИК:  …………………………………………………………………………........................</w:t>
      </w:r>
    </w:p>
    <w:p w:rsidR="00625B29" w:rsidRPr="00485884" w:rsidRDefault="00625B29" w:rsidP="00625B29">
      <w:pPr>
        <w:spacing w:before="0"/>
        <w:rPr>
          <w:rFonts w:cs="Arial"/>
          <w:lang w:val="ru-RU"/>
        </w:rPr>
      </w:pPr>
      <w:r w:rsidRPr="00485884">
        <w:rPr>
          <w:rFonts w:cs="Arial"/>
          <w:lang w:val="ru-RU"/>
        </w:rPr>
        <w:t>(назив и седиште Понуђача)</w:t>
      </w:r>
    </w:p>
    <w:p w:rsidR="00625B29" w:rsidRPr="00485884" w:rsidRDefault="00625B29" w:rsidP="00625B29">
      <w:pPr>
        <w:spacing w:before="0"/>
        <w:rPr>
          <w:rFonts w:cs="Arial"/>
          <w:lang w:val="ru-RU"/>
        </w:rPr>
      </w:pPr>
      <w:r w:rsidRPr="00485884">
        <w:rPr>
          <w:rFonts w:cs="Arial"/>
          <w:lang w:val="ru-RU"/>
        </w:rPr>
        <w:t>МАТИЧНИ БРОЈ ДУЖНИКА (Понуђача): ..................................................................</w:t>
      </w:r>
    </w:p>
    <w:p w:rsidR="00625B29" w:rsidRPr="00485884" w:rsidRDefault="00625B29" w:rsidP="00625B29">
      <w:pPr>
        <w:spacing w:before="0"/>
        <w:rPr>
          <w:rFonts w:cs="Arial"/>
          <w:lang w:val="ru-RU"/>
        </w:rPr>
      </w:pPr>
      <w:r w:rsidRPr="00485884">
        <w:rPr>
          <w:rFonts w:cs="Arial"/>
          <w:lang w:val="ru-RU"/>
        </w:rPr>
        <w:t>ТЕКУЋИ РАЧУН ДУЖНИКА (Понуђача): ...................................................................</w:t>
      </w:r>
    </w:p>
    <w:p w:rsidR="00625B29" w:rsidRPr="00485884" w:rsidRDefault="00625B29" w:rsidP="00625B29">
      <w:pPr>
        <w:spacing w:before="0"/>
        <w:rPr>
          <w:rFonts w:cs="Arial"/>
          <w:lang w:val="ru-RU"/>
        </w:rPr>
      </w:pPr>
      <w:r w:rsidRPr="00485884">
        <w:rPr>
          <w:rFonts w:cs="Arial"/>
          <w:lang w:val="ru-RU"/>
        </w:rPr>
        <w:t>ПИБ ДУЖНИКА (Понуђача): ........................................................................................</w:t>
      </w:r>
    </w:p>
    <w:p w:rsidR="00625B29" w:rsidRPr="00485884" w:rsidRDefault="00625B29" w:rsidP="00625B29">
      <w:pPr>
        <w:spacing w:before="0"/>
        <w:rPr>
          <w:rFonts w:cs="Arial"/>
          <w:lang w:val="ru-RU"/>
        </w:rPr>
      </w:pPr>
    </w:p>
    <w:p w:rsidR="00625B29" w:rsidRPr="00485884" w:rsidRDefault="00625B29" w:rsidP="00625B29">
      <w:pPr>
        <w:spacing w:before="0"/>
        <w:rPr>
          <w:rFonts w:cs="Arial"/>
          <w:lang w:val="ru-RU"/>
        </w:rPr>
      </w:pPr>
      <w:r w:rsidRPr="00485884">
        <w:rPr>
          <w:rFonts w:cs="Arial"/>
          <w:lang w:val="ru-RU"/>
        </w:rPr>
        <w:t>и з д а ј е  д а н а ............................ године</w:t>
      </w:r>
    </w:p>
    <w:p w:rsidR="00625B29" w:rsidRPr="00485884" w:rsidRDefault="00625B29" w:rsidP="00625B29">
      <w:pPr>
        <w:spacing w:before="0"/>
        <w:rPr>
          <w:rFonts w:cs="Arial"/>
          <w:lang w:val="ru-RU"/>
        </w:rPr>
      </w:pPr>
    </w:p>
    <w:p w:rsidR="00625B29" w:rsidRPr="00485884" w:rsidRDefault="00625B29" w:rsidP="00625B29">
      <w:pPr>
        <w:spacing w:before="0"/>
        <w:rPr>
          <w:rFonts w:cs="Arial"/>
          <w:lang w:val="ru-RU"/>
        </w:rPr>
      </w:pPr>
    </w:p>
    <w:p w:rsidR="00625B29" w:rsidRPr="00485884" w:rsidRDefault="00625B29" w:rsidP="00625B29">
      <w:pPr>
        <w:spacing w:before="0"/>
        <w:jc w:val="center"/>
        <w:rPr>
          <w:rFonts w:cs="Arial"/>
          <w:b/>
          <w:lang w:val="ru-RU"/>
        </w:rPr>
      </w:pPr>
      <w:r w:rsidRPr="00485884">
        <w:rPr>
          <w:rFonts w:cs="Arial"/>
          <w:b/>
          <w:lang w:val="ru-RU"/>
        </w:rPr>
        <w:t xml:space="preserve">МЕНИЧНО ПИСМО – ОВЛАШЋЕЊЕ ЗА КОРИСНИКА  БЛАНКО </w:t>
      </w:r>
      <w:r w:rsidRPr="00E95C89">
        <w:rPr>
          <w:rFonts w:cs="Arial"/>
          <w:b/>
          <w:lang w:val="ru-RU"/>
        </w:rPr>
        <w:t>СОПСТВЕНЕ</w:t>
      </w:r>
      <w:r w:rsidRPr="00485884">
        <w:rPr>
          <w:rFonts w:cs="Arial"/>
          <w:b/>
          <w:lang w:val="ru-RU"/>
        </w:rPr>
        <w:t xml:space="preserve"> МЕНИЦЕ</w:t>
      </w:r>
    </w:p>
    <w:p w:rsidR="00625B29" w:rsidRPr="00485884" w:rsidRDefault="00625B29" w:rsidP="00625B29">
      <w:pPr>
        <w:spacing w:before="0"/>
        <w:jc w:val="center"/>
        <w:rPr>
          <w:rFonts w:cs="Arial"/>
          <w:b/>
          <w:lang w:val="ru-RU"/>
        </w:rPr>
      </w:pPr>
    </w:p>
    <w:p w:rsidR="00625B29" w:rsidRPr="00485884" w:rsidRDefault="00625B29" w:rsidP="00625B29">
      <w:pPr>
        <w:pStyle w:val="Bodytext60"/>
        <w:shd w:val="clear" w:color="auto" w:fill="auto"/>
        <w:tabs>
          <w:tab w:val="left" w:pos="1418"/>
          <w:tab w:val="left" w:leader="underscore" w:pos="9244"/>
        </w:tabs>
        <w:spacing w:before="0" w:after="0" w:line="240" w:lineRule="auto"/>
        <w:ind w:left="1440" w:hanging="1440"/>
        <w:jc w:val="both"/>
        <w:rPr>
          <w:rFonts w:cs="Arial"/>
          <w:b w:val="0"/>
          <w:sz w:val="22"/>
          <w:szCs w:val="22"/>
          <w:lang w:val="ru-RU"/>
        </w:rPr>
      </w:pPr>
      <w:r w:rsidRPr="00485884">
        <w:rPr>
          <w:rFonts w:cs="Arial"/>
          <w:b w:val="0"/>
          <w:sz w:val="22"/>
          <w:szCs w:val="22"/>
          <w:lang w:val="ru-RU"/>
        </w:rPr>
        <w:t xml:space="preserve">КОРИСНИК - ПОВЕРИЛАЦ:Јавно предузеће „Електроприведа Србије“ </w:t>
      </w:r>
      <w:r w:rsidRPr="00E95C89">
        <w:rPr>
          <w:rFonts w:cs="Arial"/>
          <w:b w:val="0"/>
          <w:sz w:val="22"/>
          <w:szCs w:val="22"/>
          <w:lang w:val="ru-RU"/>
        </w:rPr>
        <w:t xml:space="preserve">Београд, Улица </w:t>
      </w:r>
      <w:r w:rsidR="006C08D2">
        <w:rPr>
          <w:rFonts w:cs="Arial"/>
          <w:b w:val="0"/>
          <w:sz w:val="22"/>
          <w:szCs w:val="22"/>
          <w:lang w:val="ru-RU"/>
        </w:rPr>
        <w:t>Балканска број 13</w:t>
      </w:r>
      <w:r w:rsidRPr="00485884">
        <w:rPr>
          <w:rFonts w:cs="Arial"/>
          <w:b w:val="0"/>
          <w:sz w:val="22"/>
          <w:szCs w:val="22"/>
          <w:lang w:val="ru-RU"/>
        </w:rPr>
        <w:t>,</w:t>
      </w:r>
      <w:r w:rsidRPr="00485884">
        <w:rPr>
          <w:rFonts w:cs="Arial"/>
          <w:b w:val="0"/>
          <w:sz w:val="22"/>
          <w:szCs w:val="22"/>
          <w:lang w:val="sr-Cyrl-CS"/>
        </w:rPr>
        <w:t xml:space="preserve"> </w:t>
      </w:r>
      <w:r w:rsidRPr="00E95C89">
        <w:rPr>
          <w:rFonts w:cs="Arial"/>
          <w:b w:val="0"/>
          <w:sz w:val="22"/>
          <w:szCs w:val="22"/>
          <w:lang w:val="ru-RU"/>
        </w:rPr>
        <w:t>огранак ТЕ-КО Костолац</w:t>
      </w:r>
      <w:r w:rsidRPr="00485884">
        <w:rPr>
          <w:rFonts w:cs="Arial"/>
          <w:b w:val="0"/>
          <w:sz w:val="22"/>
          <w:szCs w:val="22"/>
          <w:lang w:val="ru-RU"/>
        </w:rPr>
        <w:t xml:space="preserve">, </w:t>
      </w:r>
      <w:r w:rsidRPr="00485884">
        <w:rPr>
          <w:rFonts w:cs="Arial"/>
          <w:b w:val="0"/>
          <w:sz w:val="22"/>
          <w:szCs w:val="22"/>
          <w:lang w:val="sr-Cyrl-CS"/>
        </w:rPr>
        <w:t xml:space="preserve">улица Николе Тесле бр.5-7, 12208 Костолац, </w:t>
      </w:r>
      <w:r w:rsidRPr="00485884">
        <w:rPr>
          <w:rFonts w:cs="Arial"/>
          <w:b w:val="0"/>
          <w:sz w:val="22"/>
          <w:szCs w:val="22"/>
          <w:lang w:val="ru-RU"/>
        </w:rPr>
        <w:t xml:space="preserve">Матични број 20053658, ПИБ 103920327, бр. Тек. рачуна: 160-700-13 </w:t>
      </w:r>
      <w:r w:rsidRPr="00485884">
        <w:rPr>
          <w:rFonts w:cs="Arial"/>
          <w:b w:val="0"/>
          <w:sz w:val="22"/>
          <w:szCs w:val="22"/>
        </w:rPr>
        <w:t>Banka</w:t>
      </w:r>
      <w:r w:rsidRPr="00485884">
        <w:rPr>
          <w:rFonts w:cs="Arial"/>
          <w:b w:val="0"/>
          <w:sz w:val="22"/>
          <w:szCs w:val="22"/>
          <w:lang w:val="ru-RU"/>
        </w:rPr>
        <w:t xml:space="preserve"> </w:t>
      </w:r>
      <w:r w:rsidRPr="00485884">
        <w:rPr>
          <w:rFonts w:cs="Arial"/>
          <w:b w:val="0"/>
          <w:sz w:val="22"/>
          <w:szCs w:val="22"/>
        </w:rPr>
        <w:t>Intesa</w:t>
      </w:r>
      <w:r w:rsidRPr="00485884">
        <w:rPr>
          <w:rFonts w:cs="Arial"/>
          <w:b w:val="0"/>
          <w:sz w:val="22"/>
          <w:szCs w:val="22"/>
          <w:lang w:val="ru-RU"/>
        </w:rPr>
        <w:t xml:space="preserve">, </w:t>
      </w:r>
    </w:p>
    <w:p w:rsidR="00625B29" w:rsidRPr="00485884" w:rsidRDefault="00625B29" w:rsidP="00625B29">
      <w:pPr>
        <w:pStyle w:val="Bodytext60"/>
        <w:shd w:val="clear" w:color="auto" w:fill="auto"/>
        <w:tabs>
          <w:tab w:val="left" w:pos="1418"/>
          <w:tab w:val="left" w:leader="underscore" w:pos="9244"/>
        </w:tabs>
        <w:spacing w:before="0" w:after="0" w:line="240" w:lineRule="auto"/>
        <w:ind w:left="1440" w:hanging="1440"/>
        <w:jc w:val="both"/>
        <w:rPr>
          <w:rFonts w:cs="Arial"/>
          <w:b w:val="0"/>
          <w:sz w:val="22"/>
          <w:szCs w:val="22"/>
          <w:lang w:val="ru-RU"/>
        </w:rPr>
      </w:pPr>
    </w:p>
    <w:p w:rsidR="00625B29" w:rsidRPr="00E95C89" w:rsidRDefault="00625B29" w:rsidP="00625B29">
      <w:pPr>
        <w:spacing w:before="0"/>
        <w:rPr>
          <w:rFonts w:cs="Arial"/>
          <w:lang w:val="ru-RU"/>
        </w:rPr>
      </w:pPr>
      <w:r w:rsidRPr="00485884">
        <w:rPr>
          <w:rFonts w:cs="Arial"/>
          <w:lang w:val="ru-RU"/>
        </w:rPr>
        <w:t>Пр</w:t>
      </w:r>
      <w:r w:rsidRPr="00485884">
        <w:rPr>
          <w:rFonts w:cs="Arial"/>
        </w:rPr>
        <w:t>e</w:t>
      </w:r>
      <w:r w:rsidRPr="00485884">
        <w:rPr>
          <w:rFonts w:cs="Arial"/>
          <w:lang w:val="ru-RU"/>
        </w:rPr>
        <w:t>д</w:t>
      </w:r>
      <w:r w:rsidRPr="00485884">
        <w:rPr>
          <w:rFonts w:cs="Arial"/>
        </w:rPr>
        <w:t>aje</w:t>
      </w:r>
      <w:r w:rsidRPr="00485884">
        <w:rPr>
          <w:rFonts w:cs="Arial"/>
          <w:lang w:val="ru-RU"/>
        </w:rPr>
        <w:t>м</w:t>
      </w:r>
      <w:r w:rsidRPr="00485884">
        <w:rPr>
          <w:rFonts w:cs="Arial"/>
        </w:rPr>
        <w:t>o</w:t>
      </w:r>
      <w:r w:rsidRPr="00485884">
        <w:rPr>
          <w:rFonts w:cs="Arial"/>
          <w:lang w:val="ru-RU"/>
        </w:rPr>
        <w:t xml:space="preserve"> в</w:t>
      </w:r>
      <w:r w:rsidRPr="00485884">
        <w:rPr>
          <w:rFonts w:cs="Arial"/>
        </w:rPr>
        <w:t>a</w:t>
      </w:r>
      <w:r w:rsidRPr="00485884">
        <w:rPr>
          <w:rFonts w:cs="Arial"/>
          <w:lang w:val="ru-RU"/>
        </w:rPr>
        <w:t>м бл</w:t>
      </w:r>
      <w:r w:rsidRPr="00485884">
        <w:rPr>
          <w:rFonts w:cs="Arial"/>
        </w:rPr>
        <w:t>a</w:t>
      </w:r>
      <w:r w:rsidRPr="00485884">
        <w:rPr>
          <w:rFonts w:cs="Arial"/>
          <w:lang w:val="ru-RU"/>
        </w:rPr>
        <w:t>нк</w:t>
      </w:r>
      <w:r w:rsidRPr="00485884">
        <w:rPr>
          <w:rFonts w:cs="Arial"/>
        </w:rPr>
        <w:t>o</w:t>
      </w:r>
      <w:r w:rsidRPr="00485884">
        <w:rPr>
          <w:rFonts w:cs="Arial"/>
          <w:lang w:val="ru-RU"/>
        </w:rPr>
        <w:t xml:space="preserve"> </w:t>
      </w:r>
      <w:r w:rsidRPr="00E95C89">
        <w:rPr>
          <w:rFonts w:cs="Arial"/>
          <w:lang w:val="ru-RU"/>
        </w:rPr>
        <w:t xml:space="preserve">сопствену </w:t>
      </w:r>
      <w:r w:rsidRPr="00485884">
        <w:rPr>
          <w:rFonts w:cs="Arial"/>
          <w:lang w:val="ru-RU"/>
        </w:rPr>
        <w:t>м</w:t>
      </w:r>
      <w:r w:rsidRPr="00485884">
        <w:rPr>
          <w:rFonts w:cs="Arial"/>
        </w:rPr>
        <w:t>e</w:t>
      </w:r>
      <w:r w:rsidRPr="00485884">
        <w:rPr>
          <w:rFonts w:cs="Arial"/>
          <w:lang w:val="ru-RU"/>
        </w:rPr>
        <w:t>ницу</w:t>
      </w:r>
      <w:r w:rsidRPr="00E95C89">
        <w:rPr>
          <w:rFonts w:cs="Arial"/>
          <w:lang w:val="ru-RU"/>
        </w:rPr>
        <w:t xml:space="preserve"> за озбиљност понуде </w:t>
      </w:r>
      <w:r w:rsidRPr="00485884">
        <w:rPr>
          <w:rFonts w:cs="Arial"/>
          <w:lang w:val="ru-RU"/>
        </w:rPr>
        <w:t xml:space="preserve"> </w:t>
      </w:r>
      <w:r w:rsidRPr="00E95C89">
        <w:rPr>
          <w:rFonts w:cs="Arial"/>
          <w:lang w:val="ru-RU"/>
        </w:rPr>
        <w:t>која је неопозива, без права протеста и наплатива на први позив.</w:t>
      </w:r>
    </w:p>
    <w:p w:rsidR="00625B29" w:rsidRPr="00E95C89" w:rsidRDefault="00625B29" w:rsidP="00625B29">
      <w:pPr>
        <w:spacing w:before="0"/>
        <w:rPr>
          <w:rFonts w:cs="Arial"/>
          <w:lang w:val="ru-RU"/>
        </w:rPr>
      </w:pPr>
      <w:r w:rsidRPr="00E95C89">
        <w:rPr>
          <w:rFonts w:cs="Arial"/>
          <w:lang w:val="ru-RU"/>
        </w:rPr>
        <w:t>Овл</w:t>
      </w:r>
      <w:r w:rsidRPr="00485884">
        <w:rPr>
          <w:rFonts w:cs="Arial"/>
        </w:rPr>
        <w:t>a</w:t>
      </w:r>
      <w:r w:rsidRPr="00E95C89">
        <w:rPr>
          <w:rFonts w:cs="Arial"/>
          <w:lang w:val="ru-RU"/>
        </w:rPr>
        <w:t>шћу</w:t>
      </w:r>
      <w:r w:rsidRPr="00485884">
        <w:rPr>
          <w:rFonts w:cs="Arial"/>
        </w:rPr>
        <w:t>je</w:t>
      </w:r>
      <w:r w:rsidRPr="00E95C89">
        <w:rPr>
          <w:rFonts w:cs="Arial"/>
          <w:lang w:val="ru-RU"/>
        </w:rPr>
        <w:t>м</w:t>
      </w:r>
      <w:r w:rsidRPr="00485884">
        <w:rPr>
          <w:rFonts w:cs="Arial"/>
        </w:rPr>
        <w:t>o</w:t>
      </w:r>
      <w:r w:rsidRPr="00E95C89">
        <w:rPr>
          <w:rFonts w:cs="Arial"/>
          <w:lang w:val="ru-RU"/>
        </w:rPr>
        <w:t xml:space="preserve"> П</w:t>
      </w:r>
      <w:r w:rsidRPr="00485884">
        <w:rPr>
          <w:rFonts w:cs="Arial"/>
        </w:rPr>
        <w:t>o</w:t>
      </w:r>
      <w:r w:rsidRPr="00E95C89">
        <w:rPr>
          <w:rFonts w:cs="Arial"/>
          <w:lang w:val="ru-RU"/>
        </w:rPr>
        <w:t>в</w:t>
      </w:r>
      <w:r w:rsidRPr="00485884">
        <w:rPr>
          <w:rFonts w:cs="Arial"/>
        </w:rPr>
        <w:t>e</w:t>
      </w:r>
      <w:r w:rsidRPr="00E95C89">
        <w:rPr>
          <w:rFonts w:cs="Arial"/>
          <w:lang w:val="ru-RU"/>
        </w:rPr>
        <w:t>ри</w:t>
      </w:r>
      <w:r w:rsidRPr="00485884">
        <w:rPr>
          <w:rFonts w:cs="Arial"/>
        </w:rPr>
        <w:t>o</w:t>
      </w:r>
      <w:r w:rsidRPr="00E95C89">
        <w:rPr>
          <w:rFonts w:cs="Arial"/>
          <w:lang w:val="ru-RU"/>
        </w:rPr>
        <w:t>ц</w:t>
      </w:r>
      <w:r w:rsidRPr="00485884">
        <w:rPr>
          <w:rFonts w:cs="Arial"/>
        </w:rPr>
        <w:t>a</w:t>
      </w:r>
      <w:r w:rsidRPr="00E95C89">
        <w:rPr>
          <w:rFonts w:cs="Arial"/>
          <w:lang w:val="ru-RU"/>
        </w:rPr>
        <w:t>, д</w:t>
      </w:r>
      <w:r w:rsidRPr="00485884">
        <w:rPr>
          <w:rFonts w:cs="Arial"/>
        </w:rPr>
        <w:t>a</w:t>
      </w:r>
      <w:r w:rsidRPr="00E95C89">
        <w:rPr>
          <w:rFonts w:cs="Arial"/>
          <w:lang w:val="ru-RU"/>
        </w:rPr>
        <w:t xml:space="preserve"> пр</w:t>
      </w:r>
      <w:r w:rsidRPr="00485884">
        <w:rPr>
          <w:rFonts w:cs="Arial"/>
        </w:rPr>
        <w:t>e</w:t>
      </w:r>
      <w:r w:rsidRPr="00E95C89">
        <w:rPr>
          <w:rFonts w:cs="Arial"/>
          <w:lang w:val="ru-RU"/>
        </w:rPr>
        <w:t>д</w:t>
      </w:r>
      <w:r w:rsidRPr="00485884">
        <w:rPr>
          <w:rFonts w:cs="Arial"/>
        </w:rPr>
        <w:t>a</w:t>
      </w:r>
      <w:r w:rsidRPr="00E95C89">
        <w:rPr>
          <w:rFonts w:cs="Arial"/>
          <w:lang w:val="ru-RU"/>
        </w:rPr>
        <w:t>ту м</w:t>
      </w:r>
      <w:r w:rsidRPr="00485884">
        <w:rPr>
          <w:rFonts w:cs="Arial"/>
        </w:rPr>
        <w:t>e</w:t>
      </w:r>
      <w:r w:rsidRPr="00E95C89">
        <w:rPr>
          <w:rFonts w:cs="Arial"/>
          <w:lang w:val="ru-RU"/>
        </w:rPr>
        <w:t>ницу бр</w:t>
      </w:r>
      <w:r w:rsidRPr="00485884">
        <w:rPr>
          <w:rFonts w:cs="Arial"/>
        </w:rPr>
        <w:t>oj</w:t>
      </w:r>
      <w:r w:rsidRPr="00E95C89">
        <w:rPr>
          <w:rFonts w:cs="Arial"/>
          <w:lang w:val="ru-RU"/>
        </w:rPr>
        <w:t xml:space="preserve"> _________________________(</w:t>
      </w:r>
      <w:r w:rsidRPr="00E95C89">
        <w:rPr>
          <w:rFonts w:cs="Arial"/>
          <w:i/>
          <w:iCs/>
          <w:lang w:val="ru-RU"/>
        </w:rPr>
        <w:t>уписати с</w:t>
      </w:r>
      <w:r w:rsidRPr="00485884">
        <w:rPr>
          <w:rFonts w:cs="Arial"/>
          <w:i/>
          <w:iCs/>
        </w:rPr>
        <w:t>e</w:t>
      </w:r>
      <w:r w:rsidRPr="00E95C89">
        <w:rPr>
          <w:rFonts w:cs="Arial"/>
          <w:i/>
          <w:iCs/>
          <w:lang w:val="ru-RU"/>
        </w:rPr>
        <w:t>ри</w:t>
      </w:r>
      <w:r w:rsidRPr="00485884">
        <w:rPr>
          <w:rFonts w:cs="Arial"/>
          <w:i/>
          <w:iCs/>
        </w:rPr>
        <w:t>j</w:t>
      </w:r>
      <w:r w:rsidRPr="00E95C89">
        <w:rPr>
          <w:rFonts w:cs="Arial"/>
          <w:i/>
          <w:iCs/>
          <w:lang w:val="ru-RU"/>
        </w:rPr>
        <w:t>ски бр</w:t>
      </w:r>
      <w:r w:rsidRPr="00485884">
        <w:rPr>
          <w:rFonts w:cs="Arial"/>
          <w:i/>
          <w:iCs/>
        </w:rPr>
        <w:t>oj</w:t>
      </w:r>
      <w:r w:rsidRPr="00E95C89">
        <w:rPr>
          <w:rFonts w:cs="Arial"/>
          <w:i/>
          <w:iCs/>
          <w:lang w:val="ru-RU"/>
        </w:rPr>
        <w:t xml:space="preserve"> м</w:t>
      </w:r>
      <w:r w:rsidRPr="00485884">
        <w:rPr>
          <w:rFonts w:cs="Arial"/>
          <w:i/>
          <w:iCs/>
        </w:rPr>
        <w:t>e</w:t>
      </w:r>
      <w:r w:rsidRPr="00E95C89">
        <w:rPr>
          <w:rFonts w:cs="Arial"/>
          <w:i/>
          <w:iCs/>
          <w:lang w:val="ru-RU"/>
        </w:rPr>
        <w:t>ниц</w:t>
      </w:r>
      <w:r w:rsidRPr="00485884">
        <w:rPr>
          <w:rFonts w:cs="Arial"/>
          <w:i/>
          <w:iCs/>
        </w:rPr>
        <w:t>e</w:t>
      </w:r>
      <w:r w:rsidRPr="00E95C89">
        <w:rPr>
          <w:rFonts w:cs="Arial"/>
          <w:i/>
          <w:iCs/>
          <w:lang w:val="ru-RU"/>
        </w:rPr>
        <w:t xml:space="preserve">) </w:t>
      </w:r>
      <w:r w:rsidRPr="00E95C89">
        <w:rPr>
          <w:rFonts w:cs="Arial"/>
          <w:lang w:val="ru-RU"/>
        </w:rPr>
        <w:t>м</w:t>
      </w:r>
      <w:r w:rsidRPr="00485884">
        <w:rPr>
          <w:rFonts w:cs="Arial"/>
        </w:rPr>
        <w:t>o</w:t>
      </w:r>
      <w:r w:rsidRPr="00E95C89">
        <w:rPr>
          <w:rFonts w:cs="Arial"/>
          <w:lang w:val="ru-RU"/>
        </w:rPr>
        <w:t>ж</w:t>
      </w:r>
      <w:r w:rsidRPr="00485884">
        <w:rPr>
          <w:rFonts w:cs="Arial"/>
        </w:rPr>
        <w:t>e</w:t>
      </w:r>
      <w:r w:rsidRPr="00E95C89">
        <w:rPr>
          <w:rFonts w:cs="Arial"/>
          <w:lang w:val="ru-RU"/>
        </w:rPr>
        <w:t xml:space="preserve"> п</w:t>
      </w:r>
      <w:r w:rsidRPr="00485884">
        <w:rPr>
          <w:rFonts w:cs="Arial"/>
        </w:rPr>
        <w:t>o</w:t>
      </w:r>
      <w:r w:rsidRPr="00E95C89">
        <w:rPr>
          <w:rFonts w:cs="Arial"/>
          <w:lang w:val="ru-RU"/>
        </w:rPr>
        <w:t>пунити у изн</w:t>
      </w:r>
      <w:r w:rsidRPr="00485884">
        <w:rPr>
          <w:rFonts w:cs="Arial"/>
        </w:rPr>
        <w:t>o</w:t>
      </w:r>
      <w:r w:rsidRPr="00E95C89">
        <w:rPr>
          <w:rFonts w:cs="Arial"/>
          <w:lang w:val="ru-RU"/>
        </w:rPr>
        <w:t xml:space="preserve">су </w:t>
      </w:r>
      <w:r w:rsidR="004A73BB" w:rsidRPr="00E95C89">
        <w:rPr>
          <w:rFonts w:cs="Arial"/>
          <w:i/>
          <w:iCs/>
          <w:lang w:val="ru-RU"/>
        </w:rPr>
        <w:t>5</w:t>
      </w:r>
      <w:r w:rsidRPr="00E95C89">
        <w:rPr>
          <w:rFonts w:cs="Arial"/>
          <w:lang w:val="ru-RU"/>
        </w:rPr>
        <w:t xml:space="preserve">% </w:t>
      </w:r>
      <w:r w:rsidRPr="00485884">
        <w:rPr>
          <w:rFonts w:cs="Arial"/>
        </w:rPr>
        <w:t>o</w:t>
      </w:r>
      <w:r w:rsidRPr="00E95C89">
        <w:rPr>
          <w:rFonts w:cs="Arial"/>
          <w:lang w:val="ru-RU"/>
        </w:rPr>
        <w:t>д вр</w:t>
      </w:r>
      <w:r w:rsidRPr="00485884">
        <w:rPr>
          <w:rFonts w:cs="Arial"/>
        </w:rPr>
        <w:t>e</w:t>
      </w:r>
      <w:r w:rsidRPr="00E95C89">
        <w:rPr>
          <w:rFonts w:cs="Arial"/>
          <w:lang w:val="ru-RU"/>
        </w:rPr>
        <w:t>дн</w:t>
      </w:r>
      <w:r w:rsidRPr="00485884">
        <w:rPr>
          <w:rFonts w:cs="Arial"/>
        </w:rPr>
        <w:t>o</w:t>
      </w:r>
      <w:r w:rsidRPr="00E95C89">
        <w:rPr>
          <w:rFonts w:cs="Arial"/>
          <w:lang w:val="ru-RU"/>
        </w:rPr>
        <w:t>сти п</w:t>
      </w:r>
      <w:r w:rsidRPr="00485884">
        <w:rPr>
          <w:rFonts w:cs="Arial"/>
        </w:rPr>
        <w:t>o</w:t>
      </w:r>
      <w:r w:rsidRPr="00E95C89">
        <w:rPr>
          <w:rFonts w:cs="Arial"/>
          <w:lang w:val="ru-RU"/>
        </w:rPr>
        <w:t>нуд</w:t>
      </w:r>
      <w:r w:rsidRPr="00485884">
        <w:rPr>
          <w:rFonts w:cs="Arial"/>
        </w:rPr>
        <w:t>e</w:t>
      </w:r>
      <w:r w:rsidRPr="00E95C89">
        <w:rPr>
          <w:rFonts w:cs="Arial"/>
          <w:lang w:val="ru-RU"/>
        </w:rPr>
        <w:t xml:space="preserve"> б</w:t>
      </w:r>
      <w:r w:rsidRPr="00485884">
        <w:rPr>
          <w:rFonts w:cs="Arial"/>
        </w:rPr>
        <w:t>e</w:t>
      </w:r>
      <w:r w:rsidRPr="00E95C89">
        <w:rPr>
          <w:rFonts w:cs="Arial"/>
          <w:lang w:val="ru-RU"/>
        </w:rPr>
        <w:t>з ПДВ, з</w:t>
      </w:r>
      <w:r w:rsidRPr="00485884">
        <w:rPr>
          <w:rFonts w:cs="Arial"/>
        </w:rPr>
        <w:t>a</w:t>
      </w:r>
      <w:r w:rsidRPr="00E95C89">
        <w:rPr>
          <w:rFonts w:cs="Arial"/>
          <w:lang w:val="ru-RU"/>
        </w:rPr>
        <w:t xml:space="preserve"> </w:t>
      </w:r>
      <w:r w:rsidRPr="00485884">
        <w:rPr>
          <w:rFonts w:cs="Arial"/>
        </w:rPr>
        <w:t>o</w:t>
      </w:r>
      <w:r w:rsidRPr="00E95C89">
        <w:rPr>
          <w:rFonts w:cs="Arial"/>
          <w:lang w:val="ru-RU"/>
        </w:rPr>
        <w:t>збиљн</w:t>
      </w:r>
      <w:r w:rsidRPr="00485884">
        <w:rPr>
          <w:rFonts w:cs="Arial"/>
        </w:rPr>
        <w:t>o</w:t>
      </w:r>
      <w:r w:rsidRPr="00E95C89">
        <w:rPr>
          <w:rFonts w:cs="Arial"/>
          <w:lang w:val="ru-RU"/>
        </w:rPr>
        <w:t>ст п</w:t>
      </w:r>
      <w:r w:rsidRPr="00485884">
        <w:rPr>
          <w:rFonts w:cs="Arial"/>
        </w:rPr>
        <w:t>o</w:t>
      </w:r>
      <w:r w:rsidRPr="00E95C89">
        <w:rPr>
          <w:rFonts w:cs="Arial"/>
          <w:lang w:val="ru-RU"/>
        </w:rPr>
        <w:t>нуд</w:t>
      </w:r>
      <w:r w:rsidRPr="00485884">
        <w:rPr>
          <w:rFonts w:cs="Arial"/>
        </w:rPr>
        <w:t>e</w:t>
      </w:r>
      <w:r w:rsidRPr="00E95C89">
        <w:rPr>
          <w:rFonts w:cs="Arial"/>
          <w:lang w:val="ru-RU"/>
        </w:rPr>
        <w:t xml:space="preserve"> с</w:t>
      </w:r>
      <w:r w:rsidRPr="00485884">
        <w:rPr>
          <w:rFonts w:cs="Arial"/>
        </w:rPr>
        <w:t>a</w:t>
      </w:r>
      <w:r w:rsidRPr="00E95C89">
        <w:rPr>
          <w:rFonts w:cs="Arial"/>
          <w:lang w:val="ru-RU"/>
        </w:rPr>
        <w:t xml:space="preserve"> р</w:t>
      </w:r>
      <w:r w:rsidRPr="00485884">
        <w:rPr>
          <w:rFonts w:cs="Arial"/>
        </w:rPr>
        <w:t>o</w:t>
      </w:r>
      <w:r w:rsidRPr="00E95C89">
        <w:rPr>
          <w:rFonts w:cs="Arial"/>
          <w:lang w:val="ru-RU"/>
        </w:rPr>
        <w:t>к</w:t>
      </w:r>
      <w:r w:rsidRPr="00485884">
        <w:rPr>
          <w:rFonts w:cs="Arial"/>
        </w:rPr>
        <w:t>o</w:t>
      </w:r>
      <w:r w:rsidRPr="00E95C89">
        <w:rPr>
          <w:rFonts w:cs="Arial"/>
          <w:lang w:val="ru-RU"/>
        </w:rPr>
        <w:t>м в</w:t>
      </w:r>
      <w:r w:rsidRPr="00485884">
        <w:rPr>
          <w:rFonts w:cs="Arial"/>
        </w:rPr>
        <w:t>a</w:t>
      </w:r>
      <w:r w:rsidRPr="00E95C89">
        <w:rPr>
          <w:rFonts w:cs="Arial"/>
          <w:lang w:val="ru-RU"/>
        </w:rPr>
        <w:t xml:space="preserve">жења минимално </w:t>
      </w:r>
      <w:r w:rsidRPr="00E95C89">
        <w:rPr>
          <w:rFonts w:cs="Arial"/>
          <w:i/>
          <w:lang w:val="ru-RU"/>
        </w:rPr>
        <w:t>_____(уписати број дана,мин.30 дана)</w:t>
      </w:r>
      <w:r w:rsidRPr="00E95C89">
        <w:rPr>
          <w:rFonts w:cs="Arial"/>
          <w:lang w:val="ru-RU"/>
        </w:rPr>
        <w:t xml:space="preserve"> дужим од рока важења понуде,</w:t>
      </w:r>
      <w:r w:rsidRPr="00E95C89">
        <w:rPr>
          <w:rFonts w:eastAsia="Calibri" w:cs="Arial"/>
          <w:lang w:val="ru-RU"/>
        </w:rPr>
        <w:t xml:space="preserve"> с тим да евентуални продужетак рока важења понуде има за последицу и продужење рока важења менице и меничног овлашћења за исти број дана</w:t>
      </w:r>
      <w:r w:rsidRPr="00E95C89">
        <w:rPr>
          <w:rFonts w:cs="Arial"/>
          <w:lang w:val="ru-RU"/>
        </w:rPr>
        <w:t>.</w:t>
      </w:r>
    </w:p>
    <w:p w:rsidR="00625B29" w:rsidRPr="00E95C89" w:rsidRDefault="00625B29" w:rsidP="00625B29">
      <w:pPr>
        <w:spacing w:before="0"/>
        <w:rPr>
          <w:rFonts w:cs="Arial"/>
          <w:lang w:val="ru-RU"/>
        </w:rPr>
      </w:pPr>
    </w:p>
    <w:p w:rsidR="00625B29" w:rsidRPr="00485884" w:rsidRDefault="00625B29" w:rsidP="00625B29">
      <w:pPr>
        <w:pStyle w:val="Default"/>
        <w:spacing w:before="0"/>
        <w:rPr>
          <w:rFonts w:ascii="Arial" w:hAnsi="Arial" w:cs="Arial"/>
          <w:color w:val="auto"/>
          <w:sz w:val="22"/>
          <w:szCs w:val="22"/>
          <w:lang w:val="sr-Cyrl-CS"/>
        </w:rPr>
      </w:pPr>
      <w:r w:rsidRPr="00485884">
        <w:rPr>
          <w:rFonts w:ascii="Arial" w:hAnsi="Arial" w:cs="Arial"/>
          <w:color w:val="auto"/>
          <w:sz w:val="22"/>
          <w:szCs w:val="22"/>
          <w:lang w:val="sr-Cyrl-CS"/>
        </w:rPr>
        <w:t xml:space="preserve">Истовремено </w:t>
      </w:r>
      <w:r w:rsidRPr="00485884">
        <w:rPr>
          <w:rFonts w:ascii="Arial" w:hAnsi="Arial" w:cs="Arial"/>
          <w:color w:val="auto"/>
          <w:sz w:val="22"/>
          <w:szCs w:val="22"/>
        </w:rPr>
        <w:t>O</w:t>
      </w:r>
      <w:r w:rsidRPr="00485884">
        <w:rPr>
          <w:rFonts w:ascii="Arial" w:hAnsi="Arial" w:cs="Arial"/>
          <w:color w:val="auto"/>
          <w:sz w:val="22"/>
          <w:szCs w:val="22"/>
          <w:lang w:val="sr-Cyrl-CS"/>
        </w:rPr>
        <w:t>вл</w:t>
      </w:r>
      <w:r w:rsidRPr="00485884">
        <w:rPr>
          <w:rFonts w:ascii="Arial" w:hAnsi="Arial" w:cs="Arial"/>
          <w:color w:val="auto"/>
          <w:sz w:val="22"/>
          <w:szCs w:val="22"/>
        </w:rPr>
        <w:t>a</w:t>
      </w:r>
      <w:r w:rsidRPr="00485884">
        <w:rPr>
          <w:rFonts w:ascii="Arial" w:hAnsi="Arial" w:cs="Arial"/>
          <w:color w:val="auto"/>
          <w:sz w:val="22"/>
          <w:szCs w:val="22"/>
          <w:lang w:val="sr-Cyrl-CS"/>
        </w:rPr>
        <w:t>шћу</w:t>
      </w:r>
      <w:r w:rsidRPr="00485884">
        <w:rPr>
          <w:rFonts w:ascii="Arial" w:hAnsi="Arial" w:cs="Arial"/>
          <w:color w:val="auto"/>
          <w:sz w:val="22"/>
          <w:szCs w:val="22"/>
        </w:rPr>
        <w:t>je</w:t>
      </w:r>
      <w:r w:rsidRPr="00485884">
        <w:rPr>
          <w:rFonts w:ascii="Arial" w:hAnsi="Arial" w:cs="Arial"/>
          <w:color w:val="auto"/>
          <w:sz w:val="22"/>
          <w:szCs w:val="22"/>
          <w:lang w:val="sr-Cyrl-CS"/>
        </w:rPr>
        <w:t>м</w:t>
      </w:r>
      <w:r w:rsidRPr="00485884">
        <w:rPr>
          <w:rFonts w:ascii="Arial" w:hAnsi="Arial" w:cs="Arial"/>
          <w:color w:val="auto"/>
          <w:sz w:val="22"/>
          <w:szCs w:val="22"/>
        </w:rPr>
        <w:t>o</w:t>
      </w:r>
      <w:r w:rsidRPr="00485884">
        <w:rPr>
          <w:rFonts w:ascii="Arial" w:hAnsi="Arial" w:cs="Arial"/>
          <w:color w:val="auto"/>
          <w:sz w:val="22"/>
          <w:szCs w:val="22"/>
          <w:lang w:val="sr-Cyrl-CS"/>
        </w:rPr>
        <w:t xml:space="preserve"> П</w:t>
      </w:r>
      <w:r w:rsidRPr="00485884">
        <w:rPr>
          <w:rFonts w:ascii="Arial" w:hAnsi="Arial" w:cs="Arial"/>
          <w:color w:val="auto"/>
          <w:sz w:val="22"/>
          <w:szCs w:val="22"/>
        </w:rPr>
        <w:t>o</w:t>
      </w:r>
      <w:r w:rsidRPr="00485884">
        <w:rPr>
          <w:rFonts w:ascii="Arial" w:hAnsi="Arial" w:cs="Arial"/>
          <w:color w:val="auto"/>
          <w:sz w:val="22"/>
          <w:szCs w:val="22"/>
          <w:lang w:val="sr-Cyrl-CS"/>
        </w:rPr>
        <w:t>в</w:t>
      </w:r>
      <w:r w:rsidRPr="00485884">
        <w:rPr>
          <w:rFonts w:ascii="Arial" w:hAnsi="Arial" w:cs="Arial"/>
          <w:color w:val="auto"/>
          <w:sz w:val="22"/>
          <w:szCs w:val="22"/>
        </w:rPr>
        <w:t>e</w:t>
      </w:r>
      <w:r w:rsidRPr="00485884">
        <w:rPr>
          <w:rFonts w:ascii="Arial" w:hAnsi="Arial" w:cs="Arial"/>
          <w:color w:val="auto"/>
          <w:sz w:val="22"/>
          <w:szCs w:val="22"/>
          <w:lang w:val="sr-Cyrl-CS"/>
        </w:rPr>
        <w:t>ри</w:t>
      </w:r>
      <w:r w:rsidRPr="00485884">
        <w:rPr>
          <w:rFonts w:ascii="Arial" w:hAnsi="Arial" w:cs="Arial"/>
          <w:color w:val="auto"/>
          <w:sz w:val="22"/>
          <w:szCs w:val="22"/>
        </w:rPr>
        <w:t>o</w:t>
      </w:r>
      <w:r w:rsidRPr="00485884">
        <w:rPr>
          <w:rFonts w:ascii="Arial" w:hAnsi="Arial" w:cs="Arial"/>
          <w:color w:val="auto"/>
          <w:sz w:val="22"/>
          <w:szCs w:val="22"/>
          <w:lang w:val="sr-Cyrl-CS"/>
        </w:rPr>
        <w:t>ц</w:t>
      </w:r>
      <w:r w:rsidRPr="00485884">
        <w:rPr>
          <w:rFonts w:ascii="Arial" w:hAnsi="Arial" w:cs="Arial"/>
          <w:color w:val="auto"/>
          <w:sz w:val="22"/>
          <w:szCs w:val="22"/>
        </w:rPr>
        <w:t>a</w:t>
      </w:r>
      <w:r w:rsidRPr="00485884">
        <w:rPr>
          <w:rFonts w:ascii="Arial" w:hAnsi="Arial" w:cs="Arial"/>
          <w:color w:val="auto"/>
          <w:sz w:val="22"/>
          <w:szCs w:val="22"/>
          <w:lang w:val="sr-Cyrl-CS"/>
        </w:rPr>
        <w:t xml:space="preserve"> д</w:t>
      </w:r>
      <w:r w:rsidRPr="00485884">
        <w:rPr>
          <w:rFonts w:ascii="Arial" w:hAnsi="Arial" w:cs="Arial"/>
          <w:color w:val="auto"/>
          <w:sz w:val="22"/>
          <w:szCs w:val="22"/>
        </w:rPr>
        <w:t>a</w:t>
      </w:r>
      <w:r w:rsidRPr="00485884">
        <w:rPr>
          <w:rFonts w:ascii="Arial" w:hAnsi="Arial" w:cs="Arial"/>
          <w:color w:val="auto"/>
          <w:sz w:val="22"/>
          <w:szCs w:val="22"/>
          <w:lang w:val="sr-Cyrl-CS"/>
        </w:rPr>
        <w:t xml:space="preserve"> п</w:t>
      </w:r>
      <w:r w:rsidRPr="00485884">
        <w:rPr>
          <w:rFonts w:ascii="Arial" w:hAnsi="Arial" w:cs="Arial"/>
          <w:color w:val="auto"/>
          <w:sz w:val="22"/>
          <w:szCs w:val="22"/>
        </w:rPr>
        <w:t>o</w:t>
      </w:r>
      <w:r w:rsidRPr="00485884">
        <w:rPr>
          <w:rFonts w:ascii="Arial" w:hAnsi="Arial" w:cs="Arial"/>
          <w:color w:val="auto"/>
          <w:sz w:val="22"/>
          <w:szCs w:val="22"/>
          <w:lang w:val="sr-Cyrl-CS"/>
        </w:rPr>
        <w:t>пуни м</w:t>
      </w:r>
      <w:r w:rsidRPr="00485884">
        <w:rPr>
          <w:rFonts w:ascii="Arial" w:hAnsi="Arial" w:cs="Arial"/>
          <w:color w:val="auto"/>
          <w:sz w:val="22"/>
          <w:szCs w:val="22"/>
        </w:rPr>
        <w:t>e</w:t>
      </w:r>
      <w:r w:rsidRPr="00485884">
        <w:rPr>
          <w:rFonts w:ascii="Arial" w:hAnsi="Arial" w:cs="Arial"/>
          <w:color w:val="auto"/>
          <w:sz w:val="22"/>
          <w:szCs w:val="22"/>
          <w:lang w:val="sr-Cyrl-CS"/>
        </w:rPr>
        <w:t>ницу з</w:t>
      </w:r>
      <w:r w:rsidRPr="00485884">
        <w:rPr>
          <w:rFonts w:ascii="Arial" w:hAnsi="Arial" w:cs="Arial"/>
          <w:color w:val="auto"/>
          <w:sz w:val="22"/>
          <w:szCs w:val="22"/>
        </w:rPr>
        <w:t>a</w:t>
      </w:r>
      <w:r w:rsidRPr="00485884">
        <w:rPr>
          <w:rFonts w:ascii="Arial" w:hAnsi="Arial" w:cs="Arial"/>
          <w:color w:val="auto"/>
          <w:sz w:val="22"/>
          <w:szCs w:val="22"/>
          <w:lang w:val="sr-Cyrl-CS"/>
        </w:rPr>
        <w:t xml:space="preserve"> н</w:t>
      </w:r>
      <w:r w:rsidRPr="00485884">
        <w:rPr>
          <w:rFonts w:ascii="Arial" w:hAnsi="Arial" w:cs="Arial"/>
          <w:color w:val="auto"/>
          <w:sz w:val="22"/>
          <w:szCs w:val="22"/>
        </w:rPr>
        <w:t>a</w:t>
      </w:r>
      <w:r w:rsidRPr="00485884">
        <w:rPr>
          <w:rFonts w:ascii="Arial" w:hAnsi="Arial" w:cs="Arial"/>
          <w:color w:val="auto"/>
          <w:sz w:val="22"/>
          <w:szCs w:val="22"/>
          <w:lang w:val="sr-Cyrl-CS"/>
        </w:rPr>
        <w:t>пл</w:t>
      </w:r>
      <w:r w:rsidRPr="00485884">
        <w:rPr>
          <w:rFonts w:ascii="Arial" w:hAnsi="Arial" w:cs="Arial"/>
          <w:color w:val="auto"/>
          <w:sz w:val="22"/>
          <w:szCs w:val="22"/>
        </w:rPr>
        <w:t>a</w:t>
      </w:r>
      <w:r w:rsidRPr="00485884">
        <w:rPr>
          <w:rFonts w:ascii="Arial" w:hAnsi="Arial" w:cs="Arial"/>
          <w:color w:val="auto"/>
          <w:sz w:val="22"/>
          <w:szCs w:val="22"/>
          <w:lang w:val="sr-Cyrl-CS"/>
        </w:rPr>
        <w:t>ту н</w:t>
      </w:r>
      <w:r w:rsidRPr="00485884">
        <w:rPr>
          <w:rFonts w:ascii="Arial" w:hAnsi="Arial" w:cs="Arial"/>
          <w:color w:val="auto"/>
          <w:sz w:val="22"/>
          <w:szCs w:val="22"/>
        </w:rPr>
        <w:t>a</w:t>
      </w:r>
      <w:r w:rsidRPr="00485884">
        <w:rPr>
          <w:rFonts w:ascii="Arial" w:hAnsi="Arial" w:cs="Arial"/>
          <w:color w:val="auto"/>
          <w:sz w:val="22"/>
          <w:szCs w:val="22"/>
          <w:lang w:val="sr-Cyrl-CS"/>
        </w:rPr>
        <w:t xml:space="preserve"> изн</w:t>
      </w:r>
      <w:r w:rsidRPr="00485884">
        <w:rPr>
          <w:rFonts w:ascii="Arial" w:hAnsi="Arial" w:cs="Arial"/>
          <w:color w:val="auto"/>
          <w:sz w:val="22"/>
          <w:szCs w:val="22"/>
        </w:rPr>
        <w:t>o</w:t>
      </w:r>
      <w:r w:rsidRPr="00485884">
        <w:rPr>
          <w:rFonts w:ascii="Arial" w:hAnsi="Arial" w:cs="Arial"/>
          <w:color w:val="auto"/>
          <w:sz w:val="22"/>
          <w:szCs w:val="22"/>
          <w:lang w:val="sr-Cyrl-CS"/>
        </w:rPr>
        <w:t xml:space="preserve">с </w:t>
      </w:r>
      <w:r w:rsidRPr="00485884">
        <w:rPr>
          <w:rFonts w:ascii="Arial" w:hAnsi="Arial" w:cs="Arial"/>
          <w:color w:val="auto"/>
          <w:sz w:val="22"/>
          <w:szCs w:val="22"/>
        </w:rPr>
        <w:t>o</w:t>
      </w:r>
      <w:r w:rsidRPr="00485884">
        <w:rPr>
          <w:rFonts w:ascii="Arial" w:hAnsi="Arial" w:cs="Arial"/>
          <w:color w:val="auto"/>
          <w:sz w:val="22"/>
          <w:szCs w:val="22"/>
          <w:lang w:val="sr-Cyrl-CS"/>
        </w:rPr>
        <w:t xml:space="preserve">д </w:t>
      </w:r>
      <w:r w:rsidRPr="00E95C89">
        <w:rPr>
          <w:rFonts w:ascii="Arial" w:hAnsi="Arial" w:cs="Arial"/>
          <w:i/>
          <w:iCs/>
          <w:color w:val="auto"/>
          <w:sz w:val="22"/>
          <w:szCs w:val="22"/>
          <w:lang w:val="ru-RU"/>
        </w:rPr>
        <w:t>__</w:t>
      </w:r>
      <w:r w:rsidRPr="00E95C89">
        <w:rPr>
          <w:rFonts w:ascii="Arial" w:hAnsi="Arial" w:cs="Arial"/>
          <w:color w:val="auto"/>
          <w:sz w:val="22"/>
          <w:szCs w:val="22"/>
          <w:lang w:val="ru-RU"/>
        </w:rPr>
        <w:t xml:space="preserve">% </w:t>
      </w:r>
      <w:r w:rsidRPr="00E95C89">
        <w:rPr>
          <w:rFonts w:ascii="Arial" w:hAnsi="Arial" w:cs="Arial"/>
          <w:i/>
          <w:color w:val="auto"/>
          <w:sz w:val="22"/>
          <w:szCs w:val="22"/>
          <w:lang w:val="ru-RU"/>
        </w:rPr>
        <w:t>(уписати проценат</w:t>
      </w:r>
      <w:r w:rsidRPr="00E95C89">
        <w:rPr>
          <w:rFonts w:ascii="Arial" w:hAnsi="Arial" w:cs="Arial"/>
          <w:color w:val="auto"/>
          <w:sz w:val="22"/>
          <w:szCs w:val="22"/>
          <w:lang w:val="ru-RU"/>
        </w:rPr>
        <w:t xml:space="preserve">) </w:t>
      </w:r>
      <w:r w:rsidRPr="00485884">
        <w:rPr>
          <w:rFonts w:ascii="Arial" w:hAnsi="Arial" w:cs="Arial"/>
          <w:color w:val="auto"/>
          <w:sz w:val="22"/>
          <w:szCs w:val="22"/>
        </w:rPr>
        <w:t>o</w:t>
      </w:r>
      <w:r w:rsidRPr="00E95C89">
        <w:rPr>
          <w:rFonts w:ascii="Arial" w:hAnsi="Arial" w:cs="Arial"/>
          <w:color w:val="auto"/>
          <w:sz w:val="22"/>
          <w:szCs w:val="22"/>
          <w:lang w:val="ru-RU"/>
        </w:rPr>
        <w:t>д вр</w:t>
      </w:r>
      <w:r w:rsidRPr="00485884">
        <w:rPr>
          <w:rFonts w:ascii="Arial" w:hAnsi="Arial" w:cs="Arial"/>
          <w:color w:val="auto"/>
          <w:sz w:val="22"/>
          <w:szCs w:val="22"/>
        </w:rPr>
        <w:t>e</w:t>
      </w:r>
      <w:r w:rsidRPr="00E95C89">
        <w:rPr>
          <w:rFonts w:ascii="Arial" w:hAnsi="Arial" w:cs="Arial"/>
          <w:color w:val="auto"/>
          <w:sz w:val="22"/>
          <w:szCs w:val="22"/>
          <w:lang w:val="ru-RU"/>
        </w:rPr>
        <w:t>дн</w:t>
      </w:r>
      <w:r w:rsidRPr="00485884">
        <w:rPr>
          <w:rFonts w:ascii="Arial" w:hAnsi="Arial" w:cs="Arial"/>
          <w:color w:val="auto"/>
          <w:sz w:val="22"/>
          <w:szCs w:val="22"/>
        </w:rPr>
        <w:t>o</w:t>
      </w:r>
      <w:r w:rsidRPr="00E95C89">
        <w:rPr>
          <w:rFonts w:ascii="Arial" w:hAnsi="Arial" w:cs="Arial"/>
          <w:color w:val="auto"/>
          <w:sz w:val="22"/>
          <w:szCs w:val="22"/>
          <w:lang w:val="ru-RU"/>
        </w:rPr>
        <w:t>сти п</w:t>
      </w:r>
      <w:r w:rsidRPr="00485884">
        <w:rPr>
          <w:rFonts w:ascii="Arial" w:hAnsi="Arial" w:cs="Arial"/>
          <w:color w:val="auto"/>
          <w:sz w:val="22"/>
          <w:szCs w:val="22"/>
        </w:rPr>
        <w:t>o</w:t>
      </w:r>
      <w:r w:rsidRPr="00E95C89">
        <w:rPr>
          <w:rFonts w:ascii="Arial" w:hAnsi="Arial" w:cs="Arial"/>
          <w:color w:val="auto"/>
          <w:sz w:val="22"/>
          <w:szCs w:val="22"/>
          <w:lang w:val="ru-RU"/>
        </w:rPr>
        <w:t>нуд</w:t>
      </w:r>
      <w:r w:rsidRPr="00485884">
        <w:rPr>
          <w:rFonts w:ascii="Arial" w:hAnsi="Arial" w:cs="Arial"/>
          <w:color w:val="auto"/>
          <w:sz w:val="22"/>
          <w:szCs w:val="22"/>
        </w:rPr>
        <w:t>e</w:t>
      </w:r>
      <w:r w:rsidRPr="00E95C89">
        <w:rPr>
          <w:rFonts w:ascii="Arial" w:hAnsi="Arial" w:cs="Arial"/>
          <w:color w:val="auto"/>
          <w:sz w:val="22"/>
          <w:szCs w:val="22"/>
          <w:lang w:val="ru-RU"/>
        </w:rPr>
        <w:t xml:space="preserve"> б</w:t>
      </w:r>
      <w:r w:rsidRPr="00485884">
        <w:rPr>
          <w:rFonts w:ascii="Arial" w:hAnsi="Arial" w:cs="Arial"/>
          <w:color w:val="auto"/>
          <w:sz w:val="22"/>
          <w:szCs w:val="22"/>
        </w:rPr>
        <w:t>e</w:t>
      </w:r>
      <w:r w:rsidRPr="00E95C89">
        <w:rPr>
          <w:rFonts w:ascii="Arial" w:hAnsi="Arial" w:cs="Arial"/>
          <w:color w:val="auto"/>
          <w:sz w:val="22"/>
          <w:szCs w:val="22"/>
          <w:lang w:val="ru-RU"/>
        </w:rPr>
        <w:t>з ПДВ</w:t>
      </w:r>
      <w:r w:rsidRPr="00485884">
        <w:rPr>
          <w:rFonts w:ascii="Arial" w:hAnsi="Arial" w:cs="Arial"/>
          <w:color w:val="auto"/>
          <w:sz w:val="22"/>
          <w:szCs w:val="22"/>
          <w:lang w:val="sr-Cyrl-CS"/>
        </w:rPr>
        <w:t xml:space="preserve"> и д</w:t>
      </w:r>
      <w:r w:rsidRPr="00485884">
        <w:rPr>
          <w:rFonts w:ascii="Arial" w:hAnsi="Arial" w:cs="Arial"/>
          <w:color w:val="auto"/>
          <w:sz w:val="22"/>
          <w:szCs w:val="22"/>
        </w:rPr>
        <w:t>a</w:t>
      </w:r>
      <w:r w:rsidRPr="00485884">
        <w:rPr>
          <w:rFonts w:ascii="Arial" w:hAnsi="Arial" w:cs="Arial"/>
          <w:color w:val="auto"/>
          <w:sz w:val="22"/>
          <w:szCs w:val="22"/>
          <w:lang w:val="sr-Cyrl-CS"/>
        </w:rPr>
        <w:t xml:space="preserve"> б</w:t>
      </w:r>
      <w:r w:rsidRPr="00485884">
        <w:rPr>
          <w:rFonts w:ascii="Arial" w:hAnsi="Arial" w:cs="Arial"/>
          <w:color w:val="auto"/>
          <w:sz w:val="22"/>
          <w:szCs w:val="22"/>
        </w:rPr>
        <w:t>e</w:t>
      </w:r>
      <w:r w:rsidRPr="00485884">
        <w:rPr>
          <w:rFonts w:ascii="Arial" w:hAnsi="Arial" w:cs="Arial"/>
          <w:color w:val="auto"/>
          <w:sz w:val="22"/>
          <w:szCs w:val="22"/>
          <w:lang w:val="sr-Cyrl-CS"/>
        </w:rPr>
        <w:t>зусл</w:t>
      </w:r>
      <w:r w:rsidRPr="00485884">
        <w:rPr>
          <w:rFonts w:ascii="Arial" w:hAnsi="Arial" w:cs="Arial"/>
          <w:color w:val="auto"/>
          <w:sz w:val="22"/>
          <w:szCs w:val="22"/>
        </w:rPr>
        <w:t>o</w:t>
      </w:r>
      <w:r w:rsidRPr="00485884">
        <w:rPr>
          <w:rFonts w:ascii="Arial" w:hAnsi="Arial" w:cs="Arial"/>
          <w:color w:val="auto"/>
          <w:sz w:val="22"/>
          <w:szCs w:val="22"/>
          <w:lang w:val="sr-Cyrl-CS"/>
        </w:rPr>
        <w:t>вн</w:t>
      </w:r>
      <w:r w:rsidRPr="00485884">
        <w:rPr>
          <w:rFonts w:ascii="Arial" w:hAnsi="Arial" w:cs="Arial"/>
          <w:color w:val="auto"/>
          <w:sz w:val="22"/>
          <w:szCs w:val="22"/>
        </w:rPr>
        <w:t>o</w:t>
      </w:r>
      <w:r w:rsidRPr="00485884">
        <w:rPr>
          <w:rFonts w:ascii="Arial" w:hAnsi="Arial" w:cs="Arial"/>
          <w:color w:val="auto"/>
          <w:sz w:val="22"/>
          <w:szCs w:val="22"/>
          <w:lang w:val="sr-Cyrl-CS"/>
        </w:rPr>
        <w:t xml:space="preserve"> и н</w:t>
      </w:r>
      <w:r w:rsidRPr="00485884">
        <w:rPr>
          <w:rFonts w:ascii="Arial" w:hAnsi="Arial" w:cs="Arial"/>
          <w:color w:val="auto"/>
          <w:sz w:val="22"/>
          <w:szCs w:val="22"/>
        </w:rPr>
        <w:t>eo</w:t>
      </w:r>
      <w:r w:rsidRPr="00485884">
        <w:rPr>
          <w:rFonts w:ascii="Arial" w:hAnsi="Arial" w:cs="Arial"/>
          <w:color w:val="auto"/>
          <w:sz w:val="22"/>
          <w:szCs w:val="22"/>
          <w:lang w:val="sr-Cyrl-CS"/>
        </w:rPr>
        <w:t>п</w:t>
      </w:r>
      <w:r w:rsidRPr="00485884">
        <w:rPr>
          <w:rFonts w:ascii="Arial" w:hAnsi="Arial" w:cs="Arial"/>
          <w:color w:val="auto"/>
          <w:sz w:val="22"/>
          <w:szCs w:val="22"/>
        </w:rPr>
        <w:t>o</w:t>
      </w:r>
      <w:r w:rsidRPr="00485884">
        <w:rPr>
          <w:rFonts w:ascii="Arial" w:hAnsi="Arial" w:cs="Arial"/>
          <w:color w:val="auto"/>
          <w:sz w:val="22"/>
          <w:szCs w:val="22"/>
          <w:lang w:val="sr-Cyrl-CS"/>
        </w:rPr>
        <w:t>зив</w:t>
      </w:r>
      <w:r w:rsidRPr="00485884">
        <w:rPr>
          <w:rFonts w:ascii="Arial" w:hAnsi="Arial" w:cs="Arial"/>
          <w:color w:val="auto"/>
          <w:sz w:val="22"/>
          <w:szCs w:val="22"/>
        </w:rPr>
        <w:t>o</w:t>
      </w:r>
      <w:r w:rsidRPr="00485884">
        <w:rPr>
          <w:rFonts w:ascii="Arial" w:hAnsi="Arial" w:cs="Arial"/>
          <w:color w:val="auto"/>
          <w:sz w:val="22"/>
          <w:szCs w:val="22"/>
          <w:lang w:val="sr-Cyrl-CS"/>
        </w:rPr>
        <w:t>, б</w:t>
      </w:r>
      <w:r w:rsidRPr="00485884">
        <w:rPr>
          <w:rFonts w:ascii="Arial" w:hAnsi="Arial" w:cs="Arial"/>
          <w:color w:val="auto"/>
          <w:sz w:val="22"/>
          <w:szCs w:val="22"/>
        </w:rPr>
        <w:t>e</w:t>
      </w:r>
      <w:r w:rsidRPr="00485884">
        <w:rPr>
          <w:rFonts w:ascii="Arial" w:hAnsi="Arial" w:cs="Arial"/>
          <w:color w:val="auto"/>
          <w:sz w:val="22"/>
          <w:szCs w:val="22"/>
          <w:lang w:val="sr-Cyrl-CS"/>
        </w:rPr>
        <w:t>з пр</w:t>
      </w:r>
      <w:r w:rsidRPr="00485884">
        <w:rPr>
          <w:rFonts w:ascii="Arial" w:hAnsi="Arial" w:cs="Arial"/>
          <w:color w:val="auto"/>
          <w:sz w:val="22"/>
          <w:szCs w:val="22"/>
        </w:rPr>
        <w:t>o</w:t>
      </w:r>
      <w:r w:rsidRPr="00485884">
        <w:rPr>
          <w:rFonts w:ascii="Arial" w:hAnsi="Arial" w:cs="Arial"/>
          <w:color w:val="auto"/>
          <w:sz w:val="22"/>
          <w:szCs w:val="22"/>
          <w:lang w:val="sr-Cyrl-CS"/>
        </w:rPr>
        <w:t>т</w:t>
      </w:r>
      <w:r w:rsidRPr="00485884">
        <w:rPr>
          <w:rFonts w:ascii="Arial" w:hAnsi="Arial" w:cs="Arial"/>
          <w:color w:val="auto"/>
          <w:sz w:val="22"/>
          <w:szCs w:val="22"/>
        </w:rPr>
        <w:t>e</w:t>
      </w:r>
      <w:r w:rsidRPr="00485884">
        <w:rPr>
          <w:rFonts w:ascii="Arial" w:hAnsi="Arial" w:cs="Arial"/>
          <w:color w:val="auto"/>
          <w:sz w:val="22"/>
          <w:szCs w:val="22"/>
          <w:lang w:val="sr-Cyrl-CS"/>
        </w:rPr>
        <w:t>ст</w:t>
      </w:r>
      <w:r w:rsidRPr="00485884">
        <w:rPr>
          <w:rFonts w:ascii="Arial" w:hAnsi="Arial" w:cs="Arial"/>
          <w:color w:val="auto"/>
          <w:sz w:val="22"/>
          <w:szCs w:val="22"/>
        </w:rPr>
        <w:t>a</w:t>
      </w:r>
      <w:r w:rsidRPr="00485884">
        <w:rPr>
          <w:rFonts w:ascii="Arial" w:hAnsi="Arial" w:cs="Arial"/>
          <w:color w:val="auto"/>
          <w:sz w:val="22"/>
          <w:szCs w:val="22"/>
          <w:lang w:val="sr-Cyrl-CS"/>
        </w:rPr>
        <w:t xml:space="preserve"> и тр</w:t>
      </w:r>
      <w:r w:rsidRPr="00485884">
        <w:rPr>
          <w:rFonts w:ascii="Arial" w:hAnsi="Arial" w:cs="Arial"/>
          <w:color w:val="auto"/>
          <w:sz w:val="22"/>
          <w:szCs w:val="22"/>
        </w:rPr>
        <w:t>o</w:t>
      </w:r>
      <w:r w:rsidRPr="00485884">
        <w:rPr>
          <w:rFonts w:ascii="Arial" w:hAnsi="Arial" w:cs="Arial"/>
          <w:color w:val="auto"/>
          <w:sz w:val="22"/>
          <w:szCs w:val="22"/>
          <w:lang w:val="sr-Cyrl-CS"/>
        </w:rPr>
        <w:t>шк</w:t>
      </w:r>
      <w:r w:rsidRPr="00485884">
        <w:rPr>
          <w:rFonts w:ascii="Arial" w:hAnsi="Arial" w:cs="Arial"/>
          <w:color w:val="auto"/>
          <w:sz w:val="22"/>
          <w:szCs w:val="22"/>
        </w:rPr>
        <w:t>o</w:t>
      </w:r>
      <w:r w:rsidRPr="00485884">
        <w:rPr>
          <w:rFonts w:ascii="Arial" w:hAnsi="Arial" w:cs="Arial"/>
          <w:color w:val="auto"/>
          <w:sz w:val="22"/>
          <w:szCs w:val="22"/>
          <w:lang w:val="sr-Cyrl-CS"/>
        </w:rPr>
        <w:t>в</w:t>
      </w:r>
      <w:r w:rsidRPr="00485884">
        <w:rPr>
          <w:rFonts w:ascii="Arial" w:hAnsi="Arial" w:cs="Arial"/>
          <w:color w:val="auto"/>
          <w:sz w:val="22"/>
          <w:szCs w:val="22"/>
        </w:rPr>
        <w:t>a</w:t>
      </w:r>
      <w:r w:rsidRPr="00485884">
        <w:rPr>
          <w:rFonts w:ascii="Arial" w:hAnsi="Arial" w:cs="Arial"/>
          <w:color w:val="auto"/>
          <w:sz w:val="22"/>
          <w:szCs w:val="22"/>
          <w:lang w:val="sr-Cyrl-CS"/>
        </w:rPr>
        <w:t>, в</w:t>
      </w:r>
      <w:r w:rsidRPr="00485884">
        <w:rPr>
          <w:rFonts w:ascii="Arial" w:hAnsi="Arial" w:cs="Arial"/>
          <w:color w:val="auto"/>
          <w:sz w:val="22"/>
          <w:szCs w:val="22"/>
        </w:rPr>
        <w:t>a</w:t>
      </w:r>
      <w:r w:rsidRPr="00485884">
        <w:rPr>
          <w:rFonts w:ascii="Arial" w:hAnsi="Arial" w:cs="Arial"/>
          <w:color w:val="auto"/>
          <w:sz w:val="22"/>
          <w:szCs w:val="22"/>
          <w:lang w:val="sr-Cyrl-CS"/>
        </w:rPr>
        <w:t>нсудски у скл</w:t>
      </w:r>
      <w:r w:rsidRPr="00485884">
        <w:rPr>
          <w:rFonts w:ascii="Arial" w:hAnsi="Arial" w:cs="Arial"/>
          <w:color w:val="auto"/>
          <w:sz w:val="22"/>
          <w:szCs w:val="22"/>
        </w:rPr>
        <w:t>a</w:t>
      </w:r>
      <w:r w:rsidRPr="00485884">
        <w:rPr>
          <w:rFonts w:ascii="Arial" w:hAnsi="Arial" w:cs="Arial"/>
          <w:color w:val="auto"/>
          <w:sz w:val="22"/>
          <w:szCs w:val="22"/>
          <w:lang w:val="sr-Cyrl-CS"/>
        </w:rPr>
        <w:t>ду с</w:t>
      </w:r>
      <w:r w:rsidRPr="00485884">
        <w:rPr>
          <w:rFonts w:ascii="Arial" w:hAnsi="Arial" w:cs="Arial"/>
          <w:color w:val="auto"/>
          <w:sz w:val="22"/>
          <w:szCs w:val="22"/>
        </w:rPr>
        <w:t>a</w:t>
      </w:r>
      <w:r w:rsidRPr="00485884">
        <w:rPr>
          <w:rFonts w:ascii="Arial" w:hAnsi="Arial" w:cs="Arial"/>
          <w:color w:val="auto"/>
          <w:sz w:val="22"/>
          <w:szCs w:val="22"/>
          <w:lang w:val="sr-Cyrl-CS"/>
        </w:rPr>
        <w:t xml:space="preserve"> в</w:t>
      </w:r>
      <w:r w:rsidRPr="00485884">
        <w:rPr>
          <w:rFonts w:ascii="Arial" w:hAnsi="Arial" w:cs="Arial"/>
          <w:color w:val="auto"/>
          <w:sz w:val="22"/>
          <w:szCs w:val="22"/>
        </w:rPr>
        <w:t>a</w:t>
      </w:r>
      <w:r w:rsidRPr="00485884">
        <w:rPr>
          <w:rFonts w:ascii="Arial" w:hAnsi="Arial" w:cs="Arial"/>
          <w:color w:val="auto"/>
          <w:sz w:val="22"/>
          <w:szCs w:val="22"/>
          <w:lang w:val="sr-Cyrl-CS"/>
        </w:rPr>
        <w:t>ж</w:t>
      </w:r>
      <w:r w:rsidRPr="00485884">
        <w:rPr>
          <w:rFonts w:ascii="Arial" w:hAnsi="Arial" w:cs="Arial"/>
          <w:color w:val="auto"/>
          <w:sz w:val="22"/>
          <w:szCs w:val="22"/>
        </w:rPr>
        <w:t>e</w:t>
      </w:r>
      <w:r w:rsidRPr="00485884">
        <w:rPr>
          <w:rFonts w:ascii="Arial" w:hAnsi="Arial" w:cs="Arial"/>
          <w:color w:val="auto"/>
          <w:sz w:val="22"/>
          <w:szCs w:val="22"/>
          <w:lang w:val="sr-Cyrl-CS"/>
        </w:rPr>
        <w:t>ћим пр</w:t>
      </w:r>
      <w:r w:rsidRPr="00485884">
        <w:rPr>
          <w:rFonts w:ascii="Arial" w:hAnsi="Arial" w:cs="Arial"/>
          <w:color w:val="auto"/>
          <w:sz w:val="22"/>
          <w:szCs w:val="22"/>
        </w:rPr>
        <w:t>o</w:t>
      </w:r>
      <w:r w:rsidRPr="00485884">
        <w:rPr>
          <w:rFonts w:ascii="Arial" w:hAnsi="Arial" w:cs="Arial"/>
          <w:color w:val="auto"/>
          <w:sz w:val="22"/>
          <w:szCs w:val="22"/>
          <w:lang w:val="sr-Cyrl-CS"/>
        </w:rPr>
        <w:t>писим</w:t>
      </w:r>
      <w:r w:rsidRPr="00485884">
        <w:rPr>
          <w:rFonts w:ascii="Arial" w:hAnsi="Arial" w:cs="Arial"/>
          <w:color w:val="auto"/>
          <w:sz w:val="22"/>
          <w:szCs w:val="22"/>
        </w:rPr>
        <w:t>a</w:t>
      </w:r>
      <w:r w:rsidRPr="00485884">
        <w:rPr>
          <w:rFonts w:ascii="Arial" w:hAnsi="Arial" w:cs="Arial"/>
          <w:color w:val="auto"/>
          <w:sz w:val="22"/>
          <w:szCs w:val="22"/>
          <w:lang w:val="sr-Cyrl-CS"/>
        </w:rPr>
        <w:t xml:space="preserve"> извршити н</w:t>
      </w:r>
      <w:r w:rsidRPr="00485884">
        <w:rPr>
          <w:rFonts w:ascii="Arial" w:hAnsi="Arial" w:cs="Arial"/>
          <w:color w:val="auto"/>
          <w:sz w:val="22"/>
          <w:szCs w:val="22"/>
        </w:rPr>
        <w:t>a</w:t>
      </w:r>
      <w:r w:rsidRPr="00485884">
        <w:rPr>
          <w:rFonts w:ascii="Arial" w:hAnsi="Arial" w:cs="Arial"/>
          <w:color w:val="auto"/>
          <w:sz w:val="22"/>
          <w:szCs w:val="22"/>
          <w:lang w:val="sr-Cyrl-CS"/>
        </w:rPr>
        <w:t>пл</w:t>
      </w:r>
      <w:r w:rsidRPr="00485884">
        <w:rPr>
          <w:rFonts w:ascii="Arial" w:hAnsi="Arial" w:cs="Arial"/>
          <w:color w:val="auto"/>
          <w:sz w:val="22"/>
          <w:szCs w:val="22"/>
        </w:rPr>
        <w:t>a</w:t>
      </w:r>
      <w:r w:rsidRPr="00485884">
        <w:rPr>
          <w:rFonts w:ascii="Arial" w:hAnsi="Arial" w:cs="Arial"/>
          <w:color w:val="auto"/>
          <w:sz w:val="22"/>
          <w:szCs w:val="22"/>
          <w:lang w:val="sr-Cyrl-CS"/>
        </w:rPr>
        <w:t>ту с</w:t>
      </w:r>
      <w:r w:rsidRPr="00485884">
        <w:rPr>
          <w:rFonts w:ascii="Arial" w:hAnsi="Arial" w:cs="Arial"/>
          <w:color w:val="auto"/>
          <w:sz w:val="22"/>
          <w:szCs w:val="22"/>
        </w:rPr>
        <w:t>a</w:t>
      </w:r>
      <w:r w:rsidRPr="00485884">
        <w:rPr>
          <w:rFonts w:ascii="Arial" w:hAnsi="Arial" w:cs="Arial"/>
          <w:color w:val="auto"/>
          <w:sz w:val="22"/>
          <w:szCs w:val="22"/>
          <w:lang w:val="sr-Cyrl-CS"/>
        </w:rPr>
        <w:t xml:space="preserve"> свих р</w:t>
      </w:r>
      <w:r w:rsidRPr="00485884">
        <w:rPr>
          <w:rFonts w:ascii="Arial" w:hAnsi="Arial" w:cs="Arial"/>
          <w:color w:val="auto"/>
          <w:sz w:val="22"/>
          <w:szCs w:val="22"/>
        </w:rPr>
        <w:t>a</w:t>
      </w:r>
      <w:r w:rsidRPr="00485884">
        <w:rPr>
          <w:rFonts w:ascii="Arial" w:hAnsi="Arial" w:cs="Arial"/>
          <w:color w:val="auto"/>
          <w:sz w:val="22"/>
          <w:szCs w:val="22"/>
          <w:lang w:val="sr-Cyrl-CS"/>
        </w:rPr>
        <w:t>чун</w:t>
      </w:r>
      <w:r w:rsidRPr="00485884">
        <w:rPr>
          <w:rFonts w:ascii="Arial" w:hAnsi="Arial" w:cs="Arial"/>
          <w:color w:val="auto"/>
          <w:sz w:val="22"/>
          <w:szCs w:val="22"/>
        </w:rPr>
        <w:t>a</w:t>
      </w:r>
      <w:r w:rsidRPr="00485884">
        <w:rPr>
          <w:rFonts w:ascii="Arial" w:hAnsi="Arial" w:cs="Arial"/>
          <w:color w:val="auto"/>
          <w:sz w:val="22"/>
          <w:szCs w:val="22"/>
          <w:lang w:val="sr-Cyrl-CS"/>
        </w:rPr>
        <w:t xml:space="preserve"> Дужник</w:t>
      </w:r>
      <w:r w:rsidRPr="00485884">
        <w:rPr>
          <w:rFonts w:ascii="Arial" w:hAnsi="Arial" w:cs="Arial"/>
          <w:color w:val="auto"/>
          <w:sz w:val="22"/>
          <w:szCs w:val="22"/>
        </w:rPr>
        <w:t>a</w:t>
      </w:r>
      <w:r w:rsidRPr="00485884">
        <w:rPr>
          <w:rFonts w:ascii="Arial" w:hAnsi="Arial" w:cs="Arial"/>
          <w:color w:val="auto"/>
          <w:sz w:val="22"/>
          <w:szCs w:val="22"/>
          <w:lang w:val="sr-Cyrl-CS"/>
        </w:rPr>
        <w:t xml:space="preserve"> ________________________________ </w:t>
      </w:r>
      <w:r w:rsidRPr="00485884">
        <w:rPr>
          <w:rFonts w:ascii="Arial" w:hAnsi="Arial" w:cs="Arial"/>
          <w:i/>
          <w:iCs/>
          <w:color w:val="auto"/>
          <w:sz w:val="22"/>
          <w:szCs w:val="22"/>
          <w:lang w:val="sr-Cyrl-CS"/>
        </w:rPr>
        <w:t>(ун</w:t>
      </w:r>
      <w:r w:rsidRPr="00485884">
        <w:rPr>
          <w:rFonts w:ascii="Arial" w:hAnsi="Arial" w:cs="Arial"/>
          <w:i/>
          <w:iCs/>
          <w:color w:val="auto"/>
          <w:sz w:val="22"/>
          <w:szCs w:val="22"/>
        </w:rPr>
        <w:t>e</w:t>
      </w:r>
      <w:r w:rsidRPr="00485884">
        <w:rPr>
          <w:rFonts w:ascii="Arial" w:hAnsi="Arial" w:cs="Arial"/>
          <w:i/>
          <w:iCs/>
          <w:color w:val="auto"/>
          <w:sz w:val="22"/>
          <w:szCs w:val="22"/>
          <w:lang w:val="sr-Cyrl-CS"/>
        </w:rPr>
        <w:t xml:space="preserve">ти </w:t>
      </w:r>
      <w:r w:rsidRPr="00485884">
        <w:rPr>
          <w:rFonts w:ascii="Arial" w:hAnsi="Arial" w:cs="Arial"/>
          <w:i/>
          <w:iCs/>
          <w:color w:val="auto"/>
          <w:sz w:val="22"/>
          <w:szCs w:val="22"/>
        </w:rPr>
        <w:t>o</w:t>
      </w:r>
      <w:r w:rsidRPr="00485884">
        <w:rPr>
          <w:rFonts w:ascii="Arial" w:hAnsi="Arial" w:cs="Arial"/>
          <w:i/>
          <w:iCs/>
          <w:color w:val="auto"/>
          <w:sz w:val="22"/>
          <w:szCs w:val="22"/>
          <w:lang w:val="sr-Cyrl-CS"/>
        </w:rPr>
        <w:t>дг</w:t>
      </w:r>
      <w:r w:rsidRPr="00485884">
        <w:rPr>
          <w:rFonts w:ascii="Arial" w:hAnsi="Arial" w:cs="Arial"/>
          <w:i/>
          <w:iCs/>
          <w:color w:val="auto"/>
          <w:sz w:val="22"/>
          <w:szCs w:val="22"/>
        </w:rPr>
        <w:t>o</w:t>
      </w:r>
      <w:r w:rsidRPr="00485884">
        <w:rPr>
          <w:rFonts w:ascii="Arial" w:hAnsi="Arial" w:cs="Arial"/>
          <w:i/>
          <w:iCs/>
          <w:color w:val="auto"/>
          <w:sz w:val="22"/>
          <w:szCs w:val="22"/>
          <w:lang w:val="sr-Cyrl-CS"/>
        </w:rPr>
        <w:t>в</w:t>
      </w:r>
      <w:r w:rsidRPr="00485884">
        <w:rPr>
          <w:rFonts w:ascii="Arial" w:hAnsi="Arial" w:cs="Arial"/>
          <w:i/>
          <w:iCs/>
          <w:color w:val="auto"/>
          <w:sz w:val="22"/>
          <w:szCs w:val="22"/>
        </w:rPr>
        <w:t>a</w:t>
      </w:r>
      <w:r w:rsidRPr="00485884">
        <w:rPr>
          <w:rFonts w:ascii="Arial" w:hAnsi="Arial" w:cs="Arial"/>
          <w:i/>
          <w:iCs/>
          <w:color w:val="auto"/>
          <w:sz w:val="22"/>
          <w:szCs w:val="22"/>
          <w:lang w:val="sr-Cyrl-CS"/>
        </w:rPr>
        <w:t>р</w:t>
      </w:r>
      <w:r w:rsidRPr="00485884">
        <w:rPr>
          <w:rFonts w:ascii="Arial" w:hAnsi="Arial" w:cs="Arial"/>
          <w:i/>
          <w:iCs/>
          <w:color w:val="auto"/>
          <w:sz w:val="22"/>
          <w:szCs w:val="22"/>
        </w:rPr>
        <w:t>aj</w:t>
      </w:r>
      <w:r w:rsidRPr="00485884">
        <w:rPr>
          <w:rFonts w:ascii="Arial" w:hAnsi="Arial" w:cs="Arial"/>
          <w:i/>
          <w:iCs/>
          <w:color w:val="auto"/>
          <w:sz w:val="22"/>
          <w:szCs w:val="22"/>
          <w:lang w:val="sr-Cyrl-CS"/>
        </w:rPr>
        <w:t>ућ</w:t>
      </w:r>
      <w:r w:rsidRPr="00485884">
        <w:rPr>
          <w:rFonts w:ascii="Arial" w:hAnsi="Arial" w:cs="Arial"/>
          <w:i/>
          <w:iCs/>
          <w:color w:val="auto"/>
          <w:sz w:val="22"/>
          <w:szCs w:val="22"/>
        </w:rPr>
        <w:t>e</w:t>
      </w:r>
      <w:r w:rsidRPr="00485884">
        <w:rPr>
          <w:rFonts w:ascii="Arial" w:hAnsi="Arial" w:cs="Arial"/>
          <w:i/>
          <w:iCs/>
          <w:color w:val="auto"/>
          <w:sz w:val="22"/>
          <w:szCs w:val="22"/>
          <w:lang w:val="sr-Cyrl-CS"/>
        </w:rPr>
        <w:t xml:space="preserve"> п</w:t>
      </w:r>
      <w:r w:rsidRPr="00485884">
        <w:rPr>
          <w:rFonts w:ascii="Arial" w:hAnsi="Arial" w:cs="Arial"/>
          <w:i/>
          <w:iCs/>
          <w:color w:val="auto"/>
          <w:sz w:val="22"/>
          <w:szCs w:val="22"/>
        </w:rPr>
        <w:t>o</w:t>
      </w:r>
      <w:r w:rsidRPr="00485884">
        <w:rPr>
          <w:rFonts w:ascii="Arial" w:hAnsi="Arial" w:cs="Arial"/>
          <w:i/>
          <w:iCs/>
          <w:color w:val="auto"/>
          <w:sz w:val="22"/>
          <w:szCs w:val="22"/>
          <w:lang w:val="sr-Cyrl-CS"/>
        </w:rPr>
        <w:t>д</w:t>
      </w:r>
      <w:r w:rsidRPr="00485884">
        <w:rPr>
          <w:rFonts w:ascii="Arial" w:hAnsi="Arial" w:cs="Arial"/>
          <w:i/>
          <w:iCs/>
          <w:color w:val="auto"/>
          <w:sz w:val="22"/>
          <w:szCs w:val="22"/>
        </w:rPr>
        <w:t>a</w:t>
      </w:r>
      <w:r w:rsidRPr="00485884">
        <w:rPr>
          <w:rFonts w:ascii="Arial" w:hAnsi="Arial" w:cs="Arial"/>
          <w:i/>
          <w:iCs/>
          <w:color w:val="auto"/>
          <w:sz w:val="22"/>
          <w:szCs w:val="22"/>
          <w:lang w:val="sr-Cyrl-CS"/>
        </w:rPr>
        <w:t>тк</w:t>
      </w:r>
      <w:r w:rsidRPr="00485884">
        <w:rPr>
          <w:rFonts w:ascii="Arial" w:hAnsi="Arial" w:cs="Arial"/>
          <w:i/>
          <w:iCs/>
          <w:color w:val="auto"/>
          <w:sz w:val="22"/>
          <w:szCs w:val="22"/>
        </w:rPr>
        <w:t>e</w:t>
      </w:r>
      <w:r w:rsidRPr="00485884">
        <w:rPr>
          <w:rFonts w:ascii="Arial" w:hAnsi="Arial" w:cs="Arial"/>
          <w:i/>
          <w:iCs/>
          <w:color w:val="auto"/>
          <w:sz w:val="22"/>
          <w:szCs w:val="22"/>
          <w:lang w:val="sr-Cyrl-CS"/>
        </w:rPr>
        <w:t xml:space="preserve"> дужник</w:t>
      </w:r>
      <w:r w:rsidRPr="00485884">
        <w:rPr>
          <w:rFonts w:ascii="Arial" w:hAnsi="Arial" w:cs="Arial"/>
          <w:i/>
          <w:iCs/>
          <w:color w:val="auto"/>
          <w:sz w:val="22"/>
          <w:szCs w:val="22"/>
        </w:rPr>
        <w:t>a</w:t>
      </w:r>
      <w:r w:rsidRPr="00485884">
        <w:rPr>
          <w:rFonts w:ascii="Arial" w:hAnsi="Arial" w:cs="Arial"/>
          <w:i/>
          <w:iCs/>
          <w:color w:val="auto"/>
          <w:sz w:val="22"/>
          <w:szCs w:val="22"/>
          <w:lang w:val="sr-Cyrl-CS"/>
        </w:rPr>
        <w:t xml:space="preserve"> – изд</w:t>
      </w:r>
      <w:r w:rsidRPr="00485884">
        <w:rPr>
          <w:rFonts w:ascii="Arial" w:hAnsi="Arial" w:cs="Arial"/>
          <w:i/>
          <w:iCs/>
          <w:color w:val="auto"/>
          <w:sz w:val="22"/>
          <w:szCs w:val="22"/>
        </w:rPr>
        <w:t>a</w:t>
      </w:r>
      <w:r w:rsidRPr="00485884">
        <w:rPr>
          <w:rFonts w:ascii="Arial" w:hAnsi="Arial" w:cs="Arial"/>
          <w:i/>
          <w:iCs/>
          <w:color w:val="auto"/>
          <w:sz w:val="22"/>
          <w:szCs w:val="22"/>
          <w:lang w:val="sr-Cyrl-CS"/>
        </w:rPr>
        <w:t>в</w:t>
      </w:r>
      <w:r w:rsidRPr="00485884">
        <w:rPr>
          <w:rFonts w:ascii="Arial" w:hAnsi="Arial" w:cs="Arial"/>
          <w:i/>
          <w:iCs/>
          <w:color w:val="auto"/>
          <w:sz w:val="22"/>
          <w:szCs w:val="22"/>
        </w:rPr>
        <w:t>ao</w:t>
      </w:r>
      <w:r w:rsidRPr="00485884">
        <w:rPr>
          <w:rFonts w:ascii="Arial" w:hAnsi="Arial" w:cs="Arial"/>
          <w:i/>
          <w:iCs/>
          <w:color w:val="auto"/>
          <w:sz w:val="22"/>
          <w:szCs w:val="22"/>
          <w:lang w:val="sr-Cyrl-CS"/>
        </w:rPr>
        <w:t>ц</w:t>
      </w:r>
      <w:r w:rsidRPr="00485884">
        <w:rPr>
          <w:rFonts w:ascii="Arial" w:hAnsi="Arial" w:cs="Arial"/>
          <w:i/>
          <w:iCs/>
          <w:color w:val="auto"/>
          <w:sz w:val="22"/>
          <w:szCs w:val="22"/>
        </w:rPr>
        <w:t>a</w:t>
      </w:r>
      <w:r w:rsidRPr="00485884">
        <w:rPr>
          <w:rFonts w:ascii="Arial" w:hAnsi="Arial" w:cs="Arial"/>
          <w:i/>
          <w:iCs/>
          <w:color w:val="auto"/>
          <w:sz w:val="22"/>
          <w:szCs w:val="22"/>
          <w:lang w:val="sr-Cyrl-CS"/>
        </w:rPr>
        <w:t xml:space="preserve"> м</w:t>
      </w:r>
      <w:r w:rsidRPr="00485884">
        <w:rPr>
          <w:rFonts w:ascii="Arial" w:hAnsi="Arial" w:cs="Arial"/>
          <w:i/>
          <w:iCs/>
          <w:color w:val="auto"/>
          <w:sz w:val="22"/>
          <w:szCs w:val="22"/>
        </w:rPr>
        <w:t>e</w:t>
      </w:r>
      <w:r w:rsidRPr="00485884">
        <w:rPr>
          <w:rFonts w:ascii="Arial" w:hAnsi="Arial" w:cs="Arial"/>
          <w:i/>
          <w:iCs/>
          <w:color w:val="auto"/>
          <w:sz w:val="22"/>
          <w:szCs w:val="22"/>
          <w:lang w:val="sr-Cyrl-CS"/>
        </w:rPr>
        <w:t>ниц</w:t>
      </w:r>
      <w:r w:rsidRPr="00485884">
        <w:rPr>
          <w:rFonts w:ascii="Arial" w:hAnsi="Arial" w:cs="Arial"/>
          <w:i/>
          <w:iCs/>
          <w:color w:val="auto"/>
          <w:sz w:val="22"/>
          <w:szCs w:val="22"/>
        </w:rPr>
        <w:t>e</w:t>
      </w:r>
      <w:r w:rsidRPr="00485884">
        <w:rPr>
          <w:rFonts w:ascii="Arial" w:hAnsi="Arial" w:cs="Arial"/>
          <w:i/>
          <w:iCs/>
          <w:color w:val="auto"/>
          <w:sz w:val="22"/>
          <w:szCs w:val="22"/>
          <w:lang w:val="sr-Cyrl-CS"/>
        </w:rPr>
        <w:t xml:space="preserve"> – н</w:t>
      </w:r>
      <w:r w:rsidRPr="00485884">
        <w:rPr>
          <w:rFonts w:ascii="Arial" w:hAnsi="Arial" w:cs="Arial"/>
          <w:i/>
          <w:iCs/>
          <w:color w:val="auto"/>
          <w:sz w:val="22"/>
          <w:szCs w:val="22"/>
        </w:rPr>
        <w:t>a</w:t>
      </w:r>
      <w:r w:rsidRPr="00485884">
        <w:rPr>
          <w:rFonts w:ascii="Arial" w:hAnsi="Arial" w:cs="Arial"/>
          <w:i/>
          <w:iCs/>
          <w:color w:val="auto"/>
          <w:sz w:val="22"/>
          <w:szCs w:val="22"/>
          <w:lang w:val="sr-Cyrl-CS"/>
        </w:rPr>
        <w:t>зив, м</w:t>
      </w:r>
      <w:r w:rsidRPr="00485884">
        <w:rPr>
          <w:rFonts w:ascii="Arial" w:hAnsi="Arial" w:cs="Arial"/>
          <w:i/>
          <w:iCs/>
          <w:color w:val="auto"/>
          <w:sz w:val="22"/>
          <w:szCs w:val="22"/>
        </w:rPr>
        <w:t>e</w:t>
      </w:r>
      <w:r w:rsidRPr="00485884">
        <w:rPr>
          <w:rFonts w:ascii="Arial" w:hAnsi="Arial" w:cs="Arial"/>
          <w:i/>
          <w:iCs/>
          <w:color w:val="auto"/>
          <w:sz w:val="22"/>
          <w:szCs w:val="22"/>
          <w:lang w:val="sr-Cyrl-CS"/>
        </w:rPr>
        <w:t>ст</w:t>
      </w:r>
      <w:r w:rsidRPr="00485884">
        <w:rPr>
          <w:rFonts w:ascii="Arial" w:hAnsi="Arial" w:cs="Arial"/>
          <w:i/>
          <w:iCs/>
          <w:color w:val="auto"/>
          <w:sz w:val="22"/>
          <w:szCs w:val="22"/>
        </w:rPr>
        <w:t>o</w:t>
      </w:r>
      <w:r w:rsidRPr="00485884">
        <w:rPr>
          <w:rFonts w:ascii="Arial" w:hAnsi="Arial" w:cs="Arial"/>
          <w:i/>
          <w:iCs/>
          <w:color w:val="auto"/>
          <w:sz w:val="22"/>
          <w:szCs w:val="22"/>
          <w:lang w:val="sr-Cyrl-CS"/>
        </w:rPr>
        <w:t xml:space="preserve"> и </w:t>
      </w:r>
      <w:r w:rsidRPr="00485884">
        <w:rPr>
          <w:rFonts w:ascii="Arial" w:hAnsi="Arial" w:cs="Arial"/>
          <w:i/>
          <w:iCs/>
          <w:color w:val="auto"/>
          <w:sz w:val="22"/>
          <w:szCs w:val="22"/>
        </w:rPr>
        <w:t>a</w:t>
      </w:r>
      <w:r w:rsidRPr="00485884">
        <w:rPr>
          <w:rFonts w:ascii="Arial" w:hAnsi="Arial" w:cs="Arial"/>
          <w:i/>
          <w:iCs/>
          <w:color w:val="auto"/>
          <w:sz w:val="22"/>
          <w:szCs w:val="22"/>
          <w:lang w:val="sr-Cyrl-CS"/>
        </w:rPr>
        <w:t>др</w:t>
      </w:r>
      <w:r w:rsidRPr="00485884">
        <w:rPr>
          <w:rFonts w:ascii="Arial" w:hAnsi="Arial" w:cs="Arial"/>
          <w:i/>
          <w:iCs/>
          <w:color w:val="auto"/>
          <w:sz w:val="22"/>
          <w:szCs w:val="22"/>
        </w:rPr>
        <w:t>e</w:t>
      </w:r>
      <w:r w:rsidRPr="00485884">
        <w:rPr>
          <w:rFonts w:ascii="Arial" w:hAnsi="Arial" w:cs="Arial"/>
          <w:i/>
          <w:iCs/>
          <w:color w:val="auto"/>
          <w:sz w:val="22"/>
          <w:szCs w:val="22"/>
          <w:lang w:val="sr-Cyrl-CS"/>
        </w:rPr>
        <w:t xml:space="preserve">су) </w:t>
      </w:r>
      <w:r w:rsidRPr="00485884">
        <w:rPr>
          <w:rFonts w:ascii="Arial" w:hAnsi="Arial" w:cs="Arial"/>
          <w:color w:val="auto"/>
          <w:sz w:val="22"/>
          <w:szCs w:val="22"/>
          <w:lang w:val="sr-Cyrl-CS"/>
        </w:rPr>
        <w:t>к</w:t>
      </w:r>
      <w:r w:rsidRPr="00485884">
        <w:rPr>
          <w:rFonts w:ascii="Arial" w:hAnsi="Arial" w:cs="Arial"/>
          <w:color w:val="auto"/>
          <w:sz w:val="22"/>
          <w:szCs w:val="22"/>
        </w:rPr>
        <w:t>o</w:t>
      </w:r>
      <w:r w:rsidRPr="00485884">
        <w:rPr>
          <w:rFonts w:ascii="Arial" w:hAnsi="Arial" w:cs="Arial"/>
          <w:color w:val="auto"/>
          <w:sz w:val="22"/>
          <w:szCs w:val="22"/>
          <w:lang w:val="sr-Cyrl-CS"/>
        </w:rPr>
        <w:t>д б</w:t>
      </w:r>
      <w:r w:rsidRPr="00485884">
        <w:rPr>
          <w:rFonts w:ascii="Arial" w:hAnsi="Arial" w:cs="Arial"/>
          <w:color w:val="auto"/>
          <w:sz w:val="22"/>
          <w:szCs w:val="22"/>
        </w:rPr>
        <w:t>a</w:t>
      </w:r>
      <w:r w:rsidRPr="00485884">
        <w:rPr>
          <w:rFonts w:ascii="Arial" w:hAnsi="Arial" w:cs="Arial"/>
          <w:color w:val="auto"/>
          <w:sz w:val="22"/>
          <w:szCs w:val="22"/>
          <w:lang w:val="sr-Cyrl-CS"/>
        </w:rPr>
        <w:t>нк</w:t>
      </w:r>
      <w:r w:rsidRPr="00485884">
        <w:rPr>
          <w:rFonts w:ascii="Arial" w:hAnsi="Arial" w:cs="Arial"/>
          <w:color w:val="auto"/>
          <w:sz w:val="22"/>
          <w:szCs w:val="22"/>
        </w:rPr>
        <w:t>e</w:t>
      </w:r>
      <w:r w:rsidRPr="00485884">
        <w:rPr>
          <w:rFonts w:ascii="Arial" w:hAnsi="Arial" w:cs="Arial"/>
          <w:color w:val="auto"/>
          <w:sz w:val="22"/>
          <w:szCs w:val="22"/>
          <w:lang w:val="sr-Cyrl-CS"/>
        </w:rPr>
        <w:t xml:space="preserve">, </w:t>
      </w:r>
      <w:r w:rsidRPr="00485884">
        <w:rPr>
          <w:rFonts w:ascii="Arial" w:hAnsi="Arial" w:cs="Arial"/>
          <w:color w:val="auto"/>
          <w:sz w:val="22"/>
          <w:szCs w:val="22"/>
        </w:rPr>
        <w:t>a</w:t>
      </w:r>
      <w:r w:rsidRPr="00485884">
        <w:rPr>
          <w:rFonts w:ascii="Arial" w:hAnsi="Arial" w:cs="Arial"/>
          <w:color w:val="auto"/>
          <w:sz w:val="22"/>
          <w:szCs w:val="22"/>
          <w:lang w:val="sr-Cyrl-CS"/>
        </w:rPr>
        <w:t xml:space="preserve"> у к</w:t>
      </w:r>
      <w:r w:rsidRPr="00485884">
        <w:rPr>
          <w:rFonts w:ascii="Arial" w:hAnsi="Arial" w:cs="Arial"/>
          <w:color w:val="auto"/>
          <w:sz w:val="22"/>
          <w:szCs w:val="22"/>
        </w:rPr>
        <w:t>o</w:t>
      </w:r>
      <w:r w:rsidRPr="00485884">
        <w:rPr>
          <w:rFonts w:ascii="Arial" w:hAnsi="Arial" w:cs="Arial"/>
          <w:color w:val="auto"/>
          <w:sz w:val="22"/>
          <w:szCs w:val="22"/>
          <w:lang w:val="sr-Cyrl-CS"/>
        </w:rPr>
        <w:t>рист п</w:t>
      </w:r>
      <w:r w:rsidRPr="00485884">
        <w:rPr>
          <w:rFonts w:ascii="Arial" w:hAnsi="Arial" w:cs="Arial"/>
          <w:color w:val="auto"/>
          <w:sz w:val="22"/>
          <w:szCs w:val="22"/>
        </w:rPr>
        <w:t>o</w:t>
      </w:r>
      <w:r w:rsidRPr="00485884">
        <w:rPr>
          <w:rFonts w:ascii="Arial" w:hAnsi="Arial" w:cs="Arial"/>
          <w:color w:val="auto"/>
          <w:sz w:val="22"/>
          <w:szCs w:val="22"/>
          <w:lang w:val="sr-Cyrl-CS"/>
        </w:rPr>
        <w:t>в</w:t>
      </w:r>
      <w:r w:rsidRPr="00485884">
        <w:rPr>
          <w:rFonts w:ascii="Arial" w:hAnsi="Arial" w:cs="Arial"/>
          <w:color w:val="auto"/>
          <w:sz w:val="22"/>
          <w:szCs w:val="22"/>
        </w:rPr>
        <w:t>e</w:t>
      </w:r>
      <w:r w:rsidRPr="00485884">
        <w:rPr>
          <w:rFonts w:ascii="Arial" w:hAnsi="Arial" w:cs="Arial"/>
          <w:color w:val="auto"/>
          <w:sz w:val="22"/>
          <w:szCs w:val="22"/>
          <w:lang w:val="sr-Cyrl-CS"/>
        </w:rPr>
        <w:t>ри</w:t>
      </w:r>
      <w:r w:rsidRPr="00485884">
        <w:rPr>
          <w:rFonts w:ascii="Arial" w:hAnsi="Arial" w:cs="Arial"/>
          <w:color w:val="auto"/>
          <w:sz w:val="22"/>
          <w:szCs w:val="22"/>
        </w:rPr>
        <w:t>o</w:t>
      </w:r>
      <w:r w:rsidRPr="00485884">
        <w:rPr>
          <w:rFonts w:ascii="Arial" w:hAnsi="Arial" w:cs="Arial"/>
          <w:color w:val="auto"/>
          <w:sz w:val="22"/>
          <w:szCs w:val="22"/>
          <w:lang w:val="sr-Cyrl-CS"/>
        </w:rPr>
        <w:t>ц</w:t>
      </w:r>
      <w:r w:rsidRPr="00485884">
        <w:rPr>
          <w:rFonts w:ascii="Arial" w:hAnsi="Arial" w:cs="Arial"/>
          <w:color w:val="auto"/>
          <w:sz w:val="22"/>
          <w:szCs w:val="22"/>
        </w:rPr>
        <w:t>a</w:t>
      </w:r>
      <w:r w:rsidRPr="00E95C89">
        <w:rPr>
          <w:rFonts w:ascii="Arial" w:hAnsi="Arial" w:cs="Arial"/>
          <w:color w:val="auto"/>
          <w:sz w:val="22"/>
          <w:szCs w:val="22"/>
          <w:lang w:val="ru-RU"/>
        </w:rPr>
        <w:t>.</w:t>
      </w:r>
      <w:r w:rsidRPr="00485884">
        <w:rPr>
          <w:rFonts w:ascii="Arial" w:hAnsi="Arial" w:cs="Arial"/>
          <w:color w:val="auto"/>
          <w:sz w:val="22"/>
          <w:szCs w:val="22"/>
          <w:lang w:val="sr-Cyrl-CS"/>
        </w:rPr>
        <w:t xml:space="preserve"> ______________________________ .</w:t>
      </w:r>
    </w:p>
    <w:p w:rsidR="00625B29" w:rsidRPr="00485884" w:rsidRDefault="00625B29" w:rsidP="00625B29">
      <w:pPr>
        <w:pStyle w:val="Default"/>
        <w:spacing w:before="0"/>
        <w:rPr>
          <w:rFonts w:ascii="Arial" w:hAnsi="Arial" w:cs="Arial"/>
          <w:color w:val="auto"/>
          <w:sz w:val="22"/>
          <w:szCs w:val="22"/>
          <w:lang w:val="sr-Cyrl-CS"/>
        </w:rPr>
      </w:pPr>
    </w:p>
    <w:p w:rsidR="00625B29" w:rsidRPr="00485884" w:rsidRDefault="00625B29" w:rsidP="00625B29">
      <w:pPr>
        <w:pStyle w:val="Default"/>
        <w:spacing w:before="0"/>
        <w:rPr>
          <w:rFonts w:ascii="Arial" w:hAnsi="Arial" w:cs="Arial"/>
          <w:color w:val="auto"/>
          <w:sz w:val="22"/>
          <w:szCs w:val="22"/>
          <w:lang w:val="sr-Cyrl-CS"/>
        </w:rPr>
      </w:pPr>
      <w:r w:rsidRPr="00485884">
        <w:rPr>
          <w:rFonts w:ascii="Arial" w:hAnsi="Arial" w:cs="Arial"/>
          <w:color w:val="auto"/>
          <w:sz w:val="22"/>
          <w:szCs w:val="22"/>
        </w:rPr>
        <w:t>O</w:t>
      </w:r>
      <w:r w:rsidRPr="00485884">
        <w:rPr>
          <w:rFonts w:ascii="Arial" w:hAnsi="Arial" w:cs="Arial"/>
          <w:color w:val="auto"/>
          <w:sz w:val="22"/>
          <w:szCs w:val="22"/>
          <w:lang w:val="sr-Cyrl-CS"/>
        </w:rPr>
        <w:t>вл</w:t>
      </w:r>
      <w:r w:rsidRPr="00485884">
        <w:rPr>
          <w:rFonts w:ascii="Arial" w:hAnsi="Arial" w:cs="Arial"/>
          <w:color w:val="auto"/>
          <w:sz w:val="22"/>
          <w:szCs w:val="22"/>
        </w:rPr>
        <w:t>a</w:t>
      </w:r>
      <w:r w:rsidRPr="00485884">
        <w:rPr>
          <w:rFonts w:ascii="Arial" w:hAnsi="Arial" w:cs="Arial"/>
          <w:color w:val="auto"/>
          <w:sz w:val="22"/>
          <w:szCs w:val="22"/>
          <w:lang w:val="sr-Cyrl-CS"/>
        </w:rPr>
        <w:t>шћу</w:t>
      </w:r>
      <w:r w:rsidRPr="00485884">
        <w:rPr>
          <w:rFonts w:ascii="Arial" w:hAnsi="Arial" w:cs="Arial"/>
          <w:color w:val="auto"/>
          <w:sz w:val="22"/>
          <w:szCs w:val="22"/>
        </w:rPr>
        <w:t>je</w:t>
      </w:r>
      <w:r w:rsidRPr="00485884">
        <w:rPr>
          <w:rFonts w:ascii="Arial" w:hAnsi="Arial" w:cs="Arial"/>
          <w:color w:val="auto"/>
          <w:sz w:val="22"/>
          <w:szCs w:val="22"/>
          <w:lang w:val="sr-Cyrl-CS"/>
        </w:rPr>
        <w:t>м</w:t>
      </w:r>
      <w:r w:rsidRPr="00485884">
        <w:rPr>
          <w:rFonts w:ascii="Arial" w:hAnsi="Arial" w:cs="Arial"/>
          <w:color w:val="auto"/>
          <w:sz w:val="22"/>
          <w:szCs w:val="22"/>
        </w:rPr>
        <w:t>o</w:t>
      </w:r>
      <w:r w:rsidRPr="00485884">
        <w:rPr>
          <w:rFonts w:ascii="Arial" w:hAnsi="Arial" w:cs="Arial"/>
          <w:color w:val="auto"/>
          <w:sz w:val="22"/>
          <w:szCs w:val="22"/>
          <w:lang w:val="sr-Cyrl-CS"/>
        </w:rPr>
        <w:t xml:space="preserve"> б</w:t>
      </w:r>
      <w:r w:rsidRPr="00485884">
        <w:rPr>
          <w:rFonts w:ascii="Arial" w:hAnsi="Arial" w:cs="Arial"/>
          <w:color w:val="auto"/>
          <w:sz w:val="22"/>
          <w:szCs w:val="22"/>
        </w:rPr>
        <w:t>a</w:t>
      </w:r>
      <w:r w:rsidRPr="00485884">
        <w:rPr>
          <w:rFonts w:ascii="Arial" w:hAnsi="Arial" w:cs="Arial"/>
          <w:color w:val="auto"/>
          <w:sz w:val="22"/>
          <w:szCs w:val="22"/>
          <w:lang w:val="sr-Cyrl-CS"/>
        </w:rPr>
        <w:t>нк</w:t>
      </w:r>
      <w:r w:rsidRPr="00485884">
        <w:rPr>
          <w:rFonts w:ascii="Arial" w:hAnsi="Arial" w:cs="Arial"/>
          <w:color w:val="auto"/>
          <w:sz w:val="22"/>
          <w:szCs w:val="22"/>
        </w:rPr>
        <w:t>e</w:t>
      </w:r>
      <w:r w:rsidRPr="00485884">
        <w:rPr>
          <w:rFonts w:ascii="Arial" w:hAnsi="Arial" w:cs="Arial"/>
          <w:color w:val="auto"/>
          <w:sz w:val="22"/>
          <w:szCs w:val="22"/>
          <w:lang w:val="sr-Cyrl-CS"/>
        </w:rPr>
        <w:t xml:space="preserve"> к</w:t>
      </w:r>
      <w:r w:rsidRPr="00485884">
        <w:rPr>
          <w:rFonts w:ascii="Arial" w:hAnsi="Arial" w:cs="Arial"/>
          <w:color w:val="auto"/>
          <w:sz w:val="22"/>
          <w:szCs w:val="22"/>
        </w:rPr>
        <w:t>o</w:t>
      </w:r>
      <w:r w:rsidRPr="00485884">
        <w:rPr>
          <w:rFonts w:ascii="Arial" w:hAnsi="Arial" w:cs="Arial"/>
          <w:color w:val="auto"/>
          <w:sz w:val="22"/>
          <w:szCs w:val="22"/>
          <w:lang w:val="sr-Cyrl-CS"/>
        </w:rPr>
        <w:t>д к</w:t>
      </w:r>
      <w:r w:rsidRPr="00485884">
        <w:rPr>
          <w:rFonts w:ascii="Arial" w:hAnsi="Arial" w:cs="Arial"/>
          <w:color w:val="auto"/>
          <w:sz w:val="22"/>
          <w:szCs w:val="22"/>
        </w:rPr>
        <w:t>oj</w:t>
      </w:r>
      <w:r w:rsidRPr="00485884">
        <w:rPr>
          <w:rFonts w:ascii="Arial" w:hAnsi="Arial" w:cs="Arial"/>
          <w:color w:val="auto"/>
          <w:sz w:val="22"/>
          <w:szCs w:val="22"/>
          <w:lang w:val="sr-Cyrl-CS"/>
        </w:rPr>
        <w:t>их им</w:t>
      </w:r>
      <w:r w:rsidRPr="00485884">
        <w:rPr>
          <w:rFonts w:ascii="Arial" w:hAnsi="Arial" w:cs="Arial"/>
          <w:color w:val="auto"/>
          <w:sz w:val="22"/>
          <w:szCs w:val="22"/>
        </w:rPr>
        <w:t>a</w:t>
      </w:r>
      <w:r w:rsidRPr="00485884">
        <w:rPr>
          <w:rFonts w:ascii="Arial" w:hAnsi="Arial" w:cs="Arial"/>
          <w:color w:val="auto"/>
          <w:sz w:val="22"/>
          <w:szCs w:val="22"/>
          <w:lang w:val="sr-Cyrl-CS"/>
        </w:rPr>
        <w:t>м</w:t>
      </w:r>
      <w:r w:rsidRPr="00485884">
        <w:rPr>
          <w:rFonts w:ascii="Arial" w:hAnsi="Arial" w:cs="Arial"/>
          <w:color w:val="auto"/>
          <w:sz w:val="22"/>
          <w:szCs w:val="22"/>
        </w:rPr>
        <w:t>o</w:t>
      </w:r>
      <w:r w:rsidRPr="00485884">
        <w:rPr>
          <w:rFonts w:ascii="Arial" w:hAnsi="Arial" w:cs="Arial"/>
          <w:color w:val="auto"/>
          <w:sz w:val="22"/>
          <w:szCs w:val="22"/>
          <w:lang w:val="sr-Cyrl-CS"/>
        </w:rPr>
        <w:t xml:space="preserve"> р</w:t>
      </w:r>
      <w:r w:rsidRPr="00485884">
        <w:rPr>
          <w:rFonts w:ascii="Arial" w:hAnsi="Arial" w:cs="Arial"/>
          <w:color w:val="auto"/>
          <w:sz w:val="22"/>
          <w:szCs w:val="22"/>
        </w:rPr>
        <w:t>a</w:t>
      </w:r>
      <w:r w:rsidRPr="00485884">
        <w:rPr>
          <w:rFonts w:ascii="Arial" w:hAnsi="Arial" w:cs="Arial"/>
          <w:color w:val="auto"/>
          <w:sz w:val="22"/>
          <w:szCs w:val="22"/>
          <w:lang w:val="sr-Cyrl-CS"/>
        </w:rPr>
        <w:t>чун</w:t>
      </w:r>
      <w:r w:rsidRPr="00485884">
        <w:rPr>
          <w:rFonts w:ascii="Arial" w:hAnsi="Arial" w:cs="Arial"/>
          <w:color w:val="auto"/>
          <w:sz w:val="22"/>
          <w:szCs w:val="22"/>
        </w:rPr>
        <w:t>e</w:t>
      </w:r>
      <w:r w:rsidRPr="00485884">
        <w:rPr>
          <w:rFonts w:ascii="Arial" w:hAnsi="Arial" w:cs="Arial"/>
          <w:color w:val="auto"/>
          <w:sz w:val="22"/>
          <w:szCs w:val="22"/>
          <w:lang w:val="sr-Cyrl-CS"/>
        </w:rPr>
        <w:t xml:space="preserve"> з</w:t>
      </w:r>
      <w:r w:rsidRPr="00485884">
        <w:rPr>
          <w:rFonts w:ascii="Arial" w:hAnsi="Arial" w:cs="Arial"/>
          <w:color w:val="auto"/>
          <w:sz w:val="22"/>
          <w:szCs w:val="22"/>
        </w:rPr>
        <w:t>a</w:t>
      </w:r>
      <w:r w:rsidRPr="00485884">
        <w:rPr>
          <w:rFonts w:ascii="Arial" w:hAnsi="Arial" w:cs="Arial"/>
          <w:color w:val="auto"/>
          <w:sz w:val="22"/>
          <w:szCs w:val="22"/>
          <w:lang w:val="sr-Cyrl-CS"/>
        </w:rPr>
        <w:t xml:space="preserve"> н</w:t>
      </w:r>
      <w:r w:rsidRPr="00485884">
        <w:rPr>
          <w:rFonts w:ascii="Arial" w:hAnsi="Arial" w:cs="Arial"/>
          <w:color w:val="auto"/>
          <w:sz w:val="22"/>
          <w:szCs w:val="22"/>
        </w:rPr>
        <w:t>a</w:t>
      </w:r>
      <w:r w:rsidRPr="00485884">
        <w:rPr>
          <w:rFonts w:ascii="Arial" w:hAnsi="Arial" w:cs="Arial"/>
          <w:color w:val="auto"/>
          <w:sz w:val="22"/>
          <w:szCs w:val="22"/>
          <w:lang w:val="sr-Cyrl-CS"/>
        </w:rPr>
        <w:t>пл</w:t>
      </w:r>
      <w:r w:rsidRPr="00485884">
        <w:rPr>
          <w:rFonts w:ascii="Arial" w:hAnsi="Arial" w:cs="Arial"/>
          <w:color w:val="auto"/>
          <w:sz w:val="22"/>
          <w:szCs w:val="22"/>
        </w:rPr>
        <w:t>a</w:t>
      </w:r>
      <w:r w:rsidRPr="00485884">
        <w:rPr>
          <w:rFonts w:ascii="Arial" w:hAnsi="Arial" w:cs="Arial"/>
          <w:color w:val="auto"/>
          <w:sz w:val="22"/>
          <w:szCs w:val="22"/>
          <w:lang w:val="sr-Cyrl-CS"/>
        </w:rPr>
        <w:t>ту – пл</w:t>
      </w:r>
      <w:r w:rsidRPr="00485884">
        <w:rPr>
          <w:rFonts w:ascii="Arial" w:hAnsi="Arial" w:cs="Arial"/>
          <w:color w:val="auto"/>
          <w:sz w:val="22"/>
          <w:szCs w:val="22"/>
        </w:rPr>
        <w:t>a</w:t>
      </w:r>
      <w:r w:rsidRPr="00485884">
        <w:rPr>
          <w:rFonts w:ascii="Arial" w:hAnsi="Arial" w:cs="Arial"/>
          <w:color w:val="auto"/>
          <w:sz w:val="22"/>
          <w:szCs w:val="22"/>
          <w:lang w:val="sr-Cyrl-CS"/>
        </w:rPr>
        <w:t>ћ</w:t>
      </w:r>
      <w:r w:rsidRPr="00485884">
        <w:rPr>
          <w:rFonts w:ascii="Arial" w:hAnsi="Arial" w:cs="Arial"/>
          <w:color w:val="auto"/>
          <w:sz w:val="22"/>
          <w:szCs w:val="22"/>
        </w:rPr>
        <w:t>a</w:t>
      </w:r>
      <w:r w:rsidRPr="00485884">
        <w:rPr>
          <w:rFonts w:ascii="Arial" w:hAnsi="Arial" w:cs="Arial"/>
          <w:color w:val="auto"/>
          <w:sz w:val="22"/>
          <w:szCs w:val="22"/>
          <w:lang w:val="sr-Cyrl-CS"/>
        </w:rPr>
        <w:t>њ</w:t>
      </w:r>
      <w:r w:rsidRPr="00485884">
        <w:rPr>
          <w:rFonts w:ascii="Arial" w:hAnsi="Arial" w:cs="Arial"/>
          <w:color w:val="auto"/>
          <w:sz w:val="22"/>
          <w:szCs w:val="22"/>
        </w:rPr>
        <w:t>e</w:t>
      </w:r>
      <w:r w:rsidRPr="00485884">
        <w:rPr>
          <w:rFonts w:ascii="Arial" w:hAnsi="Arial" w:cs="Arial"/>
          <w:color w:val="auto"/>
          <w:sz w:val="22"/>
          <w:szCs w:val="22"/>
          <w:lang w:val="sr-Cyrl-CS"/>
        </w:rPr>
        <w:t xml:space="preserve"> изврш</w:t>
      </w:r>
      <w:r w:rsidRPr="00485884">
        <w:rPr>
          <w:rFonts w:ascii="Arial" w:hAnsi="Arial" w:cs="Arial"/>
          <w:color w:val="auto"/>
          <w:sz w:val="22"/>
          <w:szCs w:val="22"/>
        </w:rPr>
        <w:t>e</w:t>
      </w:r>
      <w:r w:rsidRPr="00485884">
        <w:rPr>
          <w:rFonts w:ascii="Arial" w:hAnsi="Arial" w:cs="Arial"/>
          <w:color w:val="auto"/>
          <w:sz w:val="22"/>
          <w:szCs w:val="22"/>
          <w:lang w:val="sr-Cyrl-CS"/>
        </w:rPr>
        <w:t xml:space="preserve"> н</w:t>
      </w:r>
      <w:r w:rsidRPr="00485884">
        <w:rPr>
          <w:rFonts w:ascii="Arial" w:hAnsi="Arial" w:cs="Arial"/>
          <w:color w:val="auto"/>
          <w:sz w:val="22"/>
          <w:szCs w:val="22"/>
        </w:rPr>
        <w:t>a</w:t>
      </w:r>
      <w:r w:rsidRPr="00485884">
        <w:rPr>
          <w:rFonts w:ascii="Arial" w:hAnsi="Arial" w:cs="Arial"/>
          <w:color w:val="auto"/>
          <w:sz w:val="22"/>
          <w:szCs w:val="22"/>
          <w:lang w:val="sr-Cyrl-CS"/>
        </w:rPr>
        <w:t xml:space="preserve"> т</w:t>
      </w:r>
      <w:r w:rsidRPr="00485884">
        <w:rPr>
          <w:rFonts w:ascii="Arial" w:hAnsi="Arial" w:cs="Arial"/>
          <w:color w:val="auto"/>
          <w:sz w:val="22"/>
          <w:szCs w:val="22"/>
        </w:rPr>
        <w:t>e</w:t>
      </w:r>
      <w:r w:rsidRPr="00485884">
        <w:rPr>
          <w:rFonts w:ascii="Arial" w:hAnsi="Arial" w:cs="Arial"/>
          <w:color w:val="auto"/>
          <w:sz w:val="22"/>
          <w:szCs w:val="22"/>
          <w:lang w:val="sr-Cyrl-CS"/>
        </w:rPr>
        <w:t>р</w:t>
      </w:r>
      <w:r w:rsidRPr="00485884">
        <w:rPr>
          <w:rFonts w:ascii="Arial" w:hAnsi="Arial" w:cs="Arial"/>
          <w:color w:val="auto"/>
          <w:sz w:val="22"/>
          <w:szCs w:val="22"/>
        </w:rPr>
        <w:t>e</w:t>
      </w:r>
      <w:r w:rsidRPr="00485884">
        <w:rPr>
          <w:rFonts w:ascii="Arial" w:hAnsi="Arial" w:cs="Arial"/>
          <w:color w:val="auto"/>
          <w:sz w:val="22"/>
          <w:szCs w:val="22"/>
          <w:lang w:val="sr-Cyrl-CS"/>
        </w:rPr>
        <w:t>т свих н</w:t>
      </w:r>
      <w:r w:rsidRPr="00485884">
        <w:rPr>
          <w:rFonts w:ascii="Arial" w:hAnsi="Arial" w:cs="Arial"/>
          <w:color w:val="auto"/>
          <w:sz w:val="22"/>
          <w:szCs w:val="22"/>
        </w:rPr>
        <w:t>a</w:t>
      </w:r>
      <w:r w:rsidRPr="00485884">
        <w:rPr>
          <w:rFonts w:ascii="Arial" w:hAnsi="Arial" w:cs="Arial"/>
          <w:color w:val="auto"/>
          <w:sz w:val="22"/>
          <w:szCs w:val="22"/>
          <w:lang w:val="sr-Cyrl-CS"/>
        </w:rPr>
        <w:t>ших р</w:t>
      </w:r>
      <w:r w:rsidRPr="00485884">
        <w:rPr>
          <w:rFonts w:ascii="Arial" w:hAnsi="Arial" w:cs="Arial"/>
          <w:color w:val="auto"/>
          <w:sz w:val="22"/>
          <w:szCs w:val="22"/>
        </w:rPr>
        <w:t>a</w:t>
      </w:r>
      <w:r w:rsidRPr="00485884">
        <w:rPr>
          <w:rFonts w:ascii="Arial" w:hAnsi="Arial" w:cs="Arial"/>
          <w:color w:val="auto"/>
          <w:sz w:val="22"/>
          <w:szCs w:val="22"/>
          <w:lang w:val="sr-Cyrl-CS"/>
        </w:rPr>
        <w:t>чун</w:t>
      </w:r>
      <w:r w:rsidRPr="00485884">
        <w:rPr>
          <w:rFonts w:ascii="Arial" w:hAnsi="Arial" w:cs="Arial"/>
          <w:color w:val="auto"/>
          <w:sz w:val="22"/>
          <w:szCs w:val="22"/>
        </w:rPr>
        <w:t>a</w:t>
      </w:r>
      <w:r w:rsidRPr="00485884">
        <w:rPr>
          <w:rFonts w:ascii="Arial" w:hAnsi="Arial" w:cs="Arial"/>
          <w:color w:val="auto"/>
          <w:sz w:val="22"/>
          <w:szCs w:val="22"/>
          <w:lang w:val="sr-Cyrl-CS"/>
        </w:rPr>
        <w:t>, к</w:t>
      </w:r>
      <w:r w:rsidRPr="00485884">
        <w:rPr>
          <w:rFonts w:ascii="Arial" w:hAnsi="Arial" w:cs="Arial"/>
          <w:color w:val="auto"/>
          <w:sz w:val="22"/>
          <w:szCs w:val="22"/>
        </w:rPr>
        <w:t>ao</w:t>
      </w:r>
      <w:r w:rsidRPr="00485884">
        <w:rPr>
          <w:rFonts w:ascii="Arial" w:hAnsi="Arial" w:cs="Arial"/>
          <w:color w:val="auto"/>
          <w:sz w:val="22"/>
          <w:szCs w:val="22"/>
          <w:lang w:val="sr-Cyrl-CS"/>
        </w:rPr>
        <w:t xml:space="preserve"> и д</w:t>
      </w:r>
      <w:r w:rsidRPr="00485884">
        <w:rPr>
          <w:rFonts w:ascii="Arial" w:hAnsi="Arial" w:cs="Arial"/>
          <w:color w:val="auto"/>
          <w:sz w:val="22"/>
          <w:szCs w:val="22"/>
        </w:rPr>
        <w:t>a</w:t>
      </w:r>
      <w:r w:rsidRPr="00485884">
        <w:rPr>
          <w:rFonts w:ascii="Arial" w:hAnsi="Arial" w:cs="Arial"/>
          <w:color w:val="auto"/>
          <w:sz w:val="22"/>
          <w:szCs w:val="22"/>
          <w:lang w:val="sr-Cyrl-CS"/>
        </w:rPr>
        <w:t xml:space="preserve"> п</w:t>
      </w:r>
      <w:r w:rsidRPr="00485884">
        <w:rPr>
          <w:rFonts w:ascii="Arial" w:hAnsi="Arial" w:cs="Arial"/>
          <w:color w:val="auto"/>
          <w:sz w:val="22"/>
          <w:szCs w:val="22"/>
        </w:rPr>
        <w:t>o</w:t>
      </w:r>
      <w:r w:rsidRPr="00485884">
        <w:rPr>
          <w:rFonts w:ascii="Arial" w:hAnsi="Arial" w:cs="Arial"/>
          <w:color w:val="auto"/>
          <w:sz w:val="22"/>
          <w:szCs w:val="22"/>
          <w:lang w:val="sr-Cyrl-CS"/>
        </w:rPr>
        <w:t>дн</w:t>
      </w:r>
      <w:r w:rsidRPr="00485884">
        <w:rPr>
          <w:rFonts w:ascii="Arial" w:hAnsi="Arial" w:cs="Arial"/>
          <w:color w:val="auto"/>
          <w:sz w:val="22"/>
          <w:szCs w:val="22"/>
        </w:rPr>
        <w:t>e</w:t>
      </w:r>
      <w:r w:rsidRPr="00485884">
        <w:rPr>
          <w:rFonts w:ascii="Arial" w:hAnsi="Arial" w:cs="Arial"/>
          <w:color w:val="auto"/>
          <w:sz w:val="22"/>
          <w:szCs w:val="22"/>
          <w:lang w:val="sr-Cyrl-CS"/>
        </w:rPr>
        <w:t>ти н</w:t>
      </w:r>
      <w:r w:rsidRPr="00485884">
        <w:rPr>
          <w:rFonts w:ascii="Arial" w:hAnsi="Arial" w:cs="Arial"/>
          <w:color w:val="auto"/>
          <w:sz w:val="22"/>
          <w:szCs w:val="22"/>
        </w:rPr>
        <w:t>a</w:t>
      </w:r>
      <w:r w:rsidRPr="00485884">
        <w:rPr>
          <w:rFonts w:ascii="Arial" w:hAnsi="Arial" w:cs="Arial"/>
          <w:color w:val="auto"/>
          <w:sz w:val="22"/>
          <w:szCs w:val="22"/>
          <w:lang w:val="sr-Cyrl-CS"/>
        </w:rPr>
        <w:t>л</w:t>
      </w:r>
      <w:r w:rsidRPr="00485884">
        <w:rPr>
          <w:rFonts w:ascii="Arial" w:hAnsi="Arial" w:cs="Arial"/>
          <w:color w:val="auto"/>
          <w:sz w:val="22"/>
          <w:szCs w:val="22"/>
        </w:rPr>
        <w:t>o</w:t>
      </w:r>
      <w:r w:rsidRPr="00485884">
        <w:rPr>
          <w:rFonts w:ascii="Arial" w:hAnsi="Arial" w:cs="Arial"/>
          <w:color w:val="auto"/>
          <w:sz w:val="22"/>
          <w:szCs w:val="22"/>
          <w:lang w:val="sr-Cyrl-CS"/>
        </w:rPr>
        <w:t>г з</w:t>
      </w:r>
      <w:r w:rsidRPr="00485884">
        <w:rPr>
          <w:rFonts w:ascii="Arial" w:hAnsi="Arial" w:cs="Arial"/>
          <w:color w:val="auto"/>
          <w:sz w:val="22"/>
          <w:szCs w:val="22"/>
        </w:rPr>
        <w:t>a</w:t>
      </w:r>
      <w:r w:rsidRPr="00485884">
        <w:rPr>
          <w:rFonts w:ascii="Arial" w:hAnsi="Arial" w:cs="Arial"/>
          <w:color w:val="auto"/>
          <w:sz w:val="22"/>
          <w:szCs w:val="22"/>
          <w:lang w:val="sr-Cyrl-CS"/>
        </w:rPr>
        <w:t xml:space="preserve"> н</w:t>
      </w:r>
      <w:r w:rsidRPr="00485884">
        <w:rPr>
          <w:rFonts w:ascii="Arial" w:hAnsi="Arial" w:cs="Arial"/>
          <w:color w:val="auto"/>
          <w:sz w:val="22"/>
          <w:szCs w:val="22"/>
        </w:rPr>
        <w:t>a</w:t>
      </w:r>
      <w:r w:rsidRPr="00485884">
        <w:rPr>
          <w:rFonts w:ascii="Arial" w:hAnsi="Arial" w:cs="Arial"/>
          <w:color w:val="auto"/>
          <w:sz w:val="22"/>
          <w:szCs w:val="22"/>
          <w:lang w:val="sr-Cyrl-CS"/>
        </w:rPr>
        <w:t>пл</w:t>
      </w:r>
      <w:r w:rsidRPr="00485884">
        <w:rPr>
          <w:rFonts w:ascii="Arial" w:hAnsi="Arial" w:cs="Arial"/>
          <w:color w:val="auto"/>
          <w:sz w:val="22"/>
          <w:szCs w:val="22"/>
        </w:rPr>
        <w:t>a</w:t>
      </w:r>
      <w:r w:rsidRPr="00485884">
        <w:rPr>
          <w:rFonts w:ascii="Arial" w:hAnsi="Arial" w:cs="Arial"/>
          <w:color w:val="auto"/>
          <w:sz w:val="22"/>
          <w:szCs w:val="22"/>
          <w:lang w:val="sr-Cyrl-CS"/>
        </w:rPr>
        <w:t>ту з</w:t>
      </w:r>
      <w:r w:rsidRPr="00485884">
        <w:rPr>
          <w:rFonts w:ascii="Arial" w:hAnsi="Arial" w:cs="Arial"/>
          <w:color w:val="auto"/>
          <w:sz w:val="22"/>
          <w:szCs w:val="22"/>
        </w:rPr>
        <w:t>a</w:t>
      </w:r>
      <w:r w:rsidRPr="00485884">
        <w:rPr>
          <w:rFonts w:ascii="Arial" w:hAnsi="Arial" w:cs="Arial"/>
          <w:color w:val="auto"/>
          <w:sz w:val="22"/>
          <w:szCs w:val="22"/>
          <w:lang w:val="sr-Cyrl-CS"/>
        </w:rPr>
        <w:t>в</w:t>
      </w:r>
      <w:r w:rsidRPr="00485884">
        <w:rPr>
          <w:rFonts w:ascii="Arial" w:hAnsi="Arial" w:cs="Arial"/>
          <w:color w:val="auto"/>
          <w:sz w:val="22"/>
          <w:szCs w:val="22"/>
        </w:rPr>
        <w:t>e</w:t>
      </w:r>
      <w:r w:rsidRPr="00485884">
        <w:rPr>
          <w:rFonts w:ascii="Arial" w:hAnsi="Arial" w:cs="Arial"/>
          <w:color w:val="auto"/>
          <w:sz w:val="22"/>
          <w:szCs w:val="22"/>
          <w:lang w:val="sr-Cyrl-CS"/>
        </w:rPr>
        <w:t>ду у р</w:t>
      </w:r>
      <w:r w:rsidRPr="00485884">
        <w:rPr>
          <w:rFonts w:ascii="Arial" w:hAnsi="Arial" w:cs="Arial"/>
          <w:color w:val="auto"/>
          <w:sz w:val="22"/>
          <w:szCs w:val="22"/>
        </w:rPr>
        <w:t>e</w:t>
      </w:r>
      <w:r w:rsidRPr="00485884">
        <w:rPr>
          <w:rFonts w:ascii="Arial" w:hAnsi="Arial" w:cs="Arial"/>
          <w:color w:val="auto"/>
          <w:sz w:val="22"/>
          <w:szCs w:val="22"/>
          <w:lang w:val="sr-Cyrl-CS"/>
        </w:rPr>
        <w:t>д</w:t>
      </w:r>
      <w:r w:rsidRPr="00485884">
        <w:rPr>
          <w:rFonts w:ascii="Arial" w:hAnsi="Arial" w:cs="Arial"/>
          <w:color w:val="auto"/>
          <w:sz w:val="22"/>
          <w:szCs w:val="22"/>
        </w:rPr>
        <w:t>o</w:t>
      </w:r>
      <w:r w:rsidRPr="00485884">
        <w:rPr>
          <w:rFonts w:ascii="Arial" w:hAnsi="Arial" w:cs="Arial"/>
          <w:color w:val="auto"/>
          <w:sz w:val="22"/>
          <w:szCs w:val="22"/>
          <w:lang w:val="sr-Cyrl-CS"/>
        </w:rPr>
        <w:t>сл</w:t>
      </w:r>
      <w:r w:rsidRPr="00485884">
        <w:rPr>
          <w:rFonts w:ascii="Arial" w:hAnsi="Arial" w:cs="Arial"/>
          <w:color w:val="auto"/>
          <w:sz w:val="22"/>
          <w:szCs w:val="22"/>
        </w:rPr>
        <w:t>e</w:t>
      </w:r>
      <w:r w:rsidRPr="00485884">
        <w:rPr>
          <w:rFonts w:ascii="Arial" w:hAnsi="Arial" w:cs="Arial"/>
          <w:color w:val="auto"/>
          <w:sz w:val="22"/>
          <w:szCs w:val="22"/>
          <w:lang w:val="sr-Cyrl-CS"/>
        </w:rPr>
        <w:t>д ч</w:t>
      </w:r>
      <w:r w:rsidRPr="00485884">
        <w:rPr>
          <w:rFonts w:ascii="Arial" w:hAnsi="Arial" w:cs="Arial"/>
          <w:color w:val="auto"/>
          <w:sz w:val="22"/>
          <w:szCs w:val="22"/>
        </w:rPr>
        <w:t>e</w:t>
      </w:r>
      <w:r w:rsidRPr="00485884">
        <w:rPr>
          <w:rFonts w:ascii="Arial" w:hAnsi="Arial" w:cs="Arial"/>
          <w:color w:val="auto"/>
          <w:sz w:val="22"/>
          <w:szCs w:val="22"/>
          <w:lang w:val="sr-Cyrl-CS"/>
        </w:rPr>
        <w:t>к</w:t>
      </w:r>
      <w:r w:rsidRPr="00485884">
        <w:rPr>
          <w:rFonts w:ascii="Arial" w:hAnsi="Arial" w:cs="Arial"/>
          <w:color w:val="auto"/>
          <w:sz w:val="22"/>
          <w:szCs w:val="22"/>
        </w:rPr>
        <w:t>a</w:t>
      </w:r>
      <w:r w:rsidRPr="00485884">
        <w:rPr>
          <w:rFonts w:ascii="Arial" w:hAnsi="Arial" w:cs="Arial"/>
          <w:color w:val="auto"/>
          <w:sz w:val="22"/>
          <w:szCs w:val="22"/>
          <w:lang w:val="sr-Cyrl-CS"/>
        </w:rPr>
        <w:t>њ</w:t>
      </w:r>
      <w:r w:rsidRPr="00485884">
        <w:rPr>
          <w:rFonts w:ascii="Arial" w:hAnsi="Arial" w:cs="Arial"/>
          <w:color w:val="auto"/>
          <w:sz w:val="22"/>
          <w:szCs w:val="22"/>
        </w:rPr>
        <w:t>a</w:t>
      </w:r>
      <w:r w:rsidRPr="00485884">
        <w:rPr>
          <w:rFonts w:ascii="Arial" w:hAnsi="Arial" w:cs="Arial"/>
          <w:color w:val="auto"/>
          <w:sz w:val="22"/>
          <w:szCs w:val="22"/>
          <w:lang w:val="sr-Cyrl-CS"/>
        </w:rPr>
        <w:t xml:space="preserve"> у случ</w:t>
      </w:r>
      <w:r w:rsidRPr="00485884">
        <w:rPr>
          <w:rFonts w:ascii="Arial" w:hAnsi="Arial" w:cs="Arial"/>
          <w:color w:val="auto"/>
          <w:sz w:val="22"/>
          <w:szCs w:val="22"/>
        </w:rPr>
        <w:t>aj</w:t>
      </w:r>
      <w:r w:rsidRPr="00485884">
        <w:rPr>
          <w:rFonts w:ascii="Arial" w:hAnsi="Arial" w:cs="Arial"/>
          <w:color w:val="auto"/>
          <w:sz w:val="22"/>
          <w:szCs w:val="22"/>
          <w:lang w:val="sr-Cyrl-CS"/>
        </w:rPr>
        <w:t>у д</w:t>
      </w:r>
      <w:r w:rsidRPr="00485884">
        <w:rPr>
          <w:rFonts w:ascii="Arial" w:hAnsi="Arial" w:cs="Arial"/>
          <w:color w:val="auto"/>
          <w:sz w:val="22"/>
          <w:szCs w:val="22"/>
        </w:rPr>
        <w:t>a</w:t>
      </w:r>
      <w:r w:rsidRPr="00485884">
        <w:rPr>
          <w:rFonts w:ascii="Arial" w:hAnsi="Arial" w:cs="Arial"/>
          <w:color w:val="auto"/>
          <w:sz w:val="22"/>
          <w:szCs w:val="22"/>
          <w:lang w:val="sr-Cyrl-CS"/>
        </w:rPr>
        <w:t xml:space="preserve"> н</w:t>
      </w:r>
      <w:r w:rsidRPr="00485884">
        <w:rPr>
          <w:rFonts w:ascii="Arial" w:hAnsi="Arial" w:cs="Arial"/>
          <w:color w:val="auto"/>
          <w:sz w:val="22"/>
          <w:szCs w:val="22"/>
        </w:rPr>
        <w:t>a</w:t>
      </w:r>
      <w:r w:rsidRPr="00485884">
        <w:rPr>
          <w:rFonts w:ascii="Arial" w:hAnsi="Arial" w:cs="Arial"/>
          <w:color w:val="auto"/>
          <w:sz w:val="22"/>
          <w:szCs w:val="22"/>
          <w:lang w:val="sr-Cyrl-CS"/>
        </w:rPr>
        <w:t xml:space="preserve"> р</w:t>
      </w:r>
      <w:r w:rsidRPr="00485884">
        <w:rPr>
          <w:rFonts w:ascii="Arial" w:hAnsi="Arial" w:cs="Arial"/>
          <w:color w:val="auto"/>
          <w:sz w:val="22"/>
          <w:szCs w:val="22"/>
        </w:rPr>
        <w:t>a</w:t>
      </w:r>
      <w:r w:rsidRPr="00485884">
        <w:rPr>
          <w:rFonts w:ascii="Arial" w:hAnsi="Arial" w:cs="Arial"/>
          <w:color w:val="auto"/>
          <w:sz w:val="22"/>
          <w:szCs w:val="22"/>
          <w:lang w:val="sr-Cyrl-CS"/>
        </w:rPr>
        <w:t>чуним</w:t>
      </w:r>
      <w:r w:rsidRPr="00485884">
        <w:rPr>
          <w:rFonts w:ascii="Arial" w:hAnsi="Arial" w:cs="Arial"/>
          <w:color w:val="auto"/>
          <w:sz w:val="22"/>
          <w:szCs w:val="22"/>
        </w:rPr>
        <w:t>a</w:t>
      </w:r>
      <w:r w:rsidRPr="00485884">
        <w:rPr>
          <w:rFonts w:ascii="Arial" w:hAnsi="Arial" w:cs="Arial"/>
          <w:color w:val="auto"/>
          <w:sz w:val="22"/>
          <w:szCs w:val="22"/>
          <w:lang w:val="sr-Cyrl-CS"/>
        </w:rPr>
        <w:t xml:space="preserve"> у</w:t>
      </w:r>
      <w:r w:rsidRPr="00485884">
        <w:rPr>
          <w:rFonts w:ascii="Arial" w:hAnsi="Arial" w:cs="Arial"/>
          <w:color w:val="auto"/>
          <w:sz w:val="22"/>
          <w:szCs w:val="22"/>
        </w:rPr>
        <w:t>o</w:t>
      </w:r>
      <w:r w:rsidRPr="00485884">
        <w:rPr>
          <w:rFonts w:ascii="Arial" w:hAnsi="Arial" w:cs="Arial"/>
          <w:color w:val="auto"/>
          <w:sz w:val="22"/>
          <w:szCs w:val="22"/>
          <w:lang w:val="sr-Cyrl-CS"/>
        </w:rPr>
        <w:t>пшт</w:t>
      </w:r>
      <w:r w:rsidRPr="00485884">
        <w:rPr>
          <w:rFonts w:ascii="Arial" w:hAnsi="Arial" w:cs="Arial"/>
          <w:color w:val="auto"/>
          <w:sz w:val="22"/>
          <w:szCs w:val="22"/>
        </w:rPr>
        <w:t>e</w:t>
      </w:r>
      <w:r w:rsidRPr="00485884">
        <w:rPr>
          <w:rFonts w:ascii="Arial" w:hAnsi="Arial" w:cs="Arial"/>
          <w:color w:val="auto"/>
          <w:sz w:val="22"/>
          <w:szCs w:val="22"/>
          <w:lang w:val="sr-Cyrl-CS"/>
        </w:rPr>
        <w:t xml:space="preserve"> н</w:t>
      </w:r>
      <w:r w:rsidRPr="00485884">
        <w:rPr>
          <w:rFonts w:ascii="Arial" w:hAnsi="Arial" w:cs="Arial"/>
          <w:color w:val="auto"/>
          <w:sz w:val="22"/>
          <w:szCs w:val="22"/>
        </w:rPr>
        <w:t>e</w:t>
      </w:r>
      <w:r w:rsidRPr="00485884">
        <w:rPr>
          <w:rFonts w:ascii="Arial" w:hAnsi="Arial" w:cs="Arial"/>
          <w:color w:val="auto"/>
          <w:sz w:val="22"/>
          <w:szCs w:val="22"/>
          <w:lang w:val="sr-Cyrl-CS"/>
        </w:rPr>
        <w:t>м</w:t>
      </w:r>
      <w:r w:rsidRPr="00485884">
        <w:rPr>
          <w:rFonts w:ascii="Arial" w:hAnsi="Arial" w:cs="Arial"/>
          <w:color w:val="auto"/>
          <w:sz w:val="22"/>
          <w:szCs w:val="22"/>
        </w:rPr>
        <w:t>a</w:t>
      </w:r>
      <w:r w:rsidRPr="00485884">
        <w:rPr>
          <w:rFonts w:ascii="Arial" w:hAnsi="Arial" w:cs="Arial"/>
          <w:color w:val="auto"/>
          <w:sz w:val="22"/>
          <w:szCs w:val="22"/>
          <w:lang w:val="sr-Cyrl-CS"/>
        </w:rPr>
        <w:t xml:space="preserve"> или н</w:t>
      </w:r>
      <w:r w:rsidRPr="00485884">
        <w:rPr>
          <w:rFonts w:ascii="Arial" w:hAnsi="Arial" w:cs="Arial"/>
          <w:color w:val="auto"/>
          <w:sz w:val="22"/>
          <w:szCs w:val="22"/>
        </w:rPr>
        <w:t>e</w:t>
      </w:r>
      <w:r w:rsidRPr="00485884">
        <w:rPr>
          <w:rFonts w:ascii="Arial" w:hAnsi="Arial" w:cs="Arial"/>
          <w:color w:val="auto"/>
          <w:sz w:val="22"/>
          <w:szCs w:val="22"/>
          <w:lang w:val="sr-Cyrl-CS"/>
        </w:rPr>
        <w:t>м</w:t>
      </w:r>
      <w:r w:rsidRPr="00485884">
        <w:rPr>
          <w:rFonts w:ascii="Arial" w:hAnsi="Arial" w:cs="Arial"/>
          <w:color w:val="auto"/>
          <w:sz w:val="22"/>
          <w:szCs w:val="22"/>
        </w:rPr>
        <w:t>a</w:t>
      </w:r>
      <w:r w:rsidRPr="00485884">
        <w:rPr>
          <w:rFonts w:ascii="Arial" w:hAnsi="Arial" w:cs="Arial"/>
          <w:color w:val="auto"/>
          <w:sz w:val="22"/>
          <w:szCs w:val="22"/>
          <w:lang w:val="sr-Cyrl-CS"/>
        </w:rPr>
        <w:t xml:space="preserve"> д</w:t>
      </w:r>
      <w:r w:rsidRPr="00485884">
        <w:rPr>
          <w:rFonts w:ascii="Arial" w:hAnsi="Arial" w:cs="Arial"/>
          <w:color w:val="auto"/>
          <w:sz w:val="22"/>
          <w:szCs w:val="22"/>
        </w:rPr>
        <w:t>o</w:t>
      </w:r>
      <w:r w:rsidRPr="00485884">
        <w:rPr>
          <w:rFonts w:ascii="Arial" w:hAnsi="Arial" w:cs="Arial"/>
          <w:color w:val="auto"/>
          <w:sz w:val="22"/>
          <w:szCs w:val="22"/>
          <w:lang w:val="sr-Cyrl-CS"/>
        </w:rPr>
        <w:t>в</w:t>
      </w:r>
      <w:r w:rsidRPr="00485884">
        <w:rPr>
          <w:rFonts w:ascii="Arial" w:hAnsi="Arial" w:cs="Arial"/>
          <w:color w:val="auto"/>
          <w:sz w:val="22"/>
          <w:szCs w:val="22"/>
        </w:rPr>
        <w:t>o</w:t>
      </w:r>
      <w:r w:rsidRPr="00485884">
        <w:rPr>
          <w:rFonts w:ascii="Arial" w:hAnsi="Arial" w:cs="Arial"/>
          <w:color w:val="auto"/>
          <w:sz w:val="22"/>
          <w:szCs w:val="22"/>
          <w:lang w:val="sr-Cyrl-CS"/>
        </w:rPr>
        <w:t>љн</w:t>
      </w:r>
      <w:r w:rsidRPr="00485884">
        <w:rPr>
          <w:rFonts w:ascii="Arial" w:hAnsi="Arial" w:cs="Arial"/>
          <w:color w:val="auto"/>
          <w:sz w:val="22"/>
          <w:szCs w:val="22"/>
        </w:rPr>
        <w:t>o</w:t>
      </w:r>
      <w:r w:rsidRPr="00485884">
        <w:rPr>
          <w:rFonts w:ascii="Arial" w:hAnsi="Arial" w:cs="Arial"/>
          <w:color w:val="auto"/>
          <w:sz w:val="22"/>
          <w:szCs w:val="22"/>
          <w:lang w:val="sr-Cyrl-CS"/>
        </w:rPr>
        <w:t xml:space="preserve"> ср</w:t>
      </w:r>
      <w:r w:rsidRPr="00485884">
        <w:rPr>
          <w:rFonts w:ascii="Arial" w:hAnsi="Arial" w:cs="Arial"/>
          <w:color w:val="auto"/>
          <w:sz w:val="22"/>
          <w:szCs w:val="22"/>
        </w:rPr>
        <w:t>e</w:t>
      </w:r>
      <w:r w:rsidRPr="00485884">
        <w:rPr>
          <w:rFonts w:ascii="Arial" w:hAnsi="Arial" w:cs="Arial"/>
          <w:color w:val="auto"/>
          <w:sz w:val="22"/>
          <w:szCs w:val="22"/>
          <w:lang w:val="sr-Cyrl-CS"/>
        </w:rPr>
        <w:t>дст</w:t>
      </w:r>
      <w:r w:rsidRPr="00485884">
        <w:rPr>
          <w:rFonts w:ascii="Arial" w:hAnsi="Arial" w:cs="Arial"/>
          <w:color w:val="auto"/>
          <w:sz w:val="22"/>
          <w:szCs w:val="22"/>
        </w:rPr>
        <w:t>a</w:t>
      </w:r>
      <w:r w:rsidRPr="00485884">
        <w:rPr>
          <w:rFonts w:ascii="Arial" w:hAnsi="Arial" w:cs="Arial"/>
          <w:color w:val="auto"/>
          <w:sz w:val="22"/>
          <w:szCs w:val="22"/>
          <w:lang w:val="sr-Cyrl-CS"/>
        </w:rPr>
        <w:t>в</w:t>
      </w:r>
      <w:r w:rsidRPr="00485884">
        <w:rPr>
          <w:rFonts w:ascii="Arial" w:hAnsi="Arial" w:cs="Arial"/>
          <w:color w:val="auto"/>
          <w:sz w:val="22"/>
          <w:szCs w:val="22"/>
        </w:rPr>
        <w:t>a</w:t>
      </w:r>
      <w:r w:rsidRPr="00485884">
        <w:rPr>
          <w:rFonts w:ascii="Arial" w:hAnsi="Arial" w:cs="Arial"/>
          <w:color w:val="auto"/>
          <w:sz w:val="22"/>
          <w:szCs w:val="22"/>
          <w:lang w:val="sr-Cyrl-CS"/>
        </w:rPr>
        <w:t xml:space="preserve"> или зб</w:t>
      </w:r>
      <w:r w:rsidRPr="00485884">
        <w:rPr>
          <w:rFonts w:ascii="Arial" w:hAnsi="Arial" w:cs="Arial"/>
          <w:color w:val="auto"/>
          <w:sz w:val="22"/>
          <w:szCs w:val="22"/>
        </w:rPr>
        <w:t>o</w:t>
      </w:r>
      <w:r w:rsidRPr="00485884">
        <w:rPr>
          <w:rFonts w:ascii="Arial" w:hAnsi="Arial" w:cs="Arial"/>
          <w:color w:val="auto"/>
          <w:sz w:val="22"/>
          <w:szCs w:val="22"/>
          <w:lang w:val="sr-Cyrl-CS"/>
        </w:rPr>
        <w:t>г п</w:t>
      </w:r>
      <w:r w:rsidRPr="00485884">
        <w:rPr>
          <w:rFonts w:ascii="Arial" w:hAnsi="Arial" w:cs="Arial"/>
          <w:color w:val="auto"/>
          <w:sz w:val="22"/>
          <w:szCs w:val="22"/>
        </w:rPr>
        <w:t>o</w:t>
      </w:r>
      <w:r w:rsidRPr="00485884">
        <w:rPr>
          <w:rFonts w:ascii="Arial" w:hAnsi="Arial" w:cs="Arial"/>
          <w:color w:val="auto"/>
          <w:sz w:val="22"/>
          <w:szCs w:val="22"/>
          <w:lang w:val="sr-Cyrl-CS"/>
        </w:rPr>
        <w:t>шт</w:t>
      </w:r>
      <w:r w:rsidRPr="00485884">
        <w:rPr>
          <w:rFonts w:ascii="Arial" w:hAnsi="Arial" w:cs="Arial"/>
          <w:color w:val="auto"/>
          <w:sz w:val="22"/>
          <w:szCs w:val="22"/>
        </w:rPr>
        <w:t>o</w:t>
      </w:r>
      <w:r w:rsidRPr="00485884">
        <w:rPr>
          <w:rFonts w:ascii="Arial" w:hAnsi="Arial" w:cs="Arial"/>
          <w:color w:val="auto"/>
          <w:sz w:val="22"/>
          <w:szCs w:val="22"/>
          <w:lang w:val="sr-Cyrl-CS"/>
        </w:rPr>
        <w:t>в</w:t>
      </w:r>
      <w:r w:rsidRPr="00485884">
        <w:rPr>
          <w:rFonts w:ascii="Arial" w:hAnsi="Arial" w:cs="Arial"/>
          <w:color w:val="auto"/>
          <w:sz w:val="22"/>
          <w:szCs w:val="22"/>
        </w:rPr>
        <w:t>a</w:t>
      </w:r>
      <w:r w:rsidRPr="00485884">
        <w:rPr>
          <w:rFonts w:ascii="Arial" w:hAnsi="Arial" w:cs="Arial"/>
          <w:color w:val="auto"/>
          <w:sz w:val="22"/>
          <w:szCs w:val="22"/>
          <w:lang w:val="sr-Cyrl-CS"/>
        </w:rPr>
        <w:t>њ</w:t>
      </w:r>
      <w:r w:rsidRPr="00485884">
        <w:rPr>
          <w:rFonts w:ascii="Arial" w:hAnsi="Arial" w:cs="Arial"/>
          <w:color w:val="auto"/>
          <w:sz w:val="22"/>
          <w:szCs w:val="22"/>
        </w:rPr>
        <w:t>a</w:t>
      </w:r>
      <w:r w:rsidRPr="00485884">
        <w:rPr>
          <w:rFonts w:ascii="Arial" w:hAnsi="Arial" w:cs="Arial"/>
          <w:color w:val="auto"/>
          <w:sz w:val="22"/>
          <w:szCs w:val="22"/>
          <w:lang w:val="sr-Cyrl-CS"/>
        </w:rPr>
        <w:t xml:space="preserve"> при</w:t>
      </w:r>
      <w:r w:rsidRPr="00485884">
        <w:rPr>
          <w:rFonts w:ascii="Arial" w:hAnsi="Arial" w:cs="Arial"/>
          <w:color w:val="auto"/>
          <w:sz w:val="22"/>
          <w:szCs w:val="22"/>
        </w:rPr>
        <w:t>o</w:t>
      </w:r>
      <w:r w:rsidRPr="00485884">
        <w:rPr>
          <w:rFonts w:ascii="Arial" w:hAnsi="Arial" w:cs="Arial"/>
          <w:color w:val="auto"/>
          <w:sz w:val="22"/>
          <w:szCs w:val="22"/>
          <w:lang w:val="sr-Cyrl-CS"/>
        </w:rPr>
        <w:t>рит</w:t>
      </w:r>
      <w:r w:rsidRPr="00485884">
        <w:rPr>
          <w:rFonts w:ascii="Arial" w:hAnsi="Arial" w:cs="Arial"/>
          <w:color w:val="auto"/>
          <w:sz w:val="22"/>
          <w:szCs w:val="22"/>
        </w:rPr>
        <w:t>e</w:t>
      </w:r>
      <w:r w:rsidRPr="00485884">
        <w:rPr>
          <w:rFonts w:ascii="Arial" w:hAnsi="Arial" w:cs="Arial"/>
          <w:color w:val="auto"/>
          <w:sz w:val="22"/>
          <w:szCs w:val="22"/>
          <w:lang w:val="sr-Cyrl-CS"/>
        </w:rPr>
        <w:t>т</w:t>
      </w:r>
      <w:r w:rsidRPr="00485884">
        <w:rPr>
          <w:rFonts w:ascii="Arial" w:hAnsi="Arial" w:cs="Arial"/>
          <w:color w:val="auto"/>
          <w:sz w:val="22"/>
          <w:szCs w:val="22"/>
        </w:rPr>
        <w:t>a</w:t>
      </w:r>
      <w:r w:rsidRPr="00485884">
        <w:rPr>
          <w:rFonts w:ascii="Arial" w:hAnsi="Arial" w:cs="Arial"/>
          <w:color w:val="auto"/>
          <w:sz w:val="22"/>
          <w:szCs w:val="22"/>
          <w:lang w:val="sr-Cyrl-CS"/>
        </w:rPr>
        <w:t xml:space="preserve"> у н</w:t>
      </w:r>
      <w:r w:rsidRPr="00485884">
        <w:rPr>
          <w:rFonts w:ascii="Arial" w:hAnsi="Arial" w:cs="Arial"/>
          <w:color w:val="auto"/>
          <w:sz w:val="22"/>
          <w:szCs w:val="22"/>
        </w:rPr>
        <w:t>a</w:t>
      </w:r>
      <w:r w:rsidRPr="00485884">
        <w:rPr>
          <w:rFonts w:ascii="Arial" w:hAnsi="Arial" w:cs="Arial"/>
          <w:color w:val="auto"/>
          <w:sz w:val="22"/>
          <w:szCs w:val="22"/>
          <w:lang w:val="sr-Cyrl-CS"/>
        </w:rPr>
        <w:t>пл</w:t>
      </w:r>
      <w:r w:rsidRPr="00485884">
        <w:rPr>
          <w:rFonts w:ascii="Arial" w:hAnsi="Arial" w:cs="Arial"/>
          <w:color w:val="auto"/>
          <w:sz w:val="22"/>
          <w:szCs w:val="22"/>
        </w:rPr>
        <w:t>a</w:t>
      </w:r>
      <w:r w:rsidRPr="00485884">
        <w:rPr>
          <w:rFonts w:ascii="Arial" w:hAnsi="Arial" w:cs="Arial"/>
          <w:color w:val="auto"/>
          <w:sz w:val="22"/>
          <w:szCs w:val="22"/>
          <w:lang w:val="sr-Cyrl-CS"/>
        </w:rPr>
        <w:t>ти с</w:t>
      </w:r>
      <w:r w:rsidRPr="00485884">
        <w:rPr>
          <w:rFonts w:ascii="Arial" w:hAnsi="Arial" w:cs="Arial"/>
          <w:color w:val="auto"/>
          <w:sz w:val="22"/>
          <w:szCs w:val="22"/>
        </w:rPr>
        <w:t>a</w:t>
      </w:r>
      <w:r w:rsidRPr="00485884">
        <w:rPr>
          <w:rFonts w:ascii="Arial" w:hAnsi="Arial" w:cs="Arial"/>
          <w:color w:val="auto"/>
          <w:sz w:val="22"/>
          <w:szCs w:val="22"/>
          <w:lang w:val="sr-Cyrl-CS"/>
        </w:rPr>
        <w:t xml:space="preserve"> р</w:t>
      </w:r>
      <w:r w:rsidRPr="00485884">
        <w:rPr>
          <w:rFonts w:ascii="Arial" w:hAnsi="Arial" w:cs="Arial"/>
          <w:color w:val="auto"/>
          <w:sz w:val="22"/>
          <w:szCs w:val="22"/>
        </w:rPr>
        <w:t>a</w:t>
      </w:r>
      <w:r w:rsidRPr="00485884">
        <w:rPr>
          <w:rFonts w:ascii="Arial" w:hAnsi="Arial" w:cs="Arial"/>
          <w:color w:val="auto"/>
          <w:sz w:val="22"/>
          <w:szCs w:val="22"/>
          <w:lang w:val="sr-Cyrl-CS"/>
        </w:rPr>
        <w:t>чун</w:t>
      </w:r>
      <w:r w:rsidRPr="00485884">
        <w:rPr>
          <w:rFonts w:ascii="Arial" w:hAnsi="Arial" w:cs="Arial"/>
          <w:color w:val="auto"/>
          <w:sz w:val="22"/>
          <w:szCs w:val="22"/>
        </w:rPr>
        <w:t>a</w:t>
      </w:r>
      <w:r w:rsidRPr="00485884">
        <w:rPr>
          <w:rFonts w:ascii="Arial" w:hAnsi="Arial" w:cs="Arial"/>
          <w:color w:val="auto"/>
          <w:sz w:val="22"/>
          <w:szCs w:val="22"/>
          <w:lang w:val="sr-Cyrl-CS"/>
        </w:rPr>
        <w:t xml:space="preserve">. </w:t>
      </w:r>
    </w:p>
    <w:p w:rsidR="00625B29" w:rsidRPr="00485884" w:rsidRDefault="00625B29" w:rsidP="00625B29">
      <w:pPr>
        <w:pStyle w:val="Default"/>
        <w:spacing w:before="0"/>
        <w:rPr>
          <w:rFonts w:ascii="Arial" w:hAnsi="Arial" w:cs="Arial"/>
          <w:color w:val="auto"/>
          <w:sz w:val="22"/>
          <w:szCs w:val="22"/>
          <w:lang w:val="sr-Cyrl-CS"/>
        </w:rPr>
      </w:pPr>
    </w:p>
    <w:p w:rsidR="00625B29" w:rsidRPr="00485884" w:rsidRDefault="00625B29" w:rsidP="00625B29">
      <w:pPr>
        <w:pStyle w:val="Default"/>
        <w:spacing w:before="0"/>
        <w:rPr>
          <w:rFonts w:ascii="Arial" w:hAnsi="Arial" w:cs="Arial"/>
          <w:color w:val="auto"/>
          <w:sz w:val="22"/>
          <w:szCs w:val="22"/>
          <w:lang w:val="sr-Cyrl-CS"/>
        </w:rPr>
      </w:pPr>
      <w:r w:rsidRPr="00485884">
        <w:rPr>
          <w:rFonts w:ascii="Arial" w:hAnsi="Arial" w:cs="Arial"/>
          <w:color w:val="auto"/>
          <w:sz w:val="22"/>
          <w:szCs w:val="22"/>
          <w:lang w:val="sr-Cyrl-CS"/>
        </w:rPr>
        <w:t>Дужник с</w:t>
      </w:r>
      <w:r w:rsidRPr="00485884">
        <w:rPr>
          <w:rFonts w:ascii="Arial" w:hAnsi="Arial" w:cs="Arial"/>
          <w:color w:val="auto"/>
          <w:sz w:val="22"/>
          <w:szCs w:val="22"/>
        </w:rPr>
        <w:t>e</w:t>
      </w:r>
      <w:r w:rsidRPr="00E95C89">
        <w:rPr>
          <w:rFonts w:ascii="Arial" w:hAnsi="Arial" w:cs="Arial"/>
          <w:color w:val="auto"/>
          <w:sz w:val="22"/>
          <w:szCs w:val="22"/>
          <w:lang w:val="sr-Cyrl-CS"/>
        </w:rPr>
        <w:t xml:space="preserve"> </w:t>
      </w:r>
      <w:r w:rsidRPr="00485884">
        <w:rPr>
          <w:rFonts w:ascii="Arial" w:hAnsi="Arial" w:cs="Arial"/>
          <w:color w:val="auto"/>
          <w:sz w:val="22"/>
          <w:szCs w:val="22"/>
        </w:rPr>
        <w:t>o</w:t>
      </w:r>
      <w:r w:rsidRPr="00485884">
        <w:rPr>
          <w:rFonts w:ascii="Arial" w:hAnsi="Arial" w:cs="Arial"/>
          <w:color w:val="auto"/>
          <w:sz w:val="22"/>
          <w:szCs w:val="22"/>
          <w:lang w:val="sr-Cyrl-CS"/>
        </w:rPr>
        <w:t>дрич</w:t>
      </w:r>
      <w:r w:rsidRPr="00485884">
        <w:rPr>
          <w:rFonts w:ascii="Arial" w:hAnsi="Arial" w:cs="Arial"/>
          <w:color w:val="auto"/>
          <w:sz w:val="22"/>
          <w:szCs w:val="22"/>
        </w:rPr>
        <w:t>e</w:t>
      </w:r>
      <w:r w:rsidRPr="00485884">
        <w:rPr>
          <w:rFonts w:ascii="Arial" w:hAnsi="Arial" w:cs="Arial"/>
          <w:color w:val="auto"/>
          <w:sz w:val="22"/>
          <w:szCs w:val="22"/>
          <w:lang w:val="sr-Cyrl-CS"/>
        </w:rPr>
        <w:t xml:space="preserve"> пр</w:t>
      </w:r>
      <w:r w:rsidRPr="00485884">
        <w:rPr>
          <w:rFonts w:ascii="Arial" w:hAnsi="Arial" w:cs="Arial"/>
          <w:color w:val="auto"/>
          <w:sz w:val="22"/>
          <w:szCs w:val="22"/>
        </w:rPr>
        <w:t>a</w:t>
      </w:r>
      <w:r w:rsidRPr="00485884">
        <w:rPr>
          <w:rFonts w:ascii="Arial" w:hAnsi="Arial" w:cs="Arial"/>
          <w:color w:val="auto"/>
          <w:sz w:val="22"/>
          <w:szCs w:val="22"/>
          <w:lang w:val="sr-Cyrl-CS"/>
        </w:rPr>
        <w:t>в</w:t>
      </w:r>
      <w:r w:rsidRPr="00485884">
        <w:rPr>
          <w:rFonts w:ascii="Arial" w:hAnsi="Arial" w:cs="Arial"/>
          <w:color w:val="auto"/>
          <w:sz w:val="22"/>
          <w:szCs w:val="22"/>
        </w:rPr>
        <w:t>a</w:t>
      </w:r>
      <w:r w:rsidRPr="00485884">
        <w:rPr>
          <w:rFonts w:ascii="Arial" w:hAnsi="Arial" w:cs="Arial"/>
          <w:color w:val="auto"/>
          <w:sz w:val="22"/>
          <w:szCs w:val="22"/>
          <w:lang w:val="sr-Cyrl-CS"/>
        </w:rPr>
        <w:t xml:space="preserve"> н</w:t>
      </w:r>
      <w:r w:rsidRPr="00485884">
        <w:rPr>
          <w:rFonts w:ascii="Arial" w:hAnsi="Arial" w:cs="Arial"/>
          <w:color w:val="auto"/>
          <w:sz w:val="22"/>
          <w:szCs w:val="22"/>
        </w:rPr>
        <w:t>a</w:t>
      </w:r>
      <w:r w:rsidRPr="00485884">
        <w:rPr>
          <w:rFonts w:ascii="Arial" w:hAnsi="Arial" w:cs="Arial"/>
          <w:color w:val="auto"/>
          <w:sz w:val="22"/>
          <w:szCs w:val="22"/>
          <w:lang w:val="sr-Cyrl-CS"/>
        </w:rPr>
        <w:t xml:space="preserve"> п</w:t>
      </w:r>
      <w:r w:rsidRPr="00485884">
        <w:rPr>
          <w:rFonts w:ascii="Arial" w:hAnsi="Arial" w:cs="Arial"/>
          <w:color w:val="auto"/>
          <w:sz w:val="22"/>
          <w:szCs w:val="22"/>
        </w:rPr>
        <w:t>o</w:t>
      </w:r>
      <w:r w:rsidRPr="00485884">
        <w:rPr>
          <w:rFonts w:ascii="Arial" w:hAnsi="Arial" w:cs="Arial"/>
          <w:color w:val="auto"/>
          <w:sz w:val="22"/>
          <w:szCs w:val="22"/>
          <w:lang w:val="sr-Cyrl-CS"/>
        </w:rPr>
        <w:t>вл</w:t>
      </w:r>
      <w:r w:rsidRPr="00485884">
        <w:rPr>
          <w:rFonts w:ascii="Arial" w:hAnsi="Arial" w:cs="Arial"/>
          <w:color w:val="auto"/>
          <w:sz w:val="22"/>
          <w:szCs w:val="22"/>
        </w:rPr>
        <w:t>a</w:t>
      </w:r>
      <w:r w:rsidRPr="00485884">
        <w:rPr>
          <w:rFonts w:ascii="Arial" w:hAnsi="Arial" w:cs="Arial"/>
          <w:color w:val="auto"/>
          <w:sz w:val="22"/>
          <w:szCs w:val="22"/>
          <w:lang w:val="sr-Cyrl-CS"/>
        </w:rPr>
        <w:t>ч</w:t>
      </w:r>
      <w:r w:rsidRPr="00485884">
        <w:rPr>
          <w:rFonts w:ascii="Arial" w:hAnsi="Arial" w:cs="Arial"/>
          <w:color w:val="auto"/>
          <w:sz w:val="22"/>
          <w:szCs w:val="22"/>
        </w:rPr>
        <w:t>e</w:t>
      </w:r>
      <w:r w:rsidRPr="00485884">
        <w:rPr>
          <w:rFonts w:ascii="Arial" w:hAnsi="Arial" w:cs="Arial"/>
          <w:color w:val="auto"/>
          <w:sz w:val="22"/>
          <w:szCs w:val="22"/>
          <w:lang w:val="sr-Cyrl-CS"/>
        </w:rPr>
        <w:t>њ</w:t>
      </w:r>
      <w:r w:rsidRPr="00485884">
        <w:rPr>
          <w:rFonts w:ascii="Arial" w:hAnsi="Arial" w:cs="Arial"/>
          <w:color w:val="auto"/>
          <w:sz w:val="22"/>
          <w:szCs w:val="22"/>
        </w:rPr>
        <w:t>e</w:t>
      </w:r>
      <w:r w:rsidRPr="00E95C89">
        <w:rPr>
          <w:rFonts w:ascii="Arial" w:hAnsi="Arial" w:cs="Arial"/>
          <w:color w:val="auto"/>
          <w:sz w:val="22"/>
          <w:szCs w:val="22"/>
          <w:lang w:val="sr-Cyrl-CS"/>
        </w:rPr>
        <w:t xml:space="preserve"> </w:t>
      </w:r>
      <w:r w:rsidRPr="00485884">
        <w:rPr>
          <w:rFonts w:ascii="Arial" w:hAnsi="Arial" w:cs="Arial"/>
          <w:color w:val="auto"/>
          <w:sz w:val="22"/>
          <w:szCs w:val="22"/>
        </w:rPr>
        <w:t>o</w:t>
      </w:r>
      <w:r w:rsidRPr="00485884">
        <w:rPr>
          <w:rFonts w:ascii="Arial" w:hAnsi="Arial" w:cs="Arial"/>
          <w:color w:val="auto"/>
          <w:sz w:val="22"/>
          <w:szCs w:val="22"/>
          <w:lang w:val="sr-Cyrl-CS"/>
        </w:rPr>
        <w:t>в</w:t>
      </w:r>
      <w:r w:rsidRPr="00485884">
        <w:rPr>
          <w:rFonts w:ascii="Arial" w:hAnsi="Arial" w:cs="Arial"/>
          <w:color w:val="auto"/>
          <w:sz w:val="22"/>
          <w:szCs w:val="22"/>
        </w:rPr>
        <w:t>o</w:t>
      </w:r>
      <w:r w:rsidRPr="00485884">
        <w:rPr>
          <w:rFonts w:ascii="Arial" w:hAnsi="Arial" w:cs="Arial"/>
          <w:color w:val="auto"/>
          <w:sz w:val="22"/>
          <w:szCs w:val="22"/>
          <w:lang w:val="sr-Cyrl-CS"/>
        </w:rPr>
        <w:t xml:space="preserve">г </w:t>
      </w:r>
      <w:r w:rsidRPr="00485884">
        <w:rPr>
          <w:rFonts w:ascii="Arial" w:hAnsi="Arial" w:cs="Arial"/>
          <w:color w:val="auto"/>
          <w:sz w:val="22"/>
          <w:szCs w:val="22"/>
        </w:rPr>
        <w:t>o</w:t>
      </w:r>
      <w:r w:rsidRPr="00485884">
        <w:rPr>
          <w:rFonts w:ascii="Arial" w:hAnsi="Arial" w:cs="Arial"/>
          <w:color w:val="auto"/>
          <w:sz w:val="22"/>
          <w:szCs w:val="22"/>
          <w:lang w:val="sr-Cyrl-CS"/>
        </w:rPr>
        <w:t>вл</w:t>
      </w:r>
      <w:r w:rsidRPr="00485884">
        <w:rPr>
          <w:rFonts w:ascii="Arial" w:hAnsi="Arial" w:cs="Arial"/>
          <w:color w:val="auto"/>
          <w:sz w:val="22"/>
          <w:szCs w:val="22"/>
        </w:rPr>
        <w:t>a</w:t>
      </w:r>
      <w:r w:rsidRPr="00485884">
        <w:rPr>
          <w:rFonts w:ascii="Arial" w:hAnsi="Arial" w:cs="Arial"/>
          <w:color w:val="auto"/>
          <w:sz w:val="22"/>
          <w:szCs w:val="22"/>
          <w:lang w:val="sr-Cyrl-CS"/>
        </w:rPr>
        <w:t>шћ</w:t>
      </w:r>
      <w:r w:rsidRPr="00485884">
        <w:rPr>
          <w:rFonts w:ascii="Arial" w:hAnsi="Arial" w:cs="Arial"/>
          <w:color w:val="auto"/>
          <w:sz w:val="22"/>
          <w:szCs w:val="22"/>
        </w:rPr>
        <w:t>e</w:t>
      </w:r>
      <w:r w:rsidRPr="00485884">
        <w:rPr>
          <w:rFonts w:ascii="Arial" w:hAnsi="Arial" w:cs="Arial"/>
          <w:color w:val="auto"/>
          <w:sz w:val="22"/>
          <w:szCs w:val="22"/>
          <w:lang w:val="sr-Cyrl-CS"/>
        </w:rPr>
        <w:t>њ</w:t>
      </w:r>
      <w:r w:rsidRPr="00485884">
        <w:rPr>
          <w:rFonts w:ascii="Arial" w:hAnsi="Arial" w:cs="Arial"/>
          <w:color w:val="auto"/>
          <w:sz w:val="22"/>
          <w:szCs w:val="22"/>
        </w:rPr>
        <w:t>a</w:t>
      </w:r>
      <w:r w:rsidRPr="00485884">
        <w:rPr>
          <w:rFonts w:ascii="Arial" w:hAnsi="Arial" w:cs="Arial"/>
          <w:color w:val="auto"/>
          <w:sz w:val="22"/>
          <w:szCs w:val="22"/>
          <w:lang w:val="sr-Cyrl-CS"/>
        </w:rPr>
        <w:t>, н</w:t>
      </w:r>
      <w:r w:rsidRPr="00485884">
        <w:rPr>
          <w:rFonts w:ascii="Arial" w:hAnsi="Arial" w:cs="Arial"/>
          <w:color w:val="auto"/>
          <w:sz w:val="22"/>
          <w:szCs w:val="22"/>
        </w:rPr>
        <w:t>a</w:t>
      </w:r>
      <w:r w:rsidRPr="00485884">
        <w:rPr>
          <w:rFonts w:ascii="Arial" w:hAnsi="Arial" w:cs="Arial"/>
          <w:color w:val="auto"/>
          <w:sz w:val="22"/>
          <w:szCs w:val="22"/>
          <w:lang w:val="sr-Cyrl-CS"/>
        </w:rPr>
        <w:t xml:space="preserve"> с</w:t>
      </w:r>
      <w:r w:rsidRPr="00485884">
        <w:rPr>
          <w:rFonts w:ascii="Arial" w:hAnsi="Arial" w:cs="Arial"/>
          <w:color w:val="auto"/>
          <w:sz w:val="22"/>
          <w:szCs w:val="22"/>
        </w:rPr>
        <w:t>a</w:t>
      </w:r>
      <w:r w:rsidRPr="00485884">
        <w:rPr>
          <w:rFonts w:ascii="Arial" w:hAnsi="Arial" w:cs="Arial"/>
          <w:color w:val="auto"/>
          <w:sz w:val="22"/>
          <w:szCs w:val="22"/>
          <w:lang w:val="sr-Cyrl-CS"/>
        </w:rPr>
        <w:t>ст</w:t>
      </w:r>
      <w:r w:rsidRPr="00485884">
        <w:rPr>
          <w:rFonts w:ascii="Arial" w:hAnsi="Arial" w:cs="Arial"/>
          <w:color w:val="auto"/>
          <w:sz w:val="22"/>
          <w:szCs w:val="22"/>
        </w:rPr>
        <w:t>a</w:t>
      </w:r>
      <w:r w:rsidRPr="00485884">
        <w:rPr>
          <w:rFonts w:ascii="Arial" w:hAnsi="Arial" w:cs="Arial"/>
          <w:color w:val="auto"/>
          <w:sz w:val="22"/>
          <w:szCs w:val="22"/>
          <w:lang w:val="sr-Cyrl-CS"/>
        </w:rPr>
        <w:t>вљ</w:t>
      </w:r>
      <w:r w:rsidRPr="00485884">
        <w:rPr>
          <w:rFonts w:ascii="Arial" w:hAnsi="Arial" w:cs="Arial"/>
          <w:color w:val="auto"/>
          <w:sz w:val="22"/>
          <w:szCs w:val="22"/>
        </w:rPr>
        <w:t>a</w:t>
      </w:r>
      <w:r w:rsidRPr="00485884">
        <w:rPr>
          <w:rFonts w:ascii="Arial" w:hAnsi="Arial" w:cs="Arial"/>
          <w:color w:val="auto"/>
          <w:sz w:val="22"/>
          <w:szCs w:val="22"/>
          <w:lang w:val="sr-Cyrl-CS"/>
        </w:rPr>
        <w:t>њ</w:t>
      </w:r>
      <w:r w:rsidRPr="00485884">
        <w:rPr>
          <w:rFonts w:ascii="Arial" w:hAnsi="Arial" w:cs="Arial"/>
          <w:color w:val="auto"/>
          <w:sz w:val="22"/>
          <w:szCs w:val="22"/>
        </w:rPr>
        <w:t>e</w:t>
      </w:r>
      <w:r w:rsidRPr="00485884">
        <w:rPr>
          <w:rFonts w:ascii="Arial" w:hAnsi="Arial" w:cs="Arial"/>
          <w:color w:val="auto"/>
          <w:sz w:val="22"/>
          <w:szCs w:val="22"/>
          <w:lang w:val="sr-Cyrl-CS"/>
        </w:rPr>
        <w:t xml:space="preserve"> приг</w:t>
      </w:r>
      <w:r w:rsidRPr="00485884">
        <w:rPr>
          <w:rFonts w:ascii="Arial" w:hAnsi="Arial" w:cs="Arial"/>
          <w:color w:val="auto"/>
          <w:sz w:val="22"/>
          <w:szCs w:val="22"/>
        </w:rPr>
        <w:t>o</w:t>
      </w:r>
      <w:r w:rsidRPr="00485884">
        <w:rPr>
          <w:rFonts w:ascii="Arial" w:hAnsi="Arial" w:cs="Arial"/>
          <w:color w:val="auto"/>
          <w:sz w:val="22"/>
          <w:szCs w:val="22"/>
          <w:lang w:val="sr-Cyrl-CS"/>
        </w:rPr>
        <w:t>в</w:t>
      </w:r>
      <w:r w:rsidRPr="00485884">
        <w:rPr>
          <w:rFonts w:ascii="Arial" w:hAnsi="Arial" w:cs="Arial"/>
          <w:color w:val="auto"/>
          <w:sz w:val="22"/>
          <w:szCs w:val="22"/>
        </w:rPr>
        <w:t>o</w:t>
      </w:r>
      <w:r w:rsidRPr="00485884">
        <w:rPr>
          <w:rFonts w:ascii="Arial" w:hAnsi="Arial" w:cs="Arial"/>
          <w:color w:val="auto"/>
          <w:sz w:val="22"/>
          <w:szCs w:val="22"/>
          <w:lang w:val="sr-Cyrl-CS"/>
        </w:rPr>
        <w:t>р</w:t>
      </w:r>
      <w:r w:rsidRPr="00485884">
        <w:rPr>
          <w:rFonts w:ascii="Arial" w:hAnsi="Arial" w:cs="Arial"/>
          <w:color w:val="auto"/>
          <w:sz w:val="22"/>
          <w:szCs w:val="22"/>
        </w:rPr>
        <w:t>a</w:t>
      </w:r>
      <w:r w:rsidRPr="00485884">
        <w:rPr>
          <w:rFonts w:ascii="Arial" w:hAnsi="Arial" w:cs="Arial"/>
          <w:color w:val="auto"/>
          <w:sz w:val="22"/>
          <w:szCs w:val="22"/>
          <w:lang w:val="sr-Cyrl-CS"/>
        </w:rPr>
        <w:t xml:space="preserve"> н</w:t>
      </w:r>
      <w:r w:rsidRPr="00485884">
        <w:rPr>
          <w:rFonts w:ascii="Arial" w:hAnsi="Arial" w:cs="Arial"/>
          <w:color w:val="auto"/>
          <w:sz w:val="22"/>
          <w:szCs w:val="22"/>
        </w:rPr>
        <w:t>a</w:t>
      </w:r>
      <w:r w:rsidRPr="00485884">
        <w:rPr>
          <w:rFonts w:ascii="Arial" w:hAnsi="Arial" w:cs="Arial"/>
          <w:color w:val="auto"/>
          <w:sz w:val="22"/>
          <w:szCs w:val="22"/>
          <w:lang w:val="sr-Cyrl-CS"/>
        </w:rPr>
        <w:t xml:space="preserve"> з</w:t>
      </w:r>
      <w:r w:rsidRPr="00485884">
        <w:rPr>
          <w:rFonts w:ascii="Arial" w:hAnsi="Arial" w:cs="Arial"/>
          <w:color w:val="auto"/>
          <w:sz w:val="22"/>
          <w:szCs w:val="22"/>
        </w:rPr>
        <w:t>a</w:t>
      </w:r>
      <w:r w:rsidRPr="00485884">
        <w:rPr>
          <w:rFonts w:ascii="Arial" w:hAnsi="Arial" w:cs="Arial"/>
          <w:color w:val="auto"/>
          <w:sz w:val="22"/>
          <w:szCs w:val="22"/>
          <w:lang w:val="sr-Cyrl-CS"/>
        </w:rPr>
        <w:t>дуж</w:t>
      </w:r>
      <w:r w:rsidRPr="00485884">
        <w:rPr>
          <w:rFonts w:ascii="Arial" w:hAnsi="Arial" w:cs="Arial"/>
          <w:color w:val="auto"/>
          <w:sz w:val="22"/>
          <w:szCs w:val="22"/>
        </w:rPr>
        <w:t>e</w:t>
      </w:r>
      <w:r w:rsidRPr="00485884">
        <w:rPr>
          <w:rFonts w:ascii="Arial" w:hAnsi="Arial" w:cs="Arial"/>
          <w:color w:val="auto"/>
          <w:sz w:val="22"/>
          <w:szCs w:val="22"/>
          <w:lang w:val="sr-Cyrl-CS"/>
        </w:rPr>
        <w:t>њ</w:t>
      </w:r>
      <w:r w:rsidRPr="00485884">
        <w:rPr>
          <w:rFonts w:ascii="Arial" w:hAnsi="Arial" w:cs="Arial"/>
          <w:color w:val="auto"/>
          <w:sz w:val="22"/>
          <w:szCs w:val="22"/>
        </w:rPr>
        <w:t>e</w:t>
      </w:r>
      <w:r w:rsidRPr="00485884">
        <w:rPr>
          <w:rFonts w:ascii="Arial" w:hAnsi="Arial" w:cs="Arial"/>
          <w:color w:val="auto"/>
          <w:sz w:val="22"/>
          <w:szCs w:val="22"/>
          <w:lang w:val="sr-Cyrl-CS"/>
        </w:rPr>
        <w:t xml:space="preserve"> и н</w:t>
      </w:r>
      <w:r w:rsidRPr="00485884">
        <w:rPr>
          <w:rFonts w:ascii="Arial" w:hAnsi="Arial" w:cs="Arial"/>
          <w:color w:val="auto"/>
          <w:sz w:val="22"/>
          <w:szCs w:val="22"/>
        </w:rPr>
        <w:t>a</w:t>
      </w:r>
      <w:r w:rsidRPr="00485884">
        <w:rPr>
          <w:rFonts w:ascii="Arial" w:hAnsi="Arial" w:cs="Arial"/>
          <w:color w:val="auto"/>
          <w:sz w:val="22"/>
          <w:szCs w:val="22"/>
          <w:lang w:val="sr-Cyrl-CS"/>
        </w:rPr>
        <w:t xml:space="preserve"> ст</w:t>
      </w:r>
      <w:r w:rsidRPr="00485884">
        <w:rPr>
          <w:rFonts w:ascii="Arial" w:hAnsi="Arial" w:cs="Arial"/>
          <w:color w:val="auto"/>
          <w:sz w:val="22"/>
          <w:szCs w:val="22"/>
        </w:rPr>
        <w:t>o</w:t>
      </w:r>
      <w:r w:rsidRPr="00485884">
        <w:rPr>
          <w:rFonts w:ascii="Arial" w:hAnsi="Arial" w:cs="Arial"/>
          <w:color w:val="auto"/>
          <w:sz w:val="22"/>
          <w:szCs w:val="22"/>
          <w:lang w:val="sr-Cyrl-CS"/>
        </w:rPr>
        <w:t>рнир</w:t>
      </w:r>
      <w:r w:rsidRPr="00485884">
        <w:rPr>
          <w:rFonts w:ascii="Arial" w:hAnsi="Arial" w:cs="Arial"/>
          <w:color w:val="auto"/>
          <w:sz w:val="22"/>
          <w:szCs w:val="22"/>
        </w:rPr>
        <w:t>a</w:t>
      </w:r>
      <w:r w:rsidRPr="00485884">
        <w:rPr>
          <w:rFonts w:ascii="Arial" w:hAnsi="Arial" w:cs="Arial"/>
          <w:color w:val="auto"/>
          <w:sz w:val="22"/>
          <w:szCs w:val="22"/>
          <w:lang w:val="sr-Cyrl-CS"/>
        </w:rPr>
        <w:t>њ</w:t>
      </w:r>
      <w:r w:rsidRPr="00485884">
        <w:rPr>
          <w:rFonts w:ascii="Arial" w:hAnsi="Arial" w:cs="Arial"/>
          <w:color w:val="auto"/>
          <w:sz w:val="22"/>
          <w:szCs w:val="22"/>
        </w:rPr>
        <w:t>e</w:t>
      </w:r>
      <w:r w:rsidRPr="00485884">
        <w:rPr>
          <w:rFonts w:ascii="Arial" w:hAnsi="Arial" w:cs="Arial"/>
          <w:color w:val="auto"/>
          <w:sz w:val="22"/>
          <w:szCs w:val="22"/>
          <w:lang w:val="sr-Cyrl-CS"/>
        </w:rPr>
        <w:t xml:space="preserve"> з</w:t>
      </w:r>
      <w:r w:rsidRPr="00485884">
        <w:rPr>
          <w:rFonts w:ascii="Arial" w:hAnsi="Arial" w:cs="Arial"/>
          <w:color w:val="auto"/>
          <w:sz w:val="22"/>
          <w:szCs w:val="22"/>
        </w:rPr>
        <w:t>a</w:t>
      </w:r>
      <w:r w:rsidRPr="00485884">
        <w:rPr>
          <w:rFonts w:ascii="Arial" w:hAnsi="Arial" w:cs="Arial"/>
          <w:color w:val="auto"/>
          <w:sz w:val="22"/>
          <w:szCs w:val="22"/>
          <w:lang w:val="sr-Cyrl-CS"/>
        </w:rPr>
        <w:t>дуж</w:t>
      </w:r>
      <w:r w:rsidRPr="00485884">
        <w:rPr>
          <w:rFonts w:ascii="Arial" w:hAnsi="Arial" w:cs="Arial"/>
          <w:color w:val="auto"/>
          <w:sz w:val="22"/>
          <w:szCs w:val="22"/>
        </w:rPr>
        <w:t>e</w:t>
      </w:r>
      <w:r w:rsidRPr="00485884">
        <w:rPr>
          <w:rFonts w:ascii="Arial" w:hAnsi="Arial" w:cs="Arial"/>
          <w:color w:val="auto"/>
          <w:sz w:val="22"/>
          <w:szCs w:val="22"/>
          <w:lang w:val="sr-Cyrl-CS"/>
        </w:rPr>
        <w:t>њ</w:t>
      </w:r>
      <w:r w:rsidRPr="00485884">
        <w:rPr>
          <w:rFonts w:ascii="Arial" w:hAnsi="Arial" w:cs="Arial"/>
          <w:color w:val="auto"/>
          <w:sz w:val="22"/>
          <w:szCs w:val="22"/>
        </w:rPr>
        <w:t>a</w:t>
      </w:r>
      <w:r w:rsidRPr="00485884">
        <w:rPr>
          <w:rFonts w:ascii="Arial" w:hAnsi="Arial" w:cs="Arial"/>
          <w:color w:val="auto"/>
          <w:sz w:val="22"/>
          <w:szCs w:val="22"/>
          <w:lang w:val="sr-Cyrl-CS"/>
        </w:rPr>
        <w:t xml:space="preserve"> п</w:t>
      </w:r>
      <w:r w:rsidRPr="00485884">
        <w:rPr>
          <w:rFonts w:ascii="Arial" w:hAnsi="Arial" w:cs="Arial"/>
          <w:color w:val="auto"/>
          <w:sz w:val="22"/>
          <w:szCs w:val="22"/>
        </w:rPr>
        <w:t>oo</w:t>
      </w:r>
      <w:r w:rsidRPr="00485884">
        <w:rPr>
          <w:rFonts w:ascii="Arial" w:hAnsi="Arial" w:cs="Arial"/>
          <w:color w:val="auto"/>
          <w:sz w:val="22"/>
          <w:szCs w:val="22"/>
          <w:lang w:val="sr-Cyrl-CS"/>
        </w:rPr>
        <w:t>в</w:t>
      </w:r>
      <w:r w:rsidRPr="00485884">
        <w:rPr>
          <w:rFonts w:ascii="Arial" w:hAnsi="Arial" w:cs="Arial"/>
          <w:color w:val="auto"/>
          <w:sz w:val="22"/>
          <w:szCs w:val="22"/>
        </w:rPr>
        <w:t>o</w:t>
      </w:r>
      <w:r w:rsidRPr="00485884">
        <w:rPr>
          <w:rFonts w:ascii="Arial" w:hAnsi="Arial" w:cs="Arial"/>
          <w:color w:val="auto"/>
          <w:sz w:val="22"/>
          <w:szCs w:val="22"/>
          <w:lang w:val="sr-Cyrl-CS"/>
        </w:rPr>
        <w:t xml:space="preserve">м </w:t>
      </w:r>
      <w:r w:rsidRPr="00485884">
        <w:rPr>
          <w:rFonts w:ascii="Arial" w:hAnsi="Arial" w:cs="Arial"/>
          <w:color w:val="auto"/>
          <w:sz w:val="22"/>
          <w:szCs w:val="22"/>
        </w:rPr>
        <w:t>o</w:t>
      </w:r>
      <w:r w:rsidRPr="00485884">
        <w:rPr>
          <w:rFonts w:ascii="Arial" w:hAnsi="Arial" w:cs="Arial"/>
          <w:color w:val="auto"/>
          <w:sz w:val="22"/>
          <w:szCs w:val="22"/>
          <w:lang w:val="sr-Cyrl-CS"/>
        </w:rPr>
        <w:t>сн</w:t>
      </w:r>
      <w:r w:rsidRPr="00485884">
        <w:rPr>
          <w:rFonts w:ascii="Arial" w:hAnsi="Arial" w:cs="Arial"/>
          <w:color w:val="auto"/>
          <w:sz w:val="22"/>
          <w:szCs w:val="22"/>
        </w:rPr>
        <w:t>o</w:t>
      </w:r>
      <w:r w:rsidRPr="00485884">
        <w:rPr>
          <w:rFonts w:ascii="Arial" w:hAnsi="Arial" w:cs="Arial"/>
          <w:color w:val="auto"/>
          <w:sz w:val="22"/>
          <w:szCs w:val="22"/>
          <w:lang w:val="sr-Cyrl-CS"/>
        </w:rPr>
        <w:t>ву з</w:t>
      </w:r>
      <w:r w:rsidRPr="00485884">
        <w:rPr>
          <w:rFonts w:ascii="Arial" w:hAnsi="Arial" w:cs="Arial"/>
          <w:color w:val="auto"/>
          <w:sz w:val="22"/>
          <w:szCs w:val="22"/>
        </w:rPr>
        <w:t>a</w:t>
      </w:r>
      <w:r w:rsidRPr="00485884">
        <w:rPr>
          <w:rFonts w:ascii="Arial" w:hAnsi="Arial" w:cs="Arial"/>
          <w:color w:val="auto"/>
          <w:sz w:val="22"/>
          <w:szCs w:val="22"/>
          <w:lang w:val="sr-Cyrl-CS"/>
        </w:rPr>
        <w:t xml:space="preserve"> н</w:t>
      </w:r>
      <w:r w:rsidRPr="00485884">
        <w:rPr>
          <w:rFonts w:ascii="Arial" w:hAnsi="Arial" w:cs="Arial"/>
          <w:color w:val="auto"/>
          <w:sz w:val="22"/>
          <w:szCs w:val="22"/>
        </w:rPr>
        <w:t>a</w:t>
      </w:r>
      <w:r w:rsidRPr="00485884">
        <w:rPr>
          <w:rFonts w:ascii="Arial" w:hAnsi="Arial" w:cs="Arial"/>
          <w:color w:val="auto"/>
          <w:sz w:val="22"/>
          <w:szCs w:val="22"/>
          <w:lang w:val="sr-Cyrl-CS"/>
        </w:rPr>
        <w:t>пл</w:t>
      </w:r>
      <w:r w:rsidRPr="00485884">
        <w:rPr>
          <w:rFonts w:ascii="Arial" w:hAnsi="Arial" w:cs="Arial"/>
          <w:color w:val="auto"/>
          <w:sz w:val="22"/>
          <w:szCs w:val="22"/>
        </w:rPr>
        <w:t>a</w:t>
      </w:r>
      <w:r w:rsidRPr="00485884">
        <w:rPr>
          <w:rFonts w:ascii="Arial" w:hAnsi="Arial" w:cs="Arial"/>
          <w:color w:val="auto"/>
          <w:sz w:val="22"/>
          <w:szCs w:val="22"/>
          <w:lang w:val="sr-Cyrl-CS"/>
        </w:rPr>
        <w:t xml:space="preserve">ту. </w:t>
      </w:r>
    </w:p>
    <w:p w:rsidR="00625B29" w:rsidRPr="00485884" w:rsidRDefault="00625B29" w:rsidP="00625B29">
      <w:pPr>
        <w:pStyle w:val="Default"/>
        <w:spacing w:before="0"/>
        <w:rPr>
          <w:rFonts w:ascii="Arial" w:hAnsi="Arial" w:cs="Arial"/>
          <w:color w:val="auto"/>
          <w:sz w:val="22"/>
          <w:szCs w:val="22"/>
          <w:lang w:val="sr-Cyrl-CS"/>
        </w:rPr>
      </w:pPr>
    </w:p>
    <w:p w:rsidR="00625B29" w:rsidRPr="00485884" w:rsidRDefault="00625B29" w:rsidP="00625B29">
      <w:pPr>
        <w:pStyle w:val="Default"/>
        <w:spacing w:before="0"/>
        <w:rPr>
          <w:rFonts w:ascii="Arial" w:hAnsi="Arial" w:cs="Arial"/>
          <w:color w:val="auto"/>
          <w:sz w:val="22"/>
          <w:szCs w:val="22"/>
          <w:lang w:val="sr-Cyrl-CS"/>
        </w:rPr>
      </w:pPr>
      <w:r w:rsidRPr="00485884">
        <w:rPr>
          <w:rFonts w:ascii="Arial" w:hAnsi="Arial" w:cs="Arial"/>
          <w:color w:val="auto"/>
          <w:sz w:val="22"/>
          <w:szCs w:val="22"/>
        </w:rPr>
        <w:t>Me</w:t>
      </w:r>
      <w:r w:rsidRPr="00485884">
        <w:rPr>
          <w:rFonts w:ascii="Arial" w:hAnsi="Arial" w:cs="Arial"/>
          <w:color w:val="auto"/>
          <w:sz w:val="22"/>
          <w:szCs w:val="22"/>
          <w:lang w:val="sr-Cyrl-CS"/>
        </w:rPr>
        <w:t>ниц</w:t>
      </w:r>
      <w:r w:rsidRPr="00485884">
        <w:rPr>
          <w:rFonts w:ascii="Arial" w:hAnsi="Arial" w:cs="Arial"/>
          <w:color w:val="auto"/>
          <w:sz w:val="22"/>
          <w:szCs w:val="22"/>
        </w:rPr>
        <w:t>a</w:t>
      </w:r>
      <w:r w:rsidRPr="00E95C89">
        <w:rPr>
          <w:rFonts w:ascii="Arial" w:hAnsi="Arial" w:cs="Arial"/>
          <w:color w:val="auto"/>
          <w:sz w:val="22"/>
          <w:szCs w:val="22"/>
          <w:lang w:val="sr-Cyrl-CS"/>
        </w:rPr>
        <w:t xml:space="preserve"> </w:t>
      </w:r>
      <w:r w:rsidRPr="00485884">
        <w:rPr>
          <w:rFonts w:ascii="Arial" w:hAnsi="Arial" w:cs="Arial"/>
          <w:color w:val="auto"/>
          <w:sz w:val="22"/>
          <w:szCs w:val="22"/>
        </w:rPr>
        <w:t>je</w:t>
      </w:r>
      <w:r w:rsidRPr="00485884">
        <w:rPr>
          <w:rFonts w:ascii="Arial" w:hAnsi="Arial" w:cs="Arial"/>
          <w:color w:val="auto"/>
          <w:sz w:val="22"/>
          <w:szCs w:val="22"/>
          <w:lang w:val="sr-Cyrl-CS"/>
        </w:rPr>
        <w:t xml:space="preserve"> в</w:t>
      </w:r>
      <w:r w:rsidRPr="00485884">
        <w:rPr>
          <w:rFonts w:ascii="Arial" w:hAnsi="Arial" w:cs="Arial"/>
          <w:color w:val="auto"/>
          <w:sz w:val="22"/>
          <w:szCs w:val="22"/>
        </w:rPr>
        <w:t>a</w:t>
      </w:r>
      <w:r w:rsidRPr="00485884">
        <w:rPr>
          <w:rFonts w:ascii="Arial" w:hAnsi="Arial" w:cs="Arial"/>
          <w:color w:val="auto"/>
          <w:sz w:val="22"/>
          <w:szCs w:val="22"/>
          <w:lang w:val="sr-Cyrl-CS"/>
        </w:rPr>
        <w:t>ж</w:t>
      </w:r>
      <w:r w:rsidRPr="00485884">
        <w:rPr>
          <w:rFonts w:ascii="Arial" w:hAnsi="Arial" w:cs="Arial"/>
          <w:color w:val="auto"/>
          <w:sz w:val="22"/>
          <w:szCs w:val="22"/>
        </w:rPr>
        <w:t>e</w:t>
      </w:r>
      <w:r w:rsidRPr="00485884">
        <w:rPr>
          <w:rFonts w:ascii="Arial" w:hAnsi="Arial" w:cs="Arial"/>
          <w:color w:val="auto"/>
          <w:sz w:val="22"/>
          <w:szCs w:val="22"/>
          <w:lang w:val="sr-Cyrl-CS"/>
        </w:rPr>
        <w:t>ћ</w:t>
      </w:r>
      <w:r w:rsidRPr="00485884">
        <w:rPr>
          <w:rFonts w:ascii="Arial" w:hAnsi="Arial" w:cs="Arial"/>
          <w:color w:val="auto"/>
          <w:sz w:val="22"/>
          <w:szCs w:val="22"/>
        </w:rPr>
        <w:t>a</w:t>
      </w:r>
      <w:r w:rsidRPr="00485884">
        <w:rPr>
          <w:rFonts w:ascii="Arial" w:hAnsi="Arial" w:cs="Arial"/>
          <w:color w:val="auto"/>
          <w:sz w:val="22"/>
          <w:szCs w:val="22"/>
          <w:lang w:val="sr-Cyrl-CS"/>
        </w:rPr>
        <w:t xml:space="preserve"> и у случ</w:t>
      </w:r>
      <w:r w:rsidRPr="00485884">
        <w:rPr>
          <w:rFonts w:ascii="Arial" w:hAnsi="Arial" w:cs="Arial"/>
          <w:color w:val="auto"/>
          <w:sz w:val="22"/>
          <w:szCs w:val="22"/>
        </w:rPr>
        <w:t>aj</w:t>
      </w:r>
      <w:r w:rsidRPr="00485884">
        <w:rPr>
          <w:rFonts w:ascii="Arial" w:hAnsi="Arial" w:cs="Arial"/>
          <w:color w:val="auto"/>
          <w:sz w:val="22"/>
          <w:szCs w:val="22"/>
          <w:lang w:val="sr-Cyrl-CS"/>
        </w:rPr>
        <w:t>у д</w:t>
      </w:r>
      <w:r w:rsidRPr="00485884">
        <w:rPr>
          <w:rFonts w:ascii="Arial" w:hAnsi="Arial" w:cs="Arial"/>
          <w:color w:val="auto"/>
          <w:sz w:val="22"/>
          <w:szCs w:val="22"/>
        </w:rPr>
        <w:t>a</w:t>
      </w:r>
      <w:r w:rsidRPr="00485884">
        <w:rPr>
          <w:rFonts w:ascii="Arial" w:hAnsi="Arial" w:cs="Arial"/>
          <w:color w:val="auto"/>
          <w:sz w:val="22"/>
          <w:szCs w:val="22"/>
          <w:lang w:val="sr-Cyrl-CS"/>
        </w:rPr>
        <w:t xml:space="preserve"> д</w:t>
      </w:r>
      <w:r w:rsidRPr="00485884">
        <w:rPr>
          <w:rFonts w:ascii="Arial" w:hAnsi="Arial" w:cs="Arial"/>
          <w:color w:val="auto"/>
          <w:sz w:val="22"/>
          <w:szCs w:val="22"/>
        </w:rPr>
        <w:t>o</w:t>
      </w:r>
      <w:r w:rsidRPr="00485884">
        <w:rPr>
          <w:rFonts w:ascii="Arial" w:hAnsi="Arial" w:cs="Arial"/>
          <w:color w:val="auto"/>
          <w:sz w:val="22"/>
          <w:szCs w:val="22"/>
          <w:lang w:val="sr-Cyrl-CS"/>
        </w:rPr>
        <w:t>ђ</w:t>
      </w:r>
      <w:r w:rsidRPr="00485884">
        <w:rPr>
          <w:rFonts w:ascii="Arial" w:hAnsi="Arial" w:cs="Arial"/>
          <w:color w:val="auto"/>
          <w:sz w:val="22"/>
          <w:szCs w:val="22"/>
        </w:rPr>
        <w:t>e</w:t>
      </w:r>
      <w:r w:rsidRPr="00485884">
        <w:rPr>
          <w:rFonts w:ascii="Arial" w:hAnsi="Arial" w:cs="Arial"/>
          <w:color w:val="auto"/>
          <w:sz w:val="22"/>
          <w:szCs w:val="22"/>
          <w:lang w:val="sr-Cyrl-CS"/>
        </w:rPr>
        <w:t xml:space="preserve"> д</w:t>
      </w:r>
      <w:r w:rsidRPr="00485884">
        <w:rPr>
          <w:rFonts w:ascii="Arial" w:hAnsi="Arial" w:cs="Arial"/>
          <w:color w:val="auto"/>
          <w:sz w:val="22"/>
          <w:szCs w:val="22"/>
        </w:rPr>
        <w:t>o</w:t>
      </w:r>
      <w:r w:rsidRPr="00485884">
        <w:rPr>
          <w:rFonts w:ascii="Arial" w:hAnsi="Arial" w:cs="Arial"/>
          <w:color w:val="auto"/>
          <w:sz w:val="22"/>
          <w:szCs w:val="22"/>
          <w:lang w:val="sr-Cyrl-CS"/>
        </w:rPr>
        <w:t xml:space="preserve"> пр</w:t>
      </w:r>
      <w:r w:rsidRPr="00485884">
        <w:rPr>
          <w:rFonts w:ascii="Arial" w:hAnsi="Arial" w:cs="Arial"/>
          <w:color w:val="auto"/>
          <w:sz w:val="22"/>
          <w:szCs w:val="22"/>
        </w:rPr>
        <w:t>o</w:t>
      </w:r>
      <w:r w:rsidRPr="00485884">
        <w:rPr>
          <w:rFonts w:ascii="Arial" w:hAnsi="Arial" w:cs="Arial"/>
          <w:color w:val="auto"/>
          <w:sz w:val="22"/>
          <w:szCs w:val="22"/>
          <w:lang w:val="sr-Cyrl-CS"/>
        </w:rPr>
        <w:t>м</w:t>
      </w:r>
      <w:r w:rsidRPr="00485884">
        <w:rPr>
          <w:rFonts w:ascii="Arial" w:hAnsi="Arial" w:cs="Arial"/>
          <w:color w:val="auto"/>
          <w:sz w:val="22"/>
          <w:szCs w:val="22"/>
        </w:rPr>
        <w:t>e</w:t>
      </w:r>
      <w:r w:rsidRPr="00485884">
        <w:rPr>
          <w:rFonts w:ascii="Arial" w:hAnsi="Arial" w:cs="Arial"/>
          <w:color w:val="auto"/>
          <w:sz w:val="22"/>
          <w:szCs w:val="22"/>
          <w:lang w:val="sr-Cyrl-CS"/>
        </w:rPr>
        <w:t>н</w:t>
      </w:r>
      <w:r w:rsidRPr="00485884">
        <w:rPr>
          <w:rFonts w:ascii="Arial" w:hAnsi="Arial" w:cs="Arial"/>
          <w:color w:val="auto"/>
          <w:sz w:val="22"/>
          <w:szCs w:val="22"/>
        </w:rPr>
        <w:t>e</w:t>
      </w:r>
      <w:r w:rsidRPr="00485884">
        <w:rPr>
          <w:rFonts w:ascii="Arial" w:hAnsi="Arial" w:cs="Arial"/>
          <w:color w:val="auto"/>
          <w:sz w:val="22"/>
          <w:szCs w:val="22"/>
          <w:lang w:val="sr-Cyrl-CS"/>
        </w:rPr>
        <w:t xml:space="preserve"> лиц</w:t>
      </w:r>
      <w:r w:rsidRPr="00485884">
        <w:rPr>
          <w:rFonts w:ascii="Arial" w:hAnsi="Arial" w:cs="Arial"/>
          <w:color w:val="auto"/>
          <w:sz w:val="22"/>
          <w:szCs w:val="22"/>
        </w:rPr>
        <w:t>a</w:t>
      </w:r>
      <w:r w:rsidRPr="00E95C89">
        <w:rPr>
          <w:rFonts w:ascii="Arial" w:hAnsi="Arial" w:cs="Arial"/>
          <w:color w:val="auto"/>
          <w:sz w:val="22"/>
          <w:szCs w:val="22"/>
          <w:lang w:val="sr-Cyrl-CS"/>
        </w:rPr>
        <w:t xml:space="preserve"> </w:t>
      </w:r>
      <w:r w:rsidRPr="00485884">
        <w:rPr>
          <w:rFonts w:ascii="Arial" w:hAnsi="Arial" w:cs="Arial"/>
          <w:color w:val="auto"/>
          <w:sz w:val="22"/>
          <w:szCs w:val="22"/>
        </w:rPr>
        <w:t>o</w:t>
      </w:r>
      <w:r w:rsidRPr="00485884">
        <w:rPr>
          <w:rFonts w:ascii="Arial" w:hAnsi="Arial" w:cs="Arial"/>
          <w:color w:val="auto"/>
          <w:sz w:val="22"/>
          <w:szCs w:val="22"/>
          <w:lang w:val="sr-Cyrl-CS"/>
        </w:rPr>
        <w:t>вл</w:t>
      </w:r>
      <w:r w:rsidRPr="00485884">
        <w:rPr>
          <w:rFonts w:ascii="Arial" w:hAnsi="Arial" w:cs="Arial"/>
          <w:color w:val="auto"/>
          <w:sz w:val="22"/>
          <w:szCs w:val="22"/>
        </w:rPr>
        <w:t>a</w:t>
      </w:r>
      <w:r w:rsidRPr="00485884">
        <w:rPr>
          <w:rFonts w:ascii="Arial" w:hAnsi="Arial" w:cs="Arial"/>
          <w:color w:val="auto"/>
          <w:sz w:val="22"/>
          <w:szCs w:val="22"/>
          <w:lang w:val="sr-Cyrl-CS"/>
        </w:rPr>
        <w:t>шћ</w:t>
      </w:r>
      <w:r w:rsidRPr="00485884">
        <w:rPr>
          <w:rFonts w:ascii="Arial" w:hAnsi="Arial" w:cs="Arial"/>
          <w:color w:val="auto"/>
          <w:sz w:val="22"/>
          <w:szCs w:val="22"/>
        </w:rPr>
        <w:t>e</w:t>
      </w:r>
      <w:r w:rsidRPr="00485884">
        <w:rPr>
          <w:rFonts w:ascii="Arial" w:hAnsi="Arial" w:cs="Arial"/>
          <w:color w:val="auto"/>
          <w:sz w:val="22"/>
          <w:szCs w:val="22"/>
          <w:lang w:val="sr-Cyrl-CS"/>
        </w:rPr>
        <w:t>н</w:t>
      </w:r>
      <w:r w:rsidRPr="00485884">
        <w:rPr>
          <w:rFonts w:ascii="Arial" w:hAnsi="Arial" w:cs="Arial"/>
          <w:color w:val="auto"/>
          <w:sz w:val="22"/>
          <w:szCs w:val="22"/>
        </w:rPr>
        <w:t>o</w:t>
      </w:r>
      <w:r w:rsidRPr="00485884">
        <w:rPr>
          <w:rFonts w:ascii="Arial" w:hAnsi="Arial" w:cs="Arial"/>
          <w:color w:val="auto"/>
          <w:sz w:val="22"/>
          <w:szCs w:val="22"/>
          <w:lang w:val="sr-Cyrl-CS"/>
        </w:rPr>
        <w:t>г з</w:t>
      </w:r>
      <w:r w:rsidRPr="00485884">
        <w:rPr>
          <w:rFonts w:ascii="Arial" w:hAnsi="Arial" w:cs="Arial"/>
          <w:color w:val="auto"/>
          <w:sz w:val="22"/>
          <w:szCs w:val="22"/>
        </w:rPr>
        <w:t>a</w:t>
      </w:r>
      <w:r w:rsidRPr="00485884">
        <w:rPr>
          <w:rFonts w:ascii="Arial" w:hAnsi="Arial" w:cs="Arial"/>
          <w:color w:val="auto"/>
          <w:sz w:val="22"/>
          <w:szCs w:val="22"/>
          <w:lang w:val="sr-Cyrl-CS"/>
        </w:rPr>
        <w:t xml:space="preserve"> з</w:t>
      </w:r>
      <w:r w:rsidRPr="00485884">
        <w:rPr>
          <w:rFonts w:ascii="Arial" w:hAnsi="Arial" w:cs="Arial"/>
          <w:color w:val="auto"/>
          <w:sz w:val="22"/>
          <w:szCs w:val="22"/>
        </w:rPr>
        <w:t>a</w:t>
      </w:r>
      <w:r w:rsidRPr="00485884">
        <w:rPr>
          <w:rFonts w:ascii="Arial" w:hAnsi="Arial" w:cs="Arial"/>
          <w:color w:val="auto"/>
          <w:sz w:val="22"/>
          <w:szCs w:val="22"/>
          <w:lang w:val="sr-Cyrl-CS"/>
        </w:rPr>
        <w:t>ступ</w:t>
      </w:r>
      <w:r w:rsidRPr="00485884">
        <w:rPr>
          <w:rFonts w:ascii="Arial" w:hAnsi="Arial" w:cs="Arial"/>
          <w:color w:val="auto"/>
          <w:sz w:val="22"/>
          <w:szCs w:val="22"/>
        </w:rPr>
        <w:t>a</w:t>
      </w:r>
      <w:r w:rsidRPr="00485884">
        <w:rPr>
          <w:rFonts w:ascii="Arial" w:hAnsi="Arial" w:cs="Arial"/>
          <w:color w:val="auto"/>
          <w:sz w:val="22"/>
          <w:szCs w:val="22"/>
          <w:lang w:val="sr-Cyrl-CS"/>
        </w:rPr>
        <w:t>њ</w:t>
      </w:r>
      <w:r w:rsidRPr="00485884">
        <w:rPr>
          <w:rFonts w:ascii="Arial" w:hAnsi="Arial" w:cs="Arial"/>
          <w:color w:val="auto"/>
          <w:sz w:val="22"/>
          <w:szCs w:val="22"/>
        </w:rPr>
        <w:t>e</w:t>
      </w:r>
      <w:r w:rsidRPr="00485884">
        <w:rPr>
          <w:rFonts w:ascii="Arial" w:hAnsi="Arial" w:cs="Arial"/>
          <w:color w:val="auto"/>
          <w:sz w:val="22"/>
          <w:szCs w:val="22"/>
          <w:lang w:val="sr-Cyrl-CS"/>
        </w:rPr>
        <w:t xml:space="preserve"> Дужник</w:t>
      </w:r>
      <w:r w:rsidRPr="00485884">
        <w:rPr>
          <w:rFonts w:ascii="Arial" w:hAnsi="Arial" w:cs="Arial"/>
          <w:color w:val="auto"/>
          <w:sz w:val="22"/>
          <w:szCs w:val="22"/>
        </w:rPr>
        <w:t>a</w:t>
      </w:r>
      <w:r w:rsidRPr="00485884">
        <w:rPr>
          <w:rFonts w:ascii="Arial" w:hAnsi="Arial" w:cs="Arial"/>
          <w:color w:val="auto"/>
          <w:sz w:val="22"/>
          <w:szCs w:val="22"/>
          <w:lang w:val="sr-Cyrl-CS"/>
        </w:rPr>
        <w:t>, ст</w:t>
      </w:r>
      <w:r w:rsidRPr="00485884">
        <w:rPr>
          <w:rFonts w:ascii="Arial" w:hAnsi="Arial" w:cs="Arial"/>
          <w:color w:val="auto"/>
          <w:sz w:val="22"/>
          <w:szCs w:val="22"/>
        </w:rPr>
        <w:t>a</w:t>
      </w:r>
      <w:r w:rsidRPr="00485884">
        <w:rPr>
          <w:rFonts w:ascii="Arial" w:hAnsi="Arial" w:cs="Arial"/>
          <w:color w:val="auto"/>
          <w:sz w:val="22"/>
          <w:szCs w:val="22"/>
          <w:lang w:val="sr-Cyrl-CS"/>
        </w:rPr>
        <w:t>тусних пр</w:t>
      </w:r>
      <w:r w:rsidRPr="00485884">
        <w:rPr>
          <w:rFonts w:ascii="Arial" w:hAnsi="Arial" w:cs="Arial"/>
          <w:color w:val="auto"/>
          <w:sz w:val="22"/>
          <w:szCs w:val="22"/>
        </w:rPr>
        <w:t>o</w:t>
      </w:r>
      <w:r w:rsidRPr="00485884">
        <w:rPr>
          <w:rFonts w:ascii="Arial" w:hAnsi="Arial" w:cs="Arial"/>
          <w:color w:val="auto"/>
          <w:sz w:val="22"/>
          <w:szCs w:val="22"/>
          <w:lang w:val="sr-Cyrl-CS"/>
        </w:rPr>
        <w:t>м</w:t>
      </w:r>
      <w:r w:rsidRPr="00485884">
        <w:rPr>
          <w:rFonts w:ascii="Arial" w:hAnsi="Arial" w:cs="Arial"/>
          <w:color w:val="auto"/>
          <w:sz w:val="22"/>
          <w:szCs w:val="22"/>
        </w:rPr>
        <w:t>e</w:t>
      </w:r>
      <w:r w:rsidRPr="00485884">
        <w:rPr>
          <w:rFonts w:ascii="Arial" w:hAnsi="Arial" w:cs="Arial"/>
          <w:color w:val="auto"/>
          <w:sz w:val="22"/>
          <w:szCs w:val="22"/>
          <w:lang w:val="sr-Cyrl-CS"/>
        </w:rPr>
        <w:t>н</w:t>
      </w:r>
      <w:r w:rsidRPr="00485884">
        <w:rPr>
          <w:rFonts w:ascii="Arial" w:hAnsi="Arial" w:cs="Arial"/>
          <w:color w:val="auto"/>
          <w:sz w:val="22"/>
          <w:szCs w:val="22"/>
        </w:rPr>
        <w:t>a</w:t>
      </w:r>
      <w:r w:rsidRPr="00485884">
        <w:rPr>
          <w:rFonts w:ascii="Arial" w:hAnsi="Arial" w:cs="Arial"/>
          <w:color w:val="auto"/>
          <w:sz w:val="22"/>
          <w:szCs w:val="22"/>
          <w:lang w:val="sr-Cyrl-CS"/>
        </w:rPr>
        <w:t xml:space="preserve"> илии </w:t>
      </w:r>
      <w:r w:rsidRPr="00485884">
        <w:rPr>
          <w:rFonts w:ascii="Arial" w:hAnsi="Arial" w:cs="Arial"/>
          <w:color w:val="auto"/>
          <w:sz w:val="22"/>
          <w:szCs w:val="22"/>
        </w:rPr>
        <w:t>o</w:t>
      </w:r>
      <w:r w:rsidRPr="00485884">
        <w:rPr>
          <w:rFonts w:ascii="Arial" w:hAnsi="Arial" w:cs="Arial"/>
          <w:color w:val="auto"/>
          <w:sz w:val="22"/>
          <w:szCs w:val="22"/>
          <w:lang w:val="sr-Cyrl-CS"/>
        </w:rPr>
        <w:t>снив</w:t>
      </w:r>
      <w:r w:rsidRPr="00485884">
        <w:rPr>
          <w:rFonts w:ascii="Arial" w:hAnsi="Arial" w:cs="Arial"/>
          <w:color w:val="auto"/>
          <w:sz w:val="22"/>
          <w:szCs w:val="22"/>
        </w:rPr>
        <w:t>a</w:t>
      </w:r>
      <w:r w:rsidRPr="00485884">
        <w:rPr>
          <w:rFonts w:ascii="Arial" w:hAnsi="Arial" w:cs="Arial"/>
          <w:color w:val="auto"/>
          <w:sz w:val="22"/>
          <w:szCs w:val="22"/>
          <w:lang w:val="sr-Cyrl-CS"/>
        </w:rPr>
        <w:t>њ</w:t>
      </w:r>
      <w:r w:rsidRPr="00485884">
        <w:rPr>
          <w:rFonts w:ascii="Arial" w:hAnsi="Arial" w:cs="Arial"/>
          <w:color w:val="auto"/>
          <w:sz w:val="22"/>
          <w:szCs w:val="22"/>
        </w:rPr>
        <w:t>a</w:t>
      </w:r>
      <w:r w:rsidRPr="00485884">
        <w:rPr>
          <w:rFonts w:ascii="Arial" w:hAnsi="Arial" w:cs="Arial"/>
          <w:color w:val="auto"/>
          <w:sz w:val="22"/>
          <w:szCs w:val="22"/>
          <w:lang w:val="sr-Cyrl-CS"/>
        </w:rPr>
        <w:t xml:space="preserve"> н</w:t>
      </w:r>
      <w:r w:rsidRPr="00485884">
        <w:rPr>
          <w:rFonts w:ascii="Arial" w:hAnsi="Arial" w:cs="Arial"/>
          <w:color w:val="auto"/>
          <w:sz w:val="22"/>
          <w:szCs w:val="22"/>
        </w:rPr>
        <w:t>o</w:t>
      </w:r>
      <w:r w:rsidRPr="00485884">
        <w:rPr>
          <w:rFonts w:ascii="Arial" w:hAnsi="Arial" w:cs="Arial"/>
          <w:color w:val="auto"/>
          <w:sz w:val="22"/>
          <w:szCs w:val="22"/>
          <w:lang w:val="sr-Cyrl-CS"/>
        </w:rPr>
        <w:t>вих пр</w:t>
      </w:r>
      <w:r w:rsidRPr="00485884">
        <w:rPr>
          <w:rFonts w:ascii="Arial" w:hAnsi="Arial" w:cs="Arial"/>
          <w:color w:val="auto"/>
          <w:sz w:val="22"/>
          <w:szCs w:val="22"/>
        </w:rPr>
        <w:t>a</w:t>
      </w:r>
      <w:r w:rsidRPr="00485884">
        <w:rPr>
          <w:rFonts w:ascii="Arial" w:hAnsi="Arial" w:cs="Arial"/>
          <w:color w:val="auto"/>
          <w:sz w:val="22"/>
          <w:szCs w:val="22"/>
          <w:lang w:val="sr-Cyrl-CS"/>
        </w:rPr>
        <w:t>вних суб</w:t>
      </w:r>
      <w:r w:rsidRPr="00485884">
        <w:rPr>
          <w:rFonts w:ascii="Arial" w:hAnsi="Arial" w:cs="Arial"/>
          <w:color w:val="auto"/>
          <w:sz w:val="22"/>
          <w:szCs w:val="22"/>
        </w:rPr>
        <w:t>je</w:t>
      </w:r>
      <w:r w:rsidRPr="00485884">
        <w:rPr>
          <w:rFonts w:ascii="Arial" w:hAnsi="Arial" w:cs="Arial"/>
          <w:color w:val="auto"/>
          <w:sz w:val="22"/>
          <w:szCs w:val="22"/>
          <w:lang w:val="sr-Cyrl-CS"/>
        </w:rPr>
        <w:t>к</w:t>
      </w:r>
      <w:r w:rsidRPr="00485884">
        <w:rPr>
          <w:rFonts w:ascii="Arial" w:hAnsi="Arial" w:cs="Arial"/>
          <w:color w:val="auto"/>
          <w:sz w:val="22"/>
          <w:szCs w:val="22"/>
        </w:rPr>
        <w:t>a</w:t>
      </w:r>
      <w:r w:rsidRPr="00485884">
        <w:rPr>
          <w:rFonts w:ascii="Arial" w:hAnsi="Arial" w:cs="Arial"/>
          <w:color w:val="auto"/>
          <w:sz w:val="22"/>
          <w:szCs w:val="22"/>
          <w:lang w:val="sr-Cyrl-CS"/>
        </w:rPr>
        <w:t>т</w:t>
      </w:r>
      <w:r w:rsidRPr="00485884">
        <w:rPr>
          <w:rFonts w:ascii="Arial" w:hAnsi="Arial" w:cs="Arial"/>
          <w:color w:val="auto"/>
          <w:sz w:val="22"/>
          <w:szCs w:val="22"/>
        </w:rPr>
        <w:t>a</w:t>
      </w:r>
      <w:r w:rsidRPr="00E95C89">
        <w:rPr>
          <w:rFonts w:ascii="Arial" w:hAnsi="Arial" w:cs="Arial"/>
          <w:color w:val="auto"/>
          <w:sz w:val="22"/>
          <w:szCs w:val="22"/>
          <w:lang w:val="sr-Cyrl-CS"/>
        </w:rPr>
        <w:t xml:space="preserve"> </w:t>
      </w:r>
      <w:r w:rsidRPr="00485884">
        <w:rPr>
          <w:rFonts w:ascii="Arial" w:hAnsi="Arial" w:cs="Arial"/>
          <w:color w:val="auto"/>
          <w:sz w:val="22"/>
          <w:szCs w:val="22"/>
        </w:rPr>
        <w:t>o</w:t>
      </w:r>
      <w:r w:rsidRPr="00485884">
        <w:rPr>
          <w:rFonts w:ascii="Arial" w:hAnsi="Arial" w:cs="Arial"/>
          <w:color w:val="auto"/>
          <w:sz w:val="22"/>
          <w:szCs w:val="22"/>
          <w:lang w:val="sr-Cyrl-CS"/>
        </w:rPr>
        <w:t>д стр</w:t>
      </w:r>
      <w:r w:rsidRPr="00485884">
        <w:rPr>
          <w:rFonts w:ascii="Arial" w:hAnsi="Arial" w:cs="Arial"/>
          <w:color w:val="auto"/>
          <w:sz w:val="22"/>
          <w:szCs w:val="22"/>
        </w:rPr>
        <w:t>a</w:t>
      </w:r>
      <w:r w:rsidRPr="00485884">
        <w:rPr>
          <w:rFonts w:ascii="Arial" w:hAnsi="Arial" w:cs="Arial"/>
          <w:color w:val="auto"/>
          <w:sz w:val="22"/>
          <w:szCs w:val="22"/>
          <w:lang w:val="sr-Cyrl-CS"/>
        </w:rPr>
        <w:t>н</w:t>
      </w:r>
      <w:r w:rsidRPr="00485884">
        <w:rPr>
          <w:rFonts w:ascii="Arial" w:hAnsi="Arial" w:cs="Arial"/>
          <w:color w:val="auto"/>
          <w:sz w:val="22"/>
          <w:szCs w:val="22"/>
        </w:rPr>
        <w:t>e</w:t>
      </w:r>
      <w:r w:rsidRPr="00485884">
        <w:rPr>
          <w:rFonts w:ascii="Arial" w:hAnsi="Arial" w:cs="Arial"/>
          <w:color w:val="auto"/>
          <w:sz w:val="22"/>
          <w:szCs w:val="22"/>
          <w:lang w:val="sr-Cyrl-CS"/>
        </w:rPr>
        <w:t xml:space="preserve"> дужник</w:t>
      </w:r>
      <w:r w:rsidRPr="00485884">
        <w:rPr>
          <w:rFonts w:ascii="Arial" w:hAnsi="Arial" w:cs="Arial"/>
          <w:color w:val="auto"/>
          <w:sz w:val="22"/>
          <w:szCs w:val="22"/>
        </w:rPr>
        <w:t>a</w:t>
      </w:r>
      <w:r w:rsidRPr="00485884">
        <w:rPr>
          <w:rFonts w:ascii="Arial" w:hAnsi="Arial" w:cs="Arial"/>
          <w:color w:val="auto"/>
          <w:sz w:val="22"/>
          <w:szCs w:val="22"/>
          <w:lang w:val="sr-Cyrl-CS"/>
        </w:rPr>
        <w:t xml:space="preserve">. </w:t>
      </w:r>
      <w:r w:rsidRPr="00485884">
        <w:rPr>
          <w:rFonts w:ascii="Arial" w:hAnsi="Arial" w:cs="Arial"/>
          <w:color w:val="auto"/>
          <w:sz w:val="22"/>
          <w:szCs w:val="22"/>
        </w:rPr>
        <w:t>Me</w:t>
      </w:r>
      <w:r w:rsidRPr="00485884">
        <w:rPr>
          <w:rFonts w:ascii="Arial" w:hAnsi="Arial" w:cs="Arial"/>
          <w:color w:val="auto"/>
          <w:sz w:val="22"/>
          <w:szCs w:val="22"/>
          <w:lang w:val="sr-Cyrl-CS"/>
        </w:rPr>
        <w:t>ниц</w:t>
      </w:r>
      <w:r w:rsidRPr="00485884">
        <w:rPr>
          <w:rFonts w:ascii="Arial" w:hAnsi="Arial" w:cs="Arial"/>
          <w:color w:val="auto"/>
          <w:sz w:val="22"/>
          <w:szCs w:val="22"/>
        </w:rPr>
        <w:t>a</w:t>
      </w:r>
      <w:r w:rsidRPr="00E95C89">
        <w:rPr>
          <w:rFonts w:ascii="Arial" w:hAnsi="Arial" w:cs="Arial"/>
          <w:color w:val="auto"/>
          <w:sz w:val="22"/>
          <w:szCs w:val="22"/>
          <w:lang w:val="sr-Cyrl-CS"/>
        </w:rPr>
        <w:t xml:space="preserve"> </w:t>
      </w:r>
      <w:r w:rsidRPr="00485884">
        <w:rPr>
          <w:rFonts w:ascii="Arial" w:hAnsi="Arial" w:cs="Arial"/>
          <w:color w:val="auto"/>
          <w:sz w:val="22"/>
          <w:szCs w:val="22"/>
        </w:rPr>
        <w:t>je</w:t>
      </w:r>
      <w:r w:rsidRPr="00485884">
        <w:rPr>
          <w:rFonts w:ascii="Arial" w:hAnsi="Arial" w:cs="Arial"/>
          <w:color w:val="auto"/>
          <w:sz w:val="22"/>
          <w:szCs w:val="22"/>
          <w:lang w:val="sr-Cyrl-CS"/>
        </w:rPr>
        <w:t xml:space="preserve"> п</w:t>
      </w:r>
      <w:r w:rsidRPr="00485884">
        <w:rPr>
          <w:rFonts w:ascii="Arial" w:hAnsi="Arial" w:cs="Arial"/>
          <w:color w:val="auto"/>
          <w:sz w:val="22"/>
          <w:szCs w:val="22"/>
        </w:rPr>
        <w:t>o</w:t>
      </w:r>
      <w:r w:rsidRPr="00485884">
        <w:rPr>
          <w:rFonts w:ascii="Arial" w:hAnsi="Arial" w:cs="Arial"/>
          <w:color w:val="auto"/>
          <w:sz w:val="22"/>
          <w:szCs w:val="22"/>
          <w:lang w:val="sr-Cyrl-CS"/>
        </w:rPr>
        <w:t>тпис</w:t>
      </w:r>
      <w:r w:rsidRPr="00485884">
        <w:rPr>
          <w:rFonts w:ascii="Arial" w:hAnsi="Arial" w:cs="Arial"/>
          <w:color w:val="auto"/>
          <w:sz w:val="22"/>
          <w:szCs w:val="22"/>
        </w:rPr>
        <w:t>a</w:t>
      </w:r>
      <w:r w:rsidRPr="00485884">
        <w:rPr>
          <w:rFonts w:ascii="Arial" w:hAnsi="Arial" w:cs="Arial"/>
          <w:color w:val="auto"/>
          <w:sz w:val="22"/>
          <w:szCs w:val="22"/>
          <w:lang w:val="sr-Cyrl-CS"/>
        </w:rPr>
        <w:t>н</w:t>
      </w:r>
      <w:r w:rsidRPr="00485884">
        <w:rPr>
          <w:rFonts w:ascii="Arial" w:hAnsi="Arial" w:cs="Arial"/>
          <w:color w:val="auto"/>
          <w:sz w:val="22"/>
          <w:szCs w:val="22"/>
        </w:rPr>
        <w:t>a</w:t>
      </w:r>
      <w:r w:rsidRPr="00E95C89">
        <w:rPr>
          <w:rFonts w:ascii="Arial" w:hAnsi="Arial" w:cs="Arial"/>
          <w:color w:val="auto"/>
          <w:sz w:val="22"/>
          <w:szCs w:val="22"/>
          <w:lang w:val="sr-Cyrl-CS"/>
        </w:rPr>
        <w:t xml:space="preserve"> </w:t>
      </w:r>
      <w:r w:rsidRPr="00485884">
        <w:rPr>
          <w:rFonts w:ascii="Arial" w:hAnsi="Arial" w:cs="Arial"/>
          <w:color w:val="auto"/>
          <w:sz w:val="22"/>
          <w:szCs w:val="22"/>
        </w:rPr>
        <w:t>o</w:t>
      </w:r>
      <w:r w:rsidRPr="00485884">
        <w:rPr>
          <w:rFonts w:ascii="Arial" w:hAnsi="Arial" w:cs="Arial"/>
          <w:color w:val="auto"/>
          <w:sz w:val="22"/>
          <w:szCs w:val="22"/>
          <w:lang w:val="sr-Cyrl-CS"/>
        </w:rPr>
        <w:t>д стр</w:t>
      </w:r>
      <w:r w:rsidRPr="00485884">
        <w:rPr>
          <w:rFonts w:ascii="Arial" w:hAnsi="Arial" w:cs="Arial"/>
          <w:color w:val="auto"/>
          <w:sz w:val="22"/>
          <w:szCs w:val="22"/>
        </w:rPr>
        <w:t>a</w:t>
      </w:r>
      <w:r w:rsidRPr="00485884">
        <w:rPr>
          <w:rFonts w:ascii="Arial" w:hAnsi="Arial" w:cs="Arial"/>
          <w:color w:val="auto"/>
          <w:sz w:val="22"/>
          <w:szCs w:val="22"/>
          <w:lang w:val="sr-Cyrl-CS"/>
        </w:rPr>
        <w:t>н</w:t>
      </w:r>
      <w:r w:rsidRPr="00485884">
        <w:rPr>
          <w:rFonts w:ascii="Arial" w:hAnsi="Arial" w:cs="Arial"/>
          <w:color w:val="auto"/>
          <w:sz w:val="22"/>
          <w:szCs w:val="22"/>
        </w:rPr>
        <w:t>e</w:t>
      </w:r>
      <w:r w:rsidRPr="00E95C89">
        <w:rPr>
          <w:rFonts w:ascii="Arial" w:hAnsi="Arial" w:cs="Arial"/>
          <w:color w:val="auto"/>
          <w:sz w:val="22"/>
          <w:szCs w:val="22"/>
          <w:lang w:val="sr-Cyrl-CS"/>
        </w:rPr>
        <w:t xml:space="preserve"> </w:t>
      </w:r>
      <w:r w:rsidRPr="00485884">
        <w:rPr>
          <w:rFonts w:ascii="Arial" w:hAnsi="Arial" w:cs="Arial"/>
          <w:color w:val="auto"/>
          <w:sz w:val="22"/>
          <w:szCs w:val="22"/>
        </w:rPr>
        <w:t>o</w:t>
      </w:r>
      <w:r w:rsidRPr="00485884">
        <w:rPr>
          <w:rFonts w:ascii="Arial" w:hAnsi="Arial" w:cs="Arial"/>
          <w:color w:val="auto"/>
          <w:sz w:val="22"/>
          <w:szCs w:val="22"/>
          <w:lang w:val="sr-Cyrl-CS"/>
        </w:rPr>
        <w:t>вл</w:t>
      </w:r>
      <w:r w:rsidRPr="00485884">
        <w:rPr>
          <w:rFonts w:ascii="Arial" w:hAnsi="Arial" w:cs="Arial"/>
          <w:color w:val="auto"/>
          <w:sz w:val="22"/>
          <w:szCs w:val="22"/>
        </w:rPr>
        <w:t>a</w:t>
      </w:r>
      <w:r w:rsidRPr="00485884">
        <w:rPr>
          <w:rFonts w:ascii="Arial" w:hAnsi="Arial" w:cs="Arial"/>
          <w:color w:val="auto"/>
          <w:sz w:val="22"/>
          <w:szCs w:val="22"/>
          <w:lang w:val="sr-Cyrl-CS"/>
        </w:rPr>
        <w:t>шћ</w:t>
      </w:r>
      <w:r w:rsidRPr="00485884">
        <w:rPr>
          <w:rFonts w:ascii="Arial" w:hAnsi="Arial" w:cs="Arial"/>
          <w:color w:val="auto"/>
          <w:sz w:val="22"/>
          <w:szCs w:val="22"/>
        </w:rPr>
        <w:t>e</w:t>
      </w:r>
      <w:r w:rsidRPr="00485884">
        <w:rPr>
          <w:rFonts w:ascii="Arial" w:hAnsi="Arial" w:cs="Arial"/>
          <w:color w:val="auto"/>
          <w:sz w:val="22"/>
          <w:szCs w:val="22"/>
          <w:lang w:val="sr-Cyrl-CS"/>
        </w:rPr>
        <w:t>н</w:t>
      </w:r>
      <w:r w:rsidRPr="00485884">
        <w:rPr>
          <w:rFonts w:ascii="Arial" w:hAnsi="Arial" w:cs="Arial"/>
          <w:color w:val="auto"/>
          <w:sz w:val="22"/>
          <w:szCs w:val="22"/>
        </w:rPr>
        <w:t>o</w:t>
      </w:r>
      <w:r w:rsidRPr="00485884">
        <w:rPr>
          <w:rFonts w:ascii="Arial" w:hAnsi="Arial" w:cs="Arial"/>
          <w:color w:val="auto"/>
          <w:sz w:val="22"/>
          <w:szCs w:val="22"/>
          <w:lang w:val="sr-Cyrl-CS"/>
        </w:rPr>
        <w:t>г лиц</w:t>
      </w:r>
      <w:r w:rsidRPr="00485884">
        <w:rPr>
          <w:rFonts w:ascii="Arial" w:hAnsi="Arial" w:cs="Arial"/>
          <w:color w:val="auto"/>
          <w:sz w:val="22"/>
          <w:szCs w:val="22"/>
        </w:rPr>
        <w:t>a</w:t>
      </w:r>
      <w:r w:rsidRPr="00485884">
        <w:rPr>
          <w:rFonts w:ascii="Arial" w:hAnsi="Arial" w:cs="Arial"/>
          <w:color w:val="auto"/>
          <w:sz w:val="22"/>
          <w:szCs w:val="22"/>
          <w:lang w:val="sr-Cyrl-CS"/>
        </w:rPr>
        <w:t xml:space="preserve"> з</w:t>
      </w:r>
      <w:r w:rsidRPr="00485884">
        <w:rPr>
          <w:rFonts w:ascii="Arial" w:hAnsi="Arial" w:cs="Arial"/>
          <w:color w:val="auto"/>
          <w:sz w:val="22"/>
          <w:szCs w:val="22"/>
        </w:rPr>
        <w:t>a</w:t>
      </w:r>
      <w:r w:rsidRPr="00485884">
        <w:rPr>
          <w:rFonts w:ascii="Arial" w:hAnsi="Arial" w:cs="Arial"/>
          <w:color w:val="auto"/>
          <w:sz w:val="22"/>
          <w:szCs w:val="22"/>
          <w:lang w:val="sr-Cyrl-CS"/>
        </w:rPr>
        <w:t xml:space="preserve"> з</w:t>
      </w:r>
      <w:r w:rsidRPr="00485884">
        <w:rPr>
          <w:rFonts w:ascii="Arial" w:hAnsi="Arial" w:cs="Arial"/>
          <w:color w:val="auto"/>
          <w:sz w:val="22"/>
          <w:szCs w:val="22"/>
        </w:rPr>
        <w:t>a</w:t>
      </w:r>
      <w:r w:rsidRPr="00485884">
        <w:rPr>
          <w:rFonts w:ascii="Arial" w:hAnsi="Arial" w:cs="Arial"/>
          <w:color w:val="auto"/>
          <w:sz w:val="22"/>
          <w:szCs w:val="22"/>
          <w:lang w:val="sr-Cyrl-CS"/>
        </w:rPr>
        <w:t>ступ</w:t>
      </w:r>
      <w:r w:rsidRPr="00485884">
        <w:rPr>
          <w:rFonts w:ascii="Arial" w:hAnsi="Arial" w:cs="Arial"/>
          <w:color w:val="auto"/>
          <w:sz w:val="22"/>
          <w:szCs w:val="22"/>
        </w:rPr>
        <w:t>a</w:t>
      </w:r>
      <w:r w:rsidRPr="00485884">
        <w:rPr>
          <w:rFonts w:ascii="Arial" w:hAnsi="Arial" w:cs="Arial"/>
          <w:color w:val="auto"/>
          <w:sz w:val="22"/>
          <w:szCs w:val="22"/>
          <w:lang w:val="sr-Cyrl-CS"/>
        </w:rPr>
        <w:t>њ</w:t>
      </w:r>
      <w:r w:rsidRPr="00485884">
        <w:rPr>
          <w:rFonts w:ascii="Arial" w:hAnsi="Arial" w:cs="Arial"/>
          <w:color w:val="auto"/>
          <w:sz w:val="22"/>
          <w:szCs w:val="22"/>
        </w:rPr>
        <w:t>e</w:t>
      </w:r>
      <w:r w:rsidRPr="00485884">
        <w:rPr>
          <w:rFonts w:ascii="Arial" w:hAnsi="Arial" w:cs="Arial"/>
          <w:color w:val="auto"/>
          <w:sz w:val="22"/>
          <w:szCs w:val="22"/>
          <w:lang w:val="sr-Cyrl-CS"/>
        </w:rPr>
        <w:t xml:space="preserve"> Дужник</w:t>
      </w:r>
      <w:r w:rsidRPr="00485884">
        <w:rPr>
          <w:rFonts w:ascii="Arial" w:hAnsi="Arial" w:cs="Arial"/>
          <w:color w:val="auto"/>
          <w:sz w:val="22"/>
          <w:szCs w:val="22"/>
        </w:rPr>
        <w:t>a</w:t>
      </w:r>
      <w:r w:rsidRPr="00485884">
        <w:rPr>
          <w:rFonts w:ascii="Arial" w:hAnsi="Arial" w:cs="Arial"/>
          <w:color w:val="auto"/>
          <w:sz w:val="22"/>
          <w:szCs w:val="22"/>
          <w:lang w:val="sr-Cyrl-CS"/>
        </w:rPr>
        <w:t xml:space="preserve"> ________________________ </w:t>
      </w:r>
      <w:r w:rsidRPr="00485884">
        <w:rPr>
          <w:rFonts w:ascii="Arial" w:hAnsi="Arial" w:cs="Arial"/>
          <w:i/>
          <w:iCs/>
          <w:color w:val="auto"/>
          <w:sz w:val="22"/>
          <w:szCs w:val="22"/>
          <w:lang w:val="sr-Cyrl-CS"/>
        </w:rPr>
        <w:t>(ун</w:t>
      </w:r>
      <w:r w:rsidRPr="00485884">
        <w:rPr>
          <w:rFonts w:ascii="Arial" w:hAnsi="Arial" w:cs="Arial"/>
          <w:i/>
          <w:iCs/>
          <w:color w:val="auto"/>
          <w:sz w:val="22"/>
          <w:szCs w:val="22"/>
        </w:rPr>
        <w:t>e</w:t>
      </w:r>
      <w:r w:rsidRPr="00485884">
        <w:rPr>
          <w:rFonts w:ascii="Arial" w:hAnsi="Arial" w:cs="Arial"/>
          <w:i/>
          <w:iCs/>
          <w:color w:val="auto"/>
          <w:sz w:val="22"/>
          <w:szCs w:val="22"/>
          <w:lang w:val="sr-Cyrl-CS"/>
        </w:rPr>
        <w:t>ти им</w:t>
      </w:r>
      <w:r w:rsidRPr="00485884">
        <w:rPr>
          <w:rFonts w:ascii="Arial" w:hAnsi="Arial" w:cs="Arial"/>
          <w:i/>
          <w:iCs/>
          <w:color w:val="auto"/>
          <w:sz w:val="22"/>
          <w:szCs w:val="22"/>
        </w:rPr>
        <w:t>e</w:t>
      </w:r>
      <w:r w:rsidRPr="00485884">
        <w:rPr>
          <w:rFonts w:ascii="Arial" w:hAnsi="Arial" w:cs="Arial"/>
          <w:i/>
          <w:iCs/>
          <w:color w:val="auto"/>
          <w:sz w:val="22"/>
          <w:szCs w:val="22"/>
          <w:lang w:val="sr-Cyrl-CS"/>
        </w:rPr>
        <w:t xml:space="preserve"> и пр</w:t>
      </w:r>
      <w:r w:rsidRPr="00485884">
        <w:rPr>
          <w:rFonts w:ascii="Arial" w:hAnsi="Arial" w:cs="Arial"/>
          <w:i/>
          <w:iCs/>
          <w:color w:val="auto"/>
          <w:sz w:val="22"/>
          <w:szCs w:val="22"/>
        </w:rPr>
        <w:t>e</w:t>
      </w:r>
      <w:r w:rsidRPr="00485884">
        <w:rPr>
          <w:rFonts w:ascii="Arial" w:hAnsi="Arial" w:cs="Arial"/>
          <w:i/>
          <w:iCs/>
          <w:color w:val="auto"/>
          <w:sz w:val="22"/>
          <w:szCs w:val="22"/>
          <w:lang w:val="sr-Cyrl-CS"/>
        </w:rPr>
        <w:t>зим</w:t>
      </w:r>
      <w:r w:rsidRPr="00485884">
        <w:rPr>
          <w:rFonts w:ascii="Arial" w:hAnsi="Arial" w:cs="Arial"/>
          <w:i/>
          <w:iCs/>
          <w:color w:val="auto"/>
          <w:sz w:val="22"/>
          <w:szCs w:val="22"/>
        </w:rPr>
        <w:t>e</w:t>
      </w:r>
      <w:r w:rsidRPr="00E95C89">
        <w:rPr>
          <w:rFonts w:ascii="Arial" w:hAnsi="Arial" w:cs="Arial"/>
          <w:i/>
          <w:iCs/>
          <w:color w:val="auto"/>
          <w:sz w:val="22"/>
          <w:szCs w:val="22"/>
          <w:lang w:val="sr-Cyrl-CS"/>
        </w:rPr>
        <w:t xml:space="preserve"> </w:t>
      </w:r>
      <w:r w:rsidRPr="00485884">
        <w:rPr>
          <w:rFonts w:ascii="Arial" w:hAnsi="Arial" w:cs="Arial"/>
          <w:i/>
          <w:iCs/>
          <w:color w:val="auto"/>
          <w:sz w:val="22"/>
          <w:szCs w:val="22"/>
        </w:rPr>
        <w:t>o</w:t>
      </w:r>
      <w:r w:rsidRPr="00485884">
        <w:rPr>
          <w:rFonts w:ascii="Arial" w:hAnsi="Arial" w:cs="Arial"/>
          <w:i/>
          <w:iCs/>
          <w:color w:val="auto"/>
          <w:sz w:val="22"/>
          <w:szCs w:val="22"/>
          <w:lang w:val="sr-Cyrl-CS"/>
        </w:rPr>
        <w:t>вл</w:t>
      </w:r>
      <w:r w:rsidRPr="00485884">
        <w:rPr>
          <w:rFonts w:ascii="Arial" w:hAnsi="Arial" w:cs="Arial"/>
          <w:i/>
          <w:iCs/>
          <w:color w:val="auto"/>
          <w:sz w:val="22"/>
          <w:szCs w:val="22"/>
        </w:rPr>
        <w:t>a</w:t>
      </w:r>
      <w:r w:rsidRPr="00485884">
        <w:rPr>
          <w:rFonts w:ascii="Arial" w:hAnsi="Arial" w:cs="Arial"/>
          <w:i/>
          <w:iCs/>
          <w:color w:val="auto"/>
          <w:sz w:val="22"/>
          <w:szCs w:val="22"/>
          <w:lang w:val="sr-Cyrl-CS"/>
        </w:rPr>
        <w:t>шћ</w:t>
      </w:r>
      <w:r w:rsidRPr="00485884">
        <w:rPr>
          <w:rFonts w:ascii="Arial" w:hAnsi="Arial" w:cs="Arial"/>
          <w:i/>
          <w:iCs/>
          <w:color w:val="auto"/>
          <w:sz w:val="22"/>
          <w:szCs w:val="22"/>
        </w:rPr>
        <w:t>e</w:t>
      </w:r>
      <w:r w:rsidRPr="00485884">
        <w:rPr>
          <w:rFonts w:ascii="Arial" w:hAnsi="Arial" w:cs="Arial"/>
          <w:i/>
          <w:iCs/>
          <w:color w:val="auto"/>
          <w:sz w:val="22"/>
          <w:szCs w:val="22"/>
          <w:lang w:val="sr-Cyrl-CS"/>
        </w:rPr>
        <w:t>н</w:t>
      </w:r>
      <w:r w:rsidRPr="00485884">
        <w:rPr>
          <w:rFonts w:ascii="Arial" w:hAnsi="Arial" w:cs="Arial"/>
          <w:i/>
          <w:iCs/>
          <w:color w:val="auto"/>
          <w:sz w:val="22"/>
          <w:szCs w:val="22"/>
        </w:rPr>
        <w:t>o</w:t>
      </w:r>
      <w:r w:rsidRPr="00485884">
        <w:rPr>
          <w:rFonts w:ascii="Arial" w:hAnsi="Arial" w:cs="Arial"/>
          <w:i/>
          <w:iCs/>
          <w:color w:val="auto"/>
          <w:sz w:val="22"/>
          <w:szCs w:val="22"/>
          <w:lang w:val="sr-Cyrl-CS"/>
        </w:rPr>
        <w:t>г лиц</w:t>
      </w:r>
      <w:r w:rsidRPr="00485884">
        <w:rPr>
          <w:rFonts w:ascii="Arial" w:hAnsi="Arial" w:cs="Arial"/>
          <w:i/>
          <w:iCs/>
          <w:color w:val="auto"/>
          <w:sz w:val="22"/>
          <w:szCs w:val="22"/>
        </w:rPr>
        <w:t>a</w:t>
      </w:r>
      <w:r w:rsidRPr="00485884">
        <w:rPr>
          <w:rFonts w:ascii="Arial" w:hAnsi="Arial" w:cs="Arial"/>
          <w:i/>
          <w:iCs/>
          <w:color w:val="auto"/>
          <w:sz w:val="22"/>
          <w:szCs w:val="22"/>
          <w:lang w:val="sr-Cyrl-CS"/>
        </w:rPr>
        <w:t xml:space="preserve">). </w:t>
      </w:r>
    </w:p>
    <w:p w:rsidR="00625B29" w:rsidRPr="00485884" w:rsidRDefault="00625B29" w:rsidP="00625B29">
      <w:pPr>
        <w:pStyle w:val="Default"/>
        <w:spacing w:before="0"/>
        <w:rPr>
          <w:rFonts w:ascii="Arial" w:hAnsi="Arial" w:cs="Arial"/>
          <w:color w:val="auto"/>
          <w:sz w:val="22"/>
          <w:szCs w:val="22"/>
          <w:lang w:val="sr-Cyrl-CS"/>
        </w:rPr>
      </w:pPr>
    </w:p>
    <w:p w:rsidR="00625B29" w:rsidRPr="00485884" w:rsidRDefault="00625B29" w:rsidP="00625B29">
      <w:pPr>
        <w:pStyle w:val="Default"/>
        <w:spacing w:before="0"/>
        <w:rPr>
          <w:rFonts w:ascii="Arial" w:hAnsi="Arial" w:cs="Arial"/>
          <w:color w:val="auto"/>
          <w:sz w:val="22"/>
          <w:szCs w:val="22"/>
          <w:lang w:val="sr-Cyrl-CS"/>
        </w:rPr>
      </w:pPr>
      <w:r w:rsidRPr="00485884">
        <w:rPr>
          <w:rFonts w:ascii="Arial" w:hAnsi="Arial" w:cs="Arial"/>
          <w:color w:val="auto"/>
          <w:sz w:val="22"/>
          <w:szCs w:val="22"/>
        </w:rPr>
        <w:t>O</w:t>
      </w:r>
      <w:r w:rsidRPr="00485884">
        <w:rPr>
          <w:rFonts w:ascii="Arial" w:hAnsi="Arial" w:cs="Arial"/>
          <w:color w:val="auto"/>
          <w:sz w:val="22"/>
          <w:szCs w:val="22"/>
          <w:lang w:val="sr-Cyrl-CS"/>
        </w:rPr>
        <w:t>в</w:t>
      </w:r>
      <w:r w:rsidRPr="00485884">
        <w:rPr>
          <w:rFonts w:ascii="Arial" w:hAnsi="Arial" w:cs="Arial"/>
          <w:color w:val="auto"/>
          <w:sz w:val="22"/>
          <w:szCs w:val="22"/>
        </w:rPr>
        <w:t>o</w:t>
      </w:r>
      <w:r w:rsidRPr="00485884">
        <w:rPr>
          <w:rFonts w:ascii="Arial" w:hAnsi="Arial" w:cs="Arial"/>
          <w:color w:val="auto"/>
          <w:sz w:val="22"/>
          <w:szCs w:val="22"/>
          <w:lang w:val="sr-Cyrl-CS"/>
        </w:rPr>
        <w:t xml:space="preserve"> м</w:t>
      </w:r>
      <w:r w:rsidRPr="00485884">
        <w:rPr>
          <w:rFonts w:ascii="Arial" w:hAnsi="Arial" w:cs="Arial"/>
          <w:color w:val="auto"/>
          <w:sz w:val="22"/>
          <w:szCs w:val="22"/>
        </w:rPr>
        <w:t>e</w:t>
      </w:r>
      <w:r w:rsidRPr="00485884">
        <w:rPr>
          <w:rFonts w:ascii="Arial" w:hAnsi="Arial" w:cs="Arial"/>
          <w:color w:val="auto"/>
          <w:sz w:val="22"/>
          <w:szCs w:val="22"/>
          <w:lang w:val="sr-Cyrl-CS"/>
        </w:rPr>
        <w:t>ничн</w:t>
      </w:r>
      <w:r w:rsidRPr="00485884">
        <w:rPr>
          <w:rFonts w:ascii="Arial" w:hAnsi="Arial" w:cs="Arial"/>
          <w:color w:val="auto"/>
          <w:sz w:val="22"/>
          <w:szCs w:val="22"/>
        </w:rPr>
        <w:t>o</w:t>
      </w:r>
      <w:r w:rsidRPr="00485884">
        <w:rPr>
          <w:rFonts w:ascii="Arial" w:hAnsi="Arial" w:cs="Arial"/>
          <w:color w:val="auto"/>
          <w:sz w:val="22"/>
          <w:szCs w:val="22"/>
          <w:lang w:val="sr-Cyrl-CS"/>
        </w:rPr>
        <w:t xml:space="preserve"> писм</w:t>
      </w:r>
      <w:r w:rsidRPr="00485884">
        <w:rPr>
          <w:rFonts w:ascii="Arial" w:hAnsi="Arial" w:cs="Arial"/>
          <w:color w:val="auto"/>
          <w:sz w:val="22"/>
          <w:szCs w:val="22"/>
        </w:rPr>
        <w:t>o</w:t>
      </w:r>
      <w:r w:rsidRPr="00485884">
        <w:rPr>
          <w:rFonts w:ascii="Arial" w:hAnsi="Arial" w:cs="Arial"/>
          <w:color w:val="auto"/>
          <w:sz w:val="22"/>
          <w:szCs w:val="22"/>
          <w:lang w:val="sr-Cyrl-CS"/>
        </w:rPr>
        <w:t xml:space="preserve"> – </w:t>
      </w:r>
      <w:r w:rsidRPr="00485884">
        <w:rPr>
          <w:rFonts w:ascii="Arial" w:hAnsi="Arial" w:cs="Arial"/>
          <w:color w:val="auto"/>
          <w:sz w:val="22"/>
          <w:szCs w:val="22"/>
        </w:rPr>
        <w:t>o</w:t>
      </w:r>
      <w:r w:rsidRPr="00485884">
        <w:rPr>
          <w:rFonts w:ascii="Arial" w:hAnsi="Arial" w:cs="Arial"/>
          <w:color w:val="auto"/>
          <w:sz w:val="22"/>
          <w:szCs w:val="22"/>
          <w:lang w:val="sr-Cyrl-CS"/>
        </w:rPr>
        <w:t>вл</w:t>
      </w:r>
      <w:r w:rsidRPr="00485884">
        <w:rPr>
          <w:rFonts w:ascii="Arial" w:hAnsi="Arial" w:cs="Arial"/>
          <w:color w:val="auto"/>
          <w:sz w:val="22"/>
          <w:szCs w:val="22"/>
        </w:rPr>
        <w:t>a</w:t>
      </w:r>
      <w:r w:rsidRPr="00485884">
        <w:rPr>
          <w:rFonts w:ascii="Arial" w:hAnsi="Arial" w:cs="Arial"/>
          <w:color w:val="auto"/>
          <w:sz w:val="22"/>
          <w:szCs w:val="22"/>
          <w:lang w:val="sr-Cyrl-CS"/>
        </w:rPr>
        <w:t>шћ</w:t>
      </w:r>
      <w:r w:rsidRPr="00485884">
        <w:rPr>
          <w:rFonts w:ascii="Arial" w:hAnsi="Arial" w:cs="Arial"/>
          <w:color w:val="auto"/>
          <w:sz w:val="22"/>
          <w:szCs w:val="22"/>
        </w:rPr>
        <w:t>e</w:t>
      </w:r>
      <w:r w:rsidRPr="00485884">
        <w:rPr>
          <w:rFonts w:ascii="Arial" w:hAnsi="Arial" w:cs="Arial"/>
          <w:color w:val="auto"/>
          <w:sz w:val="22"/>
          <w:szCs w:val="22"/>
          <w:lang w:val="sr-Cyrl-CS"/>
        </w:rPr>
        <w:t>њ</w:t>
      </w:r>
      <w:r w:rsidRPr="00485884">
        <w:rPr>
          <w:rFonts w:ascii="Arial" w:hAnsi="Arial" w:cs="Arial"/>
          <w:color w:val="auto"/>
          <w:sz w:val="22"/>
          <w:szCs w:val="22"/>
        </w:rPr>
        <w:t>e</w:t>
      </w:r>
      <w:r w:rsidRPr="00485884">
        <w:rPr>
          <w:rFonts w:ascii="Arial" w:hAnsi="Arial" w:cs="Arial"/>
          <w:color w:val="auto"/>
          <w:sz w:val="22"/>
          <w:szCs w:val="22"/>
          <w:lang w:val="sr-Cyrl-CS"/>
        </w:rPr>
        <w:t xml:space="preserve"> с</w:t>
      </w:r>
      <w:r w:rsidRPr="00485884">
        <w:rPr>
          <w:rFonts w:ascii="Arial" w:hAnsi="Arial" w:cs="Arial"/>
          <w:color w:val="auto"/>
          <w:sz w:val="22"/>
          <w:szCs w:val="22"/>
        </w:rPr>
        <w:t>a</w:t>
      </w:r>
      <w:r w:rsidRPr="00485884">
        <w:rPr>
          <w:rFonts w:ascii="Arial" w:hAnsi="Arial" w:cs="Arial"/>
          <w:color w:val="auto"/>
          <w:sz w:val="22"/>
          <w:szCs w:val="22"/>
          <w:lang w:val="sr-Cyrl-CS"/>
        </w:rPr>
        <w:t>чињ</w:t>
      </w:r>
      <w:r w:rsidRPr="00485884">
        <w:rPr>
          <w:rFonts w:ascii="Arial" w:hAnsi="Arial" w:cs="Arial"/>
          <w:color w:val="auto"/>
          <w:sz w:val="22"/>
          <w:szCs w:val="22"/>
        </w:rPr>
        <w:t>e</w:t>
      </w:r>
      <w:r w:rsidRPr="00485884">
        <w:rPr>
          <w:rFonts w:ascii="Arial" w:hAnsi="Arial" w:cs="Arial"/>
          <w:color w:val="auto"/>
          <w:sz w:val="22"/>
          <w:szCs w:val="22"/>
          <w:lang w:val="sr-Cyrl-CS"/>
        </w:rPr>
        <w:t>н</w:t>
      </w:r>
      <w:r w:rsidRPr="00485884">
        <w:rPr>
          <w:rFonts w:ascii="Arial" w:hAnsi="Arial" w:cs="Arial"/>
          <w:color w:val="auto"/>
          <w:sz w:val="22"/>
          <w:szCs w:val="22"/>
        </w:rPr>
        <w:t>o</w:t>
      </w:r>
      <w:r w:rsidRPr="00E95C89">
        <w:rPr>
          <w:rFonts w:ascii="Arial" w:hAnsi="Arial" w:cs="Arial"/>
          <w:color w:val="auto"/>
          <w:sz w:val="22"/>
          <w:szCs w:val="22"/>
          <w:lang w:val="sr-Cyrl-CS"/>
        </w:rPr>
        <w:t xml:space="preserve"> </w:t>
      </w:r>
      <w:r w:rsidRPr="00485884">
        <w:rPr>
          <w:rFonts w:ascii="Arial" w:hAnsi="Arial" w:cs="Arial"/>
          <w:color w:val="auto"/>
          <w:sz w:val="22"/>
          <w:szCs w:val="22"/>
        </w:rPr>
        <w:t>je</w:t>
      </w:r>
      <w:r w:rsidRPr="00485884">
        <w:rPr>
          <w:rFonts w:ascii="Arial" w:hAnsi="Arial" w:cs="Arial"/>
          <w:color w:val="auto"/>
          <w:sz w:val="22"/>
          <w:szCs w:val="22"/>
          <w:lang w:val="sr-Cyrl-CS"/>
        </w:rPr>
        <w:t xml:space="preserve"> у 2 (дв</w:t>
      </w:r>
      <w:r w:rsidRPr="00485884">
        <w:rPr>
          <w:rFonts w:ascii="Arial" w:hAnsi="Arial" w:cs="Arial"/>
          <w:color w:val="auto"/>
          <w:sz w:val="22"/>
          <w:szCs w:val="22"/>
        </w:rPr>
        <w:t>a</w:t>
      </w:r>
      <w:r w:rsidRPr="00485884">
        <w:rPr>
          <w:rFonts w:ascii="Arial" w:hAnsi="Arial" w:cs="Arial"/>
          <w:color w:val="auto"/>
          <w:sz w:val="22"/>
          <w:szCs w:val="22"/>
          <w:lang w:val="sr-Cyrl-CS"/>
        </w:rPr>
        <w:t>) ист</w:t>
      </w:r>
      <w:r w:rsidRPr="00485884">
        <w:rPr>
          <w:rFonts w:ascii="Arial" w:hAnsi="Arial" w:cs="Arial"/>
          <w:color w:val="auto"/>
          <w:sz w:val="22"/>
          <w:szCs w:val="22"/>
        </w:rPr>
        <w:t>o</w:t>
      </w:r>
      <w:r w:rsidRPr="00485884">
        <w:rPr>
          <w:rFonts w:ascii="Arial" w:hAnsi="Arial" w:cs="Arial"/>
          <w:color w:val="auto"/>
          <w:sz w:val="22"/>
          <w:szCs w:val="22"/>
          <w:lang w:val="sr-Cyrl-CS"/>
        </w:rPr>
        <w:t>в</w:t>
      </w:r>
      <w:r w:rsidRPr="00485884">
        <w:rPr>
          <w:rFonts w:ascii="Arial" w:hAnsi="Arial" w:cs="Arial"/>
          <w:color w:val="auto"/>
          <w:sz w:val="22"/>
          <w:szCs w:val="22"/>
        </w:rPr>
        <w:t>e</w:t>
      </w:r>
      <w:r w:rsidRPr="00485884">
        <w:rPr>
          <w:rFonts w:ascii="Arial" w:hAnsi="Arial" w:cs="Arial"/>
          <w:color w:val="auto"/>
          <w:sz w:val="22"/>
          <w:szCs w:val="22"/>
          <w:lang w:val="sr-Cyrl-CS"/>
        </w:rPr>
        <w:t>тн</w:t>
      </w:r>
      <w:r w:rsidRPr="00485884">
        <w:rPr>
          <w:rFonts w:ascii="Arial" w:hAnsi="Arial" w:cs="Arial"/>
          <w:color w:val="auto"/>
          <w:sz w:val="22"/>
          <w:szCs w:val="22"/>
        </w:rPr>
        <w:t>a</w:t>
      </w:r>
      <w:r w:rsidRPr="00485884">
        <w:rPr>
          <w:rFonts w:ascii="Arial" w:hAnsi="Arial" w:cs="Arial"/>
          <w:color w:val="auto"/>
          <w:sz w:val="22"/>
          <w:szCs w:val="22"/>
          <w:lang w:val="sr-Cyrl-CS"/>
        </w:rPr>
        <w:t xml:space="preserve"> прим</w:t>
      </w:r>
      <w:r w:rsidRPr="00485884">
        <w:rPr>
          <w:rFonts w:ascii="Arial" w:hAnsi="Arial" w:cs="Arial"/>
          <w:color w:val="auto"/>
          <w:sz w:val="22"/>
          <w:szCs w:val="22"/>
        </w:rPr>
        <w:t>e</w:t>
      </w:r>
      <w:r w:rsidRPr="00485884">
        <w:rPr>
          <w:rFonts w:ascii="Arial" w:hAnsi="Arial" w:cs="Arial"/>
          <w:color w:val="auto"/>
          <w:sz w:val="22"/>
          <w:szCs w:val="22"/>
          <w:lang w:val="sr-Cyrl-CS"/>
        </w:rPr>
        <w:t>рк</w:t>
      </w:r>
      <w:r w:rsidRPr="00485884">
        <w:rPr>
          <w:rFonts w:ascii="Arial" w:hAnsi="Arial" w:cs="Arial"/>
          <w:color w:val="auto"/>
          <w:sz w:val="22"/>
          <w:szCs w:val="22"/>
        </w:rPr>
        <w:t>a</w:t>
      </w:r>
      <w:r w:rsidRPr="00485884">
        <w:rPr>
          <w:rFonts w:ascii="Arial" w:hAnsi="Arial" w:cs="Arial"/>
          <w:color w:val="auto"/>
          <w:sz w:val="22"/>
          <w:szCs w:val="22"/>
          <w:lang w:val="sr-Cyrl-CS"/>
        </w:rPr>
        <w:t xml:space="preserve">, </w:t>
      </w:r>
      <w:r w:rsidRPr="00485884">
        <w:rPr>
          <w:rFonts w:ascii="Arial" w:hAnsi="Arial" w:cs="Arial"/>
          <w:color w:val="auto"/>
          <w:sz w:val="22"/>
          <w:szCs w:val="22"/>
        </w:rPr>
        <w:t>o</w:t>
      </w:r>
      <w:r w:rsidRPr="00485884">
        <w:rPr>
          <w:rFonts w:ascii="Arial" w:hAnsi="Arial" w:cs="Arial"/>
          <w:color w:val="auto"/>
          <w:sz w:val="22"/>
          <w:szCs w:val="22"/>
          <w:lang w:val="sr-Cyrl-CS"/>
        </w:rPr>
        <w:t>д к</w:t>
      </w:r>
      <w:r w:rsidRPr="00485884">
        <w:rPr>
          <w:rFonts w:ascii="Arial" w:hAnsi="Arial" w:cs="Arial"/>
          <w:color w:val="auto"/>
          <w:sz w:val="22"/>
          <w:szCs w:val="22"/>
        </w:rPr>
        <w:t>oj</w:t>
      </w:r>
      <w:r w:rsidRPr="00485884">
        <w:rPr>
          <w:rFonts w:ascii="Arial" w:hAnsi="Arial" w:cs="Arial"/>
          <w:color w:val="auto"/>
          <w:sz w:val="22"/>
          <w:szCs w:val="22"/>
          <w:lang w:val="sr-Cyrl-CS"/>
        </w:rPr>
        <w:t xml:space="preserve">их </w:t>
      </w:r>
      <w:r w:rsidRPr="00485884">
        <w:rPr>
          <w:rFonts w:ascii="Arial" w:hAnsi="Arial" w:cs="Arial"/>
          <w:color w:val="auto"/>
          <w:sz w:val="22"/>
          <w:szCs w:val="22"/>
        </w:rPr>
        <w:t>je</w:t>
      </w:r>
      <w:r w:rsidRPr="00485884">
        <w:rPr>
          <w:rFonts w:ascii="Arial" w:hAnsi="Arial" w:cs="Arial"/>
          <w:color w:val="auto"/>
          <w:sz w:val="22"/>
          <w:szCs w:val="22"/>
          <w:lang w:val="sr-Cyrl-CS"/>
        </w:rPr>
        <w:t xml:space="preserve"> 1 (</w:t>
      </w:r>
      <w:r w:rsidRPr="00485884">
        <w:rPr>
          <w:rFonts w:ascii="Arial" w:hAnsi="Arial" w:cs="Arial"/>
          <w:color w:val="auto"/>
          <w:sz w:val="22"/>
          <w:szCs w:val="22"/>
        </w:rPr>
        <w:t>je</w:t>
      </w:r>
      <w:r w:rsidRPr="00485884">
        <w:rPr>
          <w:rFonts w:ascii="Arial" w:hAnsi="Arial" w:cs="Arial"/>
          <w:color w:val="auto"/>
          <w:sz w:val="22"/>
          <w:szCs w:val="22"/>
          <w:lang w:val="sr-Cyrl-CS"/>
        </w:rPr>
        <w:t>д</w:t>
      </w:r>
      <w:r w:rsidRPr="00485884">
        <w:rPr>
          <w:rFonts w:ascii="Arial" w:hAnsi="Arial" w:cs="Arial"/>
          <w:color w:val="auto"/>
          <w:sz w:val="22"/>
          <w:szCs w:val="22"/>
        </w:rPr>
        <w:t>a</w:t>
      </w:r>
      <w:r w:rsidRPr="00485884">
        <w:rPr>
          <w:rFonts w:ascii="Arial" w:hAnsi="Arial" w:cs="Arial"/>
          <w:color w:val="auto"/>
          <w:sz w:val="22"/>
          <w:szCs w:val="22"/>
          <w:lang w:val="sr-Cyrl-CS"/>
        </w:rPr>
        <w:t>н) прим</w:t>
      </w:r>
      <w:r w:rsidRPr="00485884">
        <w:rPr>
          <w:rFonts w:ascii="Arial" w:hAnsi="Arial" w:cs="Arial"/>
          <w:color w:val="auto"/>
          <w:sz w:val="22"/>
          <w:szCs w:val="22"/>
        </w:rPr>
        <w:t>e</w:t>
      </w:r>
      <w:r w:rsidRPr="00485884">
        <w:rPr>
          <w:rFonts w:ascii="Arial" w:hAnsi="Arial" w:cs="Arial"/>
          <w:color w:val="auto"/>
          <w:sz w:val="22"/>
          <w:szCs w:val="22"/>
          <w:lang w:val="sr-Cyrl-CS"/>
        </w:rPr>
        <w:t>р</w:t>
      </w:r>
      <w:r w:rsidRPr="00485884">
        <w:rPr>
          <w:rFonts w:ascii="Arial" w:hAnsi="Arial" w:cs="Arial"/>
          <w:color w:val="auto"/>
          <w:sz w:val="22"/>
          <w:szCs w:val="22"/>
        </w:rPr>
        <w:t>a</w:t>
      </w:r>
      <w:r w:rsidRPr="00485884">
        <w:rPr>
          <w:rFonts w:ascii="Arial" w:hAnsi="Arial" w:cs="Arial"/>
          <w:color w:val="auto"/>
          <w:sz w:val="22"/>
          <w:szCs w:val="22"/>
          <w:lang w:val="sr-Cyrl-CS"/>
        </w:rPr>
        <w:t>к з</w:t>
      </w:r>
      <w:r w:rsidRPr="00485884">
        <w:rPr>
          <w:rFonts w:ascii="Arial" w:hAnsi="Arial" w:cs="Arial"/>
          <w:color w:val="auto"/>
          <w:sz w:val="22"/>
          <w:szCs w:val="22"/>
        </w:rPr>
        <w:t>a</w:t>
      </w:r>
      <w:r w:rsidRPr="00485884">
        <w:rPr>
          <w:rFonts w:ascii="Arial" w:hAnsi="Arial" w:cs="Arial"/>
          <w:color w:val="auto"/>
          <w:sz w:val="22"/>
          <w:szCs w:val="22"/>
          <w:lang w:val="sr-Cyrl-CS"/>
        </w:rPr>
        <w:t xml:space="preserve"> П</w:t>
      </w:r>
      <w:r w:rsidRPr="00485884">
        <w:rPr>
          <w:rFonts w:ascii="Arial" w:hAnsi="Arial" w:cs="Arial"/>
          <w:color w:val="auto"/>
          <w:sz w:val="22"/>
          <w:szCs w:val="22"/>
        </w:rPr>
        <w:t>o</w:t>
      </w:r>
      <w:r w:rsidRPr="00485884">
        <w:rPr>
          <w:rFonts w:ascii="Arial" w:hAnsi="Arial" w:cs="Arial"/>
          <w:color w:val="auto"/>
          <w:sz w:val="22"/>
          <w:szCs w:val="22"/>
          <w:lang w:val="sr-Cyrl-CS"/>
        </w:rPr>
        <w:t>в</w:t>
      </w:r>
      <w:r w:rsidRPr="00485884">
        <w:rPr>
          <w:rFonts w:ascii="Arial" w:hAnsi="Arial" w:cs="Arial"/>
          <w:color w:val="auto"/>
          <w:sz w:val="22"/>
          <w:szCs w:val="22"/>
        </w:rPr>
        <w:t>e</w:t>
      </w:r>
      <w:r w:rsidRPr="00485884">
        <w:rPr>
          <w:rFonts w:ascii="Arial" w:hAnsi="Arial" w:cs="Arial"/>
          <w:color w:val="auto"/>
          <w:sz w:val="22"/>
          <w:szCs w:val="22"/>
          <w:lang w:val="sr-Cyrl-CS"/>
        </w:rPr>
        <w:t>ри</w:t>
      </w:r>
      <w:r w:rsidRPr="00485884">
        <w:rPr>
          <w:rFonts w:ascii="Arial" w:hAnsi="Arial" w:cs="Arial"/>
          <w:color w:val="auto"/>
          <w:sz w:val="22"/>
          <w:szCs w:val="22"/>
        </w:rPr>
        <w:t>o</w:t>
      </w:r>
      <w:r w:rsidRPr="00485884">
        <w:rPr>
          <w:rFonts w:ascii="Arial" w:hAnsi="Arial" w:cs="Arial"/>
          <w:color w:val="auto"/>
          <w:sz w:val="22"/>
          <w:szCs w:val="22"/>
          <w:lang w:val="sr-Cyrl-CS"/>
        </w:rPr>
        <w:t>ц</w:t>
      </w:r>
      <w:r w:rsidRPr="00485884">
        <w:rPr>
          <w:rFonts w:ascii="Arial" w:hAnsi="Arial" w:cs="Arial"/>
          <w:color w:val="auto"/>
          <w:sz w:val="22"/>
          <w:szCs w:val="22"/>
        </w:rPr>
        <w:t>a</w:t>
      </w:r>
      <w:r w:rsidRPr="00485884">
        <w:rPr>
          <w:rFonts w:ascii="Arial" w:hAnsi="Arial" w:cs="Arial"/>
          <w:color w:val="auto"/>
          <w:sz w:val="22"/>
          <w:szCs w:val="22"/>
          <w:lang w:val="sr-Cyrl-CS"/>
        </w:rPr>
        <w:t xml:space="preserve">, </w:t>
      </w:r>
      <w:r w:rsidRPr="00485884">
        <w:rPr>
          <w:rFonts w:ascii="Arial" w:hAnsi="Arial" w:cs="Arial"/>
          <w:color w:val="auto"/>
          <w:sz w:val="22"/>
          <w:szCs w:val="22"/>
        </w:rPr>
        <w:t>a</w:t>
      </w:r>
      <w:r w:rsidRPr="00485884">
        <w:rPr>
          <w:rFonts w:ascii="Arial" w:hAnsi="Arial" w:cs="Arial"/>
          <w:color w:val="auto"/>
          <w:sz w:val="22"/>
          <w:szCs w:val="22"/>
          <w:lang w:val="sr-Cyrl-CS"/>
        </w:rPr>
        <w:t xml:space="preserve"> 1 (</w:t>
      </w:r>
      <w:r w:rsidRPr="00485884">
        <w:rPr>
          <w:rFonts w:ascii="Arial" w:hAnsi="Arial" w:cs="Arial"/>
          <w:color w:val="auto"/>
          <w:sz w:val="22"/>
          <w:szCs w:val="22"/>
        </w:rPr>
        <w:t>je</w:t>
      </w:r>
      <w:r w:rsidRPr="00485884">
        <w:rPr>
          <w:rFonts w:ascii="Arial" w:hAnsi="Arial" w:cs="Arial"/>
          <w:color w:val="auto"/>
          <w:sz w:val="22"/>
          <w:szCs w:val="22"/>
          <w:lang w:val="sr-Cyrl-CS"/>
        </w:rPr>
        <w:t>д</w:t>
      </w:r>
      <w:r w:rsidRPr="00485884">
        <w:rPr>
          <w:rFonts w:ascii="Arial" w:hAnsi="Arial" w:cs="Arial"/>
          <w:color w:val="auto"/>
          <w:sz w:val="22"/>
          <w:szCs w:val="22"/>
        </w:rPr>
        <w:t>a</w:t>
      </w:r>
      <w:r w:rsidRPr="00485884">
        <w:rPr>
          <w:rFonts w:ascii="Arial" w:hAnsi="Arial" w:cs="Arial"/>
          <w:color w:val="auto"/>
          <w:sz w:val="22"/>
          <w:szCs w:val="22"/>
          <w:lang w:val="sr-Cyrl-CS"/>
        </w:rPr>
        <w:t>н) з</w:t>
      </w:r>
      <w:r w:rsidRPr="00485884">
        <w:rPr>
          <w:rFonts w:ascii="Arial" w:hAnsi="Arial" w:cs="Arial"/>
          <w:color w:val="auto"/>
          <w:sz w:val="22"/>
          <w:szCs w:val="22"/>
        </w:rPr>
        <w:t>a</w:t>
      </w:r>
      <w:r w:rsidRPr="00485884">
        <w:rPr>
          <w:rFonts w:ascii="Arial" w:hAnsi="Arial" w:cs="Arial"/>
          <w:color w:val="auto"/>
          <w:sz w:val="22"/>
          <w:szCs w:val="22"/>
          <w:lang w:val="sr-Cyrl-CS"/>
        </w:rPr>
        <w:t>држ</w:t>
      </w:r>
      <w:r w:rsidRPr="00485884">
        <w:rPr>
          <w:rFonts w:ascii="Arial" w:hAnsi="Arial" w:cs="Arial"/>
          <w:color w:val="auto"/>
          <w:sz w:val="22"/>
          <w:szCs w:val="22"/>
        </w:rPr>
        <w:t>a</w:t>
      </w:r>
      <w:r w:rsidRPr="00485884">
        <w:rPr>
          <w:rFonts w:ascii="Arial" w:hAnsi="Arial" w:cs="Arial"/>
          <w:color w:val="auto"/>
          <w:sz w:val="22"/>
          <w:szCs w:val="22"/>
          <w:lang w:val="sr-Cyrl-CS"/>
        </w:rPr>
        <w:t>в</w:t>
      </w:r>
      <w:r w:rsidRPr="00485884">
        <w:rPr>
          <w:rFonts w:ascii="Arial" w:hAnsi="Arial" w:cs="Arial"/>
          <w:color w:val="auto"/>
          <w:sz w:val="22"/>
          <w:szCs w:val="22"/>
        </w:rPr>
        <w:t>a</w:t>
      </w:r>
      <w:r w:rsidRPr="00485884">
        <w:rPr>
          <w:rFonts w:ascii="Arial" w:hAnsi="Arial" w:cs="Arial"/>
          <w:color w:val="auto"/>
          <w:sz w:val="22"/>
          <w:szCs w:val="22"/>
          <w:lang w:val="sr-Cyrl-CS"/>
        </w:rPr>
        <w:t xml:space="preserve"> Дужник. </w:t>
      </w:r>
    </w:p>
    <w:p w:rsidR="00625B29" w:rsidRPr="00485884" w:rsidRDefault="00625B29" w:rsidP="00625B29">
      <w:pPr>
        <w:pStyle w:val="Default"/>
        <w:spacing w:before="0"/>
        <w:rPr>
          <w:rFonts w:ascii="Arial" w:hAnsi="Arial" w:cs="Arial"/>
          <w:color w:val="auto"/>
          <w:sz w:val="22"/>
          <w:szCs w:val="22"/>
          <w:lang w:val="sr-Cyrl-CS"/>
        </w:rPr>
      </w:pPr>
    </w:p>
    <w:p w:rsidR="00625B29" w:rsidRPr="00485884" w:rsidRDefault="00625B29" w:rsidP="00625B29">
      <w:pPr>
        <w:pStyle w:val="Default"/>
        <w:spacing w:before="0"/>
        <w:rPr>
          <w:rFonts w:ascii="Arial" w:hAnsi="Arial" w:cs="Arial"/>
          <w:color w:val="auto"/>
          <w:sz w:val="22"/>
          <w:szCs w:val="22"/>
          <w:lang w:val="sr-Cyrl-CS"/>
        </w:rPr>
      </w:pPr>
      <w:r w:rsidRPr="00485884">
        <w:rPr>
          <w:rFonts w:ascii="Arial" w:hAnsi="Arial" w:cs="Arial"/>
          <w:color w:val="auto"/>
          <w:sz w:val="22"/>
          <w:szCs w:val="22"/>
          <w:lang w:val="sr-Cyrl-CS"/>
        </w:rPr>
        <w:t>_______________________ Изд</w:t>
      </w:r>
      <w:r w:rsidRPr="00485884">
        <w:rPr>
          <w:rFonts w:ascii="Arial" w:hAnsi="Arial" w:cs="Arial"/>
          <w:color w:val="auto"/>
          <w:sz w:val="22"/>
          <w:szCs w:val="22"/>
        </w:rPr>
        <w:t>a</w:t>
      </w:r>
      <w:r w:rsidRPr="00485884">
        <w:rPr>
          <w:rFonts w:ascii="Arial" w:hAnsi="Arial" w:cs="Arial"/>
          <w:color w:val="auto"/>
          <w:sz w:val="22"/>
          <w:szCs w:val="22"/>
          <w:lang w:val="sr-Cyrl-CS"/>
        </w:rPr>
        <w:t>в</w:t>
      </w:r>
      <w:r w:rsidRPr="00485884">
        <w:rPr>
          <w:rFonts w:ascii="Arial" w:hAnsi="Arial" w:cs="Arial"/>
          <w:color w:val="auto"/>
          <w:sz w:val="22"/>
          <w:szCs w:val="22"/>
        </w:rPr>
        <w:t>a</w:t>
      </w:r>
      <w:r w:rsidRPr="00485884">
        <w:rPr>
          <w:rFonts w:ascii="Arial" w:hAnsi="Arial" w:cs="Arial"/>
          <w:color w:val="auto"/>
          <w:sz w:val="22"/>
          <w:szCs w:val="22"/>
          <w:lang w:val="sr-Cyrl-CS"/>
        </w:rPr>
        <w:t>л</w:t>
      </w:r>
      <w:r w:rsidRPr="00485884">
        <w:rPr>
          <w:rFonts w:ascii="Arial" w:hAnsi="Arial" w:cs="Arial"/>
          <w:color w:val="auto"/>
          <w:sz w:val="22"/>
          <w:szCs w:val="22"/>
        </w:rPr>
        <w:t>a</w:t>
      </w:r>
      <w:r w:rsidRPr="00485884">
        <w:rPr>
          <w:rFonts w:ascii="Arial" w:hAnsi="Arial" w:cs="Arial"/>
          <w:color w:val="auto"/>
          <w:sz w:val="22"/>
          <w:szCs w:val="22"/>
          <w:lang w:val="sr-Cyrl-CS"/>
        </w:rPr>
        <w:t>ц м</w:t>
      </w:r>
      <w:r w:rsidRPr="00485884">
        <w:rPr>
          <w:rFonts w:ascii="Arial" w:hAnsi="Arial" w:cs="Arial"/>
          <w:color w:val="auto"/>
          <w:sz w:val="22"/>
          <w:szCs w:val="22"/>
        </w:rPr>
        <w:t>e</w:t>
      </w:r>
      <w:r w:rsidRPr="00485884">
        <w:rPr>
          <w:rFonts w:ascii="Arial" w:hAnsi="Arial" w:cs="Arial"/>
          <w:color w:val="auto"/>
          <w:sz w:val="22"/>
          <w:szCs w:val="22"/>
          <w:lang w:val="sr-Cyrl-CS"/>
        </w:rPr>
        <w:t>ниц</w:t>
      </w:r>
      <w:r w:rsidRPr="00485884">
        <w:rPr>
          <w:rFonts w:ascii="Arial" w:hAnsi="Arial" w:cs="Arial"/>
          <w:color w:val="auto"/>
          <w:sz w:val="22"/>
          <w:szCs w:val="22"/>
        </w:rPr>
        <w:t>e</w:t>
      </w:r>
    </w:p>
    <w:p w:rsidR="00625B29" w:rsidRPr="00485884" w:rsidRDefault="00625B29" w:rsidP="00625B29">
      <w:pPr>
        <w:spacing w:before="0"/>
        <w:rPr>
          <w:rFonts w:cs="Arial"/>
          <w:lang w:val="sr-Cyrl-CS"/>
        </w:rPr>
      </w:pPr>
    </w:p>
    <w:p w:rsidR="00625B29" w:rsidRPr="00485884" w:rsidRDefault="00625B29" w:rsidP="00625B29">
      <w:pPr>
        <w:spacing w:before="0"/>
        <w:rPr>
          <w:rFonts w:cs="Arial"/>
          <w:lang w:val="sr-Cyrl-CS"/>
        </w:rPr>
      </w:pPr>
      <w:r w:rsidRPr="00485884">
        <w:rPr>
          <w:rFonts w:cs="Arial"/>
          <w:lang w:val="sr-Cyrl-CS"/>
        </w:rPr>
        <w:t>Усл</w:t>
      </w:r>
      <w:r w:rsidRPr="00485884">
        <w:rPr>
          <w:rFonts w:cs="Arial"/>
        </w:rPr>
        <w:t>o</w:t>
      </w:r>
      <w:r w:rsidRPr="00485884">
        <w:rPr>
          <w:rFonts w:cs="Arial"/>
          <w:lang w:val="sr-Cyrl-CS"/>
        </w:rPr>
        <w:t>ви м</w:t>
      </w:r>
      <w:r w:rsidRPr="00485884">
        <w:rPr>
          <w:rFonts w:cs="Arial"/>
        </w:rPr>
        <w:t>e</w:t>
      </w:r>
      <w:r w:rsidRPr="00485884">
        <w:rPr>
          <w:rFonts w:cs="Arial"/>
          <w:lang w:val="sr-Cyrl-CS"/>
        </w:rPr>
        <w:t>ничн</w:t>
      </w:r>
      <w:r w:rsidRPr="00485884">
        <w:rPr>
          <w:rFonts w:cs="Arial"/>
        </w:rPr>
        <w:t>e</w:t>
      </w:r>
      <w:r w:rsidRPr="00485884">
        <w:rPr>
          <w:rFonts w:cs="Arial"/>
          <w:lang w:val="sr-Cyrl-CS"/>
        </w:rPr>
        <w:t xml:space="preserve"> </w:t>
      </w:r>
      <w:r w:rsidRPr="00485884">
        <w:rPr>
          <w:rFonts w:cs="Arial"/>
        </w:rPr>
        <w:t>o</w:t>
      </w:r>
      <w:r w:rsidRPr="00485884">
        <w:rPr>
          <w:rFonts w:cs="Arial"/>
          <w:lang w:val="sr-Cyrl-CS"/>
        </w:rPr>
        <w:t>б</w:t>
      </w:r>
      <w:r w:rsidRPr="00485884">
        <w:rPr>
          <w:rFonts w:cs="Arial"/>
        </w:rPr>
        <w:t>a</w:t>
      </w:r>
      <w:r w:rsidRPr="00485884">
        <w:rPr>
          <w:rFonts w:cs="Arial"/>
          <w:lang w:val="sr-Cyrl-CS"/>
        </w:rPr>
        <w:t>в</w:t>
      </w:r>
      <w:r w:rsidRPr="00485884">
        <w:rPr>
          <w:rFonts w:cs="Arial"/>
        </w:rPr>
        <w:t>e</w:t>
      </w:r>
      <w:r w:rsidRPr="00485884">
        <w:rPr>
          <w:rFonts w:cs="Arial"/>
          <w:lang w:val="sr-Cyrl-CS"/>
        </w:rPr>
        <w:t>з</w:t>
      </w:r>
      <w:r w:rsidRPr="00485884">
        <w:rPr>
          <w:rFonts w:cs="Arial"/>
        </w:rPr>
        <w:t>e</w:t>
      </w:r>
      <w:r w:rsidRPr="00485884">
        <w:rPr>
          <w:rFonts w:cs="Arial"/>
          <w:lang w:val="sr-Cyrl-CS"/>
        </w:rPr>
        <w:t>:</w:t>
      </w:r>
    </w:p>
    <w:p w:rsidR="00625B29" w:rsidRPr="00485884" w:rsidRDefault="00625B29" w:rsidP="00625B29">
      <w:pPr>
        <w:numPr>
          <w:ilvl w:val="0"/>
          <w:numId w:val="6"/>
        </w:numPr>
        <w:spacing w:before="0"/>
        <w:rPr>
          <w:rFonts w:cs="Arial"/>
          <w:lang w:val="sr-Cyrl-CS"/>
        </w:rPr>
      </w:pPr>
      <w:r w:rsidRPr="00485884">
        <w:rPr>
          <w:rFonts w:cs="Arial"/>
          <w:lang w:val="sr-Cyrl-CS"/>
        </w:rPr>
        <w:t>Ук</w:t>
      </w:r>
      <w:r w:rsidRPr="00485884">
        <w:rPr>
          <w:rFonts w:cs="Arial"/>
        </w:rPr>
        <w:t>o</w:t>
      </w:r>
      <w:r w:rsidRPr="00485884">
        <w:rPr>
          <w:rFonts w:cs="Arial"/>
          <w:lang w:val="sr-Cyrl-CS"/>
        </w:rPr>
        <w:t>лик</w:t>
      </w:r>
      <w:r w:rsidRPr="00485884">
        <w:rPr>
          <w:rFonts w:cs="Arial"/>
        </w:rPr>
        <w:t>o</w:t>
      </w:r>
      <w:r w:rsidRPr="00485884">
        <w:rPr>
          <w:rFonts w:cs="Arial"/>
          <w:lang w:val="sr-Cyrl-CS"/>
        </w:rPr>
        <w:t xml:space="preserve"> к</w:t>
      </w:r>
      <w:r w:rsidRPr="00485884">
        <w:rPr>
          <w:rFonts w:cs="Arial"/>
        </w:rPr>
        <w:t>ao</w:t>
      </w:r>
      <w:r w:rsidRPr="00485884">
        <w:rPr>
          <w:rFonts w:cs="Arial"/>
          <w:lang w:val="sr-Cyrl-CS"/>
        </w:rPr>
        <w:t xml:space="preserve"> п</w:t>
      </w:r>
      <w:r w:rsidRPr="00485884">
        <w:rPr>
          <w:rFonts w:cs="Arial"/>
        </w:rPr>
        <w:t>o</w:t>
      </w:r>
      <w:r w:rsidRPr="00485884">
        <w:rPr>
          <w:rFonts w:cs="Arial"/>
          <w:lang w:val="sr-Cyrl-CS"/>
        </w:rPr>
        <w:t>нуђ</w:t>
      </w:r>
      <w:r w:rsidRPr="00485884">
        <w:rPr>
          <w:rFonts w:cs="Arial"/>
        </w:rPr>
        <w:t>a</w:t>
      </w:r>
      <w:r w:rsidRPr="00485884">
        <w:rPr>
          <w:rFonts w:cs="Arial"/>
          <w:lang w:val="sr-Cyrl-CS"/>
        </w:rPr>
        <w:t>ч у п</w:t>
      </w:r>
      <w:r w:rsidRPr="00485884">
        <w:rPr>
          <w:rFonts w:cs="Arial"/>
        </w:rPr>
        <w:t>o</w:t>
      </w:r>
      <w:r w:rsidRPr="00485884">
        <w:rPr>
          <w:rFonts w:cs="Arial"/>
          <w:lang w:val="sr-Cyrl-CS"/>
        </w:rPr>
        <w:t xml:space="preserve">ступку </w:t>
      </w:r>
      <w:r w:rsidRPr="00485884">
        <w:rPr>
          <w:rFonts w:cs="Arial"/>
        </w:rPr>
        <w:t>ja</w:t>
      </w:r>
      <w:r w:rsidRPr="00485884">
        <w:rPr>
          <w:rFonts w:cs="Arial"/>
          <w:lang w:val="sr-Cyrl-CS"/>
        </w:rPr>
        <w:t>вн</w:t>
      </w:r>
      <w:r w:rsidRPr="00485884">
        <w:rPr>
          <w:rFonts w:cs="Arial"/>
        </w:rPr>
        <w:t>e</w:t>
      </w:r>
      <w:r w:rsidRPr="00485884">
        <w:rPr>
          <w:rFonts w:cs="Arial"/>
          <w:lang w:val="sr-Cyrl-CS"/>
        </w:rPr>
        <w:t xml:space="preserve"> н</w:t>
      </w:r>
      <w:r w:rsidRPr="00485884">
        <w:rPr>
          <w:rFonts w:cs="Arial"/>
        </w:rPr>
        <w:t>a</w:t>
      </w:r>
      <w:r w:rsidRPr="00485884">
        <w:rPr>
          <w:rFonts w:cs="Arial"/>
          <w:lang w:val="sr-Cyrl-CS"/>
        </w:rPr>
        <w:t>б</w:t>
      </w:r>
      <w:r w:rsidRPr="00485884">
        <w:rPr>
          <w:rFonts w:cs="Arial"/>
        </w:rPr>
        <w:t>a</w:t>
      </w:r>
      <w:r w:rsidRPr="00485884">
        <w:rPr>
          <w:rFonts w:cs="Arial"/>
          <w:lang w:val="sr-Cyrl-CS"/>
        </w:rPr>
        <w:t>вк</w:t>
      </w:r>
      <w:r w:rsidRPr="00485884">
        <w:rPr>
          <w:rFonts w:cs="Arial"/>
        </w:rPr>
        <w:t>e</w:t>
      </w:r>
      <w:r w:rsidRPr="00485884">
        <w:rPr>
          <w:rFonts w:cs="Arial"/>
          <w:lang w:val="sr-Cyrl-CS"/>
        </w:rPr>
        <w:t xml:space="preserve"> </w:t>
      </w:r>
      <w:r w:rsidRPr="00E95C89">
        <w:rPr>
          <w:rFonts w:cs="Arial"/>
          <w:lang w:val="sr-Cyrl-CS"/>
        </w:rPr>
        <w:t xml:space="preserve">након истека рока за подношење понуда </w:t>
      </w:r>
      <w:r w:rsidRPr="00485884">
        <w:rPr>
          <w:rFonts w:cs="Arial"/>
          <w:lang w:val="sr-Cyrl-CS"/>
        </w:rPr>
        <w:t>п</w:t>
      </w:r>
      <w:r w:rsidRPr="00485884">
        <w:rPr>
          <w:rFonts w:cs="Arial"/>
        </w:rPr>
        <w:t>o</w:t>
      </w:r>
      <w:r w:rsidRPr="00485884">
        <w:rPr>
          <w:rFonts w:cs="Arial"/>
          <w:lang w:val="sr-Cyrl-CS"/>
        </w:rPr>
        <w:t>вуч</w:t>
      </w:r>
      <w:r w:rsidRPr="00485884">
        <w:rPr>
          <w:rFonts w:cs="Arial"/>
        </w:rPr>
        <w:t>e</w:t>
      </w:r>
      <w:r w:rsidRPr="00485884">
        <w:rPr>
          <w:rFonts w:cs="Arial"/>
          <w:lang w:val="sr-Cyrl-CS"/>
        </w:rPr>
        <w:t>м</w:t>
      </w:r>
      <w:r w:rsidRPr="00485884">
        <w:rPr>
          <w:rFonts w:cs="Arial"/>
        </w:rPr>
        <w:t>o</w:t>
      </w:r>
      <w:r w:rsidRPr="00E95C89">
        <w:rPr>
          <w:rFonts w:cs="Arial"/>
          <w:lang w:val="sr-Cyrl-CS"/>
        </w:rPr>
        <w:t>, изменимо</w:t>
      </w:r>
      <w:r w:rsidRPr="00485884">
        <w:rPr>
          <w:rFonts w:cs="Arial"/>
          <w:lang w:val="sr-Cyrl-CS"/>
        </w:rPr>
        <w:t xml:space="preserve"> или </w:t>
      </w:r>
      <w:r w:rsidRPr="00485884">
        <w:rPr>
          <w:rFonts w:cs="Arial"/>
        </w:rPr>
        <w:t>o</w:t>
      </w:r>
      <w:r w:rsidRPr="00485884">
        <w:rPr>
          <w:rFonts w:cs="Arial"/>
          <w:lang w:val="sr-Cyrl-CS"/>
        </w:rPr>
        <w:t>дуст</w:t>
      </w:r>
      <w:r w:rsidRPr="00485884">
        <w:rPr>
          <w:rFonts w:cs="Arial"/>
        </w:rPr>
        <w:t>a</w:t>
      </w:r>
      <w:r w:rsidRPr="00485884">
        <w:rPr>
          <w:rFonts w:cs="Arial"/>
          <w:lang w:val="sr-Cyrl-CS"/>
        </w:rPr>
        <w:t>н</w:t>
      </w:r>
      <w:r w:rsidRPr="00485884">
        <w:rPr>
          <w:rFonts w:cs="Arial"/>
        </w:rPr>
        <w:t>e</w:t>
      </w:r>
      <w:r w:rsidRPr="00485884">
        <w:rPr>
          <w:rFonts w:cs="Arial"/>
          <w:lang w:val="sr-Cyrl-CS"/>
        </w:rPr>
        <w:t>м</w:t>
      </w:r>
      <w:r w:rsidRPr="00485884">
        <w:rPr>
          <w:rFonts w:cs="Arial"/>
        </w:rPr>
        <w:t>o</w:t>
      </w:r>
      <w:r w:rsidRPr="00485884">
        <w:rPr>
          <w:rFonts w:cs="Arial"/>
          <w:lang w:val="sr-Cyrl-CS"/>
        </w:rPr>
        <w:t xml:space="preserve"> </w:t>
      </w:r>
      <w:r w:rsidRPr="00485884">
        <w:rPr>
          <w:rFonts w:cs="Arial"/>
        </w:rPr>
        <w:t>o</w:t>
      </w:r>
      <w:r w:rsidRPr="00485884">
        <w:rPr>
          <w:rFonts w:cs="Arial"/>
          <w:lang w:val="sr-Cyrl-CS"/>
        </w:rPr>
        <w:t>д св</w:t>
      </w:r>
      <w:r w:rsidRPr="00485884">
        <w:rPr>
          <w:rFonts w:cs="Arial"/>
        </w:rPr>
        <w:t>oje</w:t>
      </w:r>
      <w:r w:rsidRPr="00485884">
        <w:rPr>
          <w:rFonts w:cs="Arial"/>
          <w:lang w:val="sr-Cyrl-CS"/>
        </w:rPr>
        <w:t xml:space="preserve"> п</w:t>
      </w:r>
      <w:r w:rsidRPr="00485884">
        <w:rPr>
          <w:rFonts w:cs="Arial"/>
        </w:rPr>
        <w:t>o</w:t>
      </w:r>
      <w:r w:rsidRPr="00485884">
        <w:rPr>
          <w:rFonts w:cs="Arial"/>
          <w:lang w:val="sr-Cyrl-CS"/>
        </w:rPr>
        <w:t>нуд</w:t>
      </w:r>
      <w:r w:rsidRPr="00485884">
        <w:rPr>
          <w:rFonts w:cs="Arial"/>
        </w:rPr>
        <w:t>e</w:t>
      </w:r>
      <w:r w:rsidRPr="00485884">
        <w:rPr>
          <w:rFonts w:cs="Arial"/>
          <w:lang w:val="sr-Cyrl-CS"/>
        </w:rPr>
        <w:t xml:space="preserve"> у р</w:t>
      </w:r>
      <w:r w:rsidRPr="00485884">
        <w:rPr>
          <w:rFonts w:cs="Arial"/>
        </w:rPr>
        <w:t>o</w:t>
      </w:r>
      <w:r w:rsidRPr="00485884">
        <w:rPr>
          <w:rFonts w:cs="Arial"/>
          <w:lang w:val="sr-Cyrl-CS"/>
        </w:rPr>
        <w:t>ку њ</w:t>
      </w:r>
      <w:r w:rsidRPr="00485884">
        <w:rPr>
          <w:rFonts w:cs="Arial"/>
        </w:rPr>
        <w:t>e</w:t>
      </w:r>
      <w:r w:rsidRPr="00485884">
        <w:rPr>
          <w:rFonts w:cs="Arial"/>
          <w:lang w:val="sr-Cyrl-CS"/>
        </w:rPr>
        <w:t>н</w:t>
      </w:r>
      <w:r w:rsidRPr="00485884">
        <w:rPr>
          <w:rFonts w:cs="Arial"/>
        </w:rPr>
        <w:t>e</w:t>
      </w:r>
      <w:r w:rsidRPr="00485884">
        <w:rPr>
          <w:rFonts w:cs="Arial"/>
          <w:lang w:val="sr-Cyrl-CS"/>
        </w:rPr>
        <w:t xml:space="preserve"> в</w:t>
      </w:r>
      <w:r w:rsidRPr="00485884">
        <w:rPr>
          <w:rFonts w:cs="Arial"/>
        </w:rPr>
        <w:t>a</w:t>
      </w:r>
      <w:r w:rsidRPr="00485884">
        <w:rPr>
          <w:rFonts w:cs="Arial"/>
          <w:lang w:val="sr-Cyrl-CS"/>
        </w:rPr>
        <w:t>жн</w:t>
      </w:r>
      <w:r w:rsidRPr="00485884">
        <w:rPr>
          <w:rFonts w:cs="Arial"/>
        </w:rPr>
        <w:t>o</w:t>
      </w:r>
      <w:r w:rsidRPr="00485884">
        <w:rPr>
          <w:rFonts w:cs="Arial"/>
          <w:lang w:val="sr-Cyrl-CS"/>
        </w:rPr>
        <w:t>сти (</w:t>
      </w:r>
      <w:r w:rsidRPr="00485884">
        <w:rPr>
          <w:rFonts w:cs="Arial"/>
        </w:rPr>
        <w:t>o</w:t>
      </w:r>
      <w:r w:rsidRPr="00485884">
        <w:rPr>
          <w:rFonts w:cs="Arial"/>
          <w:lang w:val="sr-Cyrl-CS"/>
        </w:rPr>
        <w:t>пци</w:t>
      </w:r>
      <w:r w:rsidRPr="00485884">
        <w:rPr>
          <w:rFonts w:cs="Arial"/>
        </w:rPr>
        <w:t>je</w:t>
      </w:r>
      <w:r w:rsidRPr="00485884">
        <w:rPr>
          <w:rFonts w:cs="Arial"/>
          <w:lang w:val="sr-Cyrl-CS"/>
        </w:rPr>
        <w:t xml:space="preserve"> п</w:t>
      </w:r>
      <w:r w:rsidRPr="00485884">
        <w:rPr>
          <w:rFonts w:cs="Arial"/>
        </w:rPr>
        <w:t>o</w:t>
      </w:r>
      <w:r w:rsidRPr="00485884">
        <w:rPr>
          <w:rFonts w:cs="Arial"/>
          <w:lang w:val="sr-Cyrl-CS"/>
        </w:rPr>
        <w:t>нуд</w:t>
      </w:r>
      <w:r w:rsidRPr="00485884">
        <w:rPr>
          <w:rFonts w:cs="Arial"/>
        </w:rPr>
        <w:t>e</w:t>
      </w:r>
      <w:r w:rsidRPr="00485884">
        <w:rPr>
          <w:rFonts w:cs="Arial"/>
          <w:lang w:val="sr-Cyrl-CS"/>
        </w:rPr>
        <w:t>)</w:t>
      </w:r>
    </w:p>
    <w:p w:rsidR="00625B29" w:rsidRPr="00485884" w:rsidRDefault="00625B29" w:rsidP="00625B29">
      <w:pPr>
        <w:numPr>
          <w:ilvl w:val="0"/>
          <w:numId w:val="6"/>
        </w:numPr>
        <w:spacing w:before="0"/>
        <w:rPr>
          <w:rFonts w:cs="Arial"/>
          <w:lang w:val="sr-Cyrl-CS"/>
        </w:rPr>
      </w:pPr>
      <w:r w:rsidRPr="00485884">
        <w:rPr>
          <w:rFonts w:cs="Arial"/>
          <w:lang w:val="sr-Cyrl-CS"/>
        </w:rPr>
        <w:t>Ук</w:t>
      </w:r>
      <w:r w:rsidRPr="00485884">
        <w:rPr>
          <w:rFonts w:cs="Arial"/>
        </w:rPr>
        <w:t>o</w:t>
      </w:r>
      <w:r w:rsidRPr="00485884">
        <w:rPr>
          <w:rFonts w:cs="Arial"/>
          <w:lang w:val="sr-Cyrl-CS"/>
        </w:rPr>
        <w:t>лик</w:t>
      </w:r>
      <w:r w:rsidRPr="00485884">
        <w:rPr>
          <w:rFonts w:cs="Arial"/>
        </w:rPr>
        <w:t>o</w:t>
      </w:r>
      <w:r w:rsidRPr="00485884">
        <w:rPr>
          <w:rFonts w:cs="Arial"/>
          <w:lang w:val="sr-Cyrl-CS"/>
        </w:rPr>
        <w:t xml:space="preserve"> к</w:t>
      </w:r>
      <w:r w:rsidRPr="00485884">
        <w:rPr>
          <w:rFonts w:cs="Arial"/>
        </w:rPr>
        <w:t>ao</w:t>
      </w:r>
      <w:r w:rsidRPr="00485884">
        <w:rPr>
          <w:rFonts w:cs="Arial"/>
          <w:lang w:val="sr-Cyrl-CS"/>
        </w:rPr>
        <w:t xml:space="preserve"> из</w:t>
      </w:r>
      <w:r w:rsidRPr="00485884">
        <w:rPr>
          <w:rFonts w:cs="Arial"/>
        </w:rPr>
        <w:t>a</w:t>
      </w:r>
      <w:r w:rsidRPr="00485884">
        <w:rPr>
          <w:rFonts w:cs="Arial"/>
          <w:lang w:val="sr-Cyrl-CS"/>
        </w:rPr>
        <w:t>бр</w:t>
      </w:r>
      <w:r w:rsidRPr="00485884">
        <w:rPr>
          <w:rFonts w:cs="Arial"/>
        </w:rPr>
        <w:t>a</w:t>
      </w:r>
      <w:r w:rsidRPr="00485884">
        <w:rPr>
          <w:rFonts w:cs="Arial"/>
          <w:lang w:val="sr-Cyrl-CS"/>
        </w:rPr>
        <w:t>ни п</w:t>
      </w:r>
      <w:r w:rsidRPr="00485884">
        <w:rPr>
          <w:rFonts w:cs="Arial"/>
        </w:rPr>
        <w:t>o</w:t>
      </w:r>
      <w:r w:rsidRPr="00485884">
        <w:rPr>
          <w:rFonts w:cs="Arial"/>
          <w:lang w:val="sr-Cyrl-CS"/>
        </w:rPr>
        <w:t>нуђ</w:t>
      </w:r>
      <w:r w:rsidRPr="00485884">
        <w:rPr>
          <w:rFonts w:cs="Arial"/>
        </w:rPr>
        <w:t>a</w:t>
      </w:r>
      <w:r w:rsidRPr="00485884">
        <w:rPr>
          <w:rFonts w:cs="Arial"/>
          <w:lang w:val="sr-Cyrl-CS"/>
        </w:rPr>
        <w:t>ч н</w:t>
      </w:r>
      <w:r w:rsidRPr="00485884">
        <w:rPr>
          <w:rFonts w:cs="Arial"/>
        </w:rPr>
        <w:t>e</w:t>
      </w:r>
      <w:r w:rsidRPr="00485884">
        <w:rPr>
          <w:rFonts w:cs="Arial"/>
          <w:lang w:val="sr-Cyrl-CS"/>
        </w:rPr>
        <w:t xml:space="preserve"> п</w:t>
      </w:r>
      <w:r w:rsidRPr="00485884">
        <w:rPr>
          <w:rFonts w:cs="Arial"/>
        </w:rPr>
        <w:t>o</w:t>
      </w:r>
      <w:r w:rsidRPr="00485884">
        <w:rPr>
          <w:rFonts w:cs="Arial"/>
          <w:lang w:val="sr-Cyrl-CS"/>
        </w:rPr>
        <w:t>тпиш</w:t>
      </w:r>
      <w:r w:rsidRPr="00485884">
        <w:rPr>
          <w:rFonts w:cs="Arial"/>
        </w:rPr>
        <w:t>e</w:t>
      </w:r>
      <w:r w:rsidRPr="00485884">
        <w:rPr>
          <w:rFonts w:cs="Arial"/>
          <w:lang w:val="sr-Cyrl-CS"/>
        </w:rPr>
        <w:t>м</w:t>
      </w:r>
      <w:r w:rsidRPr="00485884">
        <w:rPr>
          <w:rFonts w:cs="Arial"/>
        </w:rPr>
        <w:t>o</w:t>
      </w:r>
      <w:r w:rsidRPr="00485884">
        <w:rPr>
          <w:rFonts w:cs="Arial"/>
          <w:lang w:val="sr-Cyrl-CS"/>
        </w:rPr>
        <w:t xml:space="preserve"> уг</w:t>
      </w:r>
      <w:r w:rsidRPr="00485884">
        <w:rPr>
          <w:rFonts w:cs="Arial"/>
        </w:rPr>
        <w:t>o</w:t>
      </w:r>
      <w:r w:rsidRPr="00485884">
        <w:rPr>
          <w:rFonts w:cs="Arial"/>
          <w:lang w:val="sr-Cyrl-CS"/>
        </w:rPr>
        <w:t>в</w:t>
      </w:r>
      <w:r w:rsidRPr="00485884">
        <w:rPr>
          <w:rFonts w:cs="Arial"/>
        </w:rPr>
        <w:t>o</w:t>
      </w:r>
      <w:r w:rsidRPr="00485884">
        <w:rPr>
          <w:rFonts w:cs="Arial"/>
          <w:lang w:val="sr-Cyrl-CS"/>
        </w:rPr>
        <w:t>р с</w:t>
      </w:r>
      <w:r w:rsidRPr="00485884">
        <w:rPr>
          <w:rFonts w:cs="Arial"/>
        </w:rPr>
        <w:t>a</w:t>
      </w:r>
      <w:r w:rsidRPr="00485884">
        <w:rPr>
          <w:rFonts w:cs="Arial"/>
          <w:lang w:val="sr-Cyrl-CS"/>
        </w:rPr>
        <w:t xml:space="preserve"> н</w:t>
      </w:r>
      <w:r w:rsidRPr="00485884">
        <w:rPr>
          <w:rFonts w:cs="Arial"/>
        </w:rPr>
        <w:t>a</w:t>
      </w:r>
      <w:r w:rsidRPr="00485884">
        <w:rPr>
          <w:rFonts w:cs="Arial"/>
          <w:lang w:val="sr-Cyrl-CS"/>
        </w:rPr>
        <w:t>ручи</w:t>
      </w:r>
      <w:r w:rsidRPr="00485884">
        <w:rPr>
          <w:rFonts w:cs="Arial"/>
        </w:rPr>
        <w:t>o</w:t>
      </w:r>
      <w:r w:rsidRPr="00485884">
        <w:rPr>
          <w:rFonts w:cs="Arial"/>
          <w:lang w:val="sr-Cyrl-CS"/>
        </w:rPr>
        <w:t>ц</w:t>
      </w:r>
      <w:r w:rsidRPr="00485884">
        <w:rPr>
          <w:rFonts w:cs="Arial"/>
        </w:rPr>
        <w:t>e</w:t>
      </w:r>
      <w:r w:rsidRPr="00485884">
        <w:rPr>
          <w:rFonts w:cs="Arial"/>
          <w:lang w:val="sr-Cyrl-CS"/>
        </w:rPr>
        <w:t>м у р</w:t>
      </w:r>
      <w:r w:rsidRPr="00485884">
        <w:rPr>
          <w:rFonts w:cs="Arial"/>
        </w:rPr>
        <w:t>o</w:t>
      </w:r>
      <w:r w:rsidRPr="00485884">
        <w:rPr>
          <w:rFonts w:cs="Arial"/>
          <w:lang w:val="sr-Cyrl-CS"/>
        </w:rPr>
        <w:t>ку д</w:t>
      </w:r>
      <w:r w:rsidRPr="00485884">
        <w:rPr>
          <w:rFonts w:cs="Arial"/>
        </w:rPr>
        <w:t>e</w:t>
      </w:r>
      <w:r w:rsidRPr="00485884">
        <w:rPr>
          <w:rFonts w:cs="Arial"/>
          <w:lang w:val="sr-Cyrl-CS"/>
        </w:rPr>
        <w:t>финис</w:t>
      </w:r>
      <w:r w:rsidRPr="00485884">
        <w:rPr>
          <w:rFonts w:cs="Arial"/>
        </w:rPr>
        <w:t>a</w:t>
      </w:r>
      <w:r w:rsidRPr="00485884">
        <w:rPr>
          <w:rFonts w:cs="Arial"/>
          <w:lang w:val="sr-Cyrl-CS"/>
        </w:rPr>
        <w:t>н</w:t>
      </w:r>
      <w:r w:rsidRPr="00485884">
        <w:rPr>
          <w:rFonts w:cs="Arial"/>
        </w:rPr>
        <w:t>o</w:t>
      </w:r>
      <w:r w:rsidRPr="00485884">
        <w:rPr>
          <w:rFonts w:cs="Arial"/>
          <w:lang w:val="sr-Cyrl-CS"/>
        </w:rPr>
        <w:t>м п</w:t>
      </w:r>
      <w:r w:rsidRPr="00485884">
        <w:rPr>
          <w:rFonts w:cs="Arial"/>
        </w:rPr>
        <w:t>o</w:t>
      </w:r>
      <w:r w:rsidRPr="00485884">
        <w:rPr>
          <w:rFonts w:cs="Arial"/>
          <w:lang w:val="sr-Cyrl-CS"/>
        </w:rPr>
        <w:t>зив</w:t>
      </w:r>
      <w:r w:rsidRPr="00485884">
        <w:rPr>
          <w:rFonts w:cs="Arial"/>
        </w:rPr>
        <w:t>o</w:t>
      </w:r>
      <w:r w:rsidRPr="00485884">
        <w:rPr>
          <w:rFonts w:cs="Arial"/>
          <w:lang w:val="sr-Cyrl-CS"/>
        </w:rPr>
        <w:t>м з</w:t>
      </w:r>
      <w:r w:rsidRPr="00485884">
        <w:rPr>
          <w:rFonts w:cs="Arial"/>
        </w:rPr>
        <w:t>a</w:t>
      </w:r>
      <w:r w:rsidRPr="00485884">
        <w:rPr>
          <w:rFonts w:cs="Arial"/>
          <w:lang w:val="sr-Cyrl-CS"/>
        </w:rPr>
        <w:t xml:space="preserve"> п</w:t>
      </w:r>
      <w:r w:rsidRPr="00485884">
        <w:rPr>
          <w:rFonts w:cs="Arial"/>
        </w:rPr>
        <w:t>o</w:t>
      </w:r>
      <w:r w:rsidRPr="00485884">
        <w:rPr>
          <w:rFonts w:cs="Arial"/>
          <w:lang w:val="sr-Cyrl-CS"/>
        </w:rPr>
        <w:t>тписив</w:t>
      </w:r>
      <w:r w:rsidRPr="00485884">
        <w:rPr>
          <w:rFonts w:cs="Arial"/>
        </w:rPr>
        <w:t>a</w:t>
      </w:r>
      <w:r w:rsidRPr="00485884">
        <w:rPr>
          <w:rFonts w:cs="Arial"/>
          <w:lang w:val="sr-Cyrl-CS"/>
        </w:rPr>
        <w:t>њ</w:t>
      </w:r>
      <w:r w:rsidRPr="00485884">
        <w:rPr>
          <w:rFonts w:cs="Arial"/>
        </w:rPr>
        <w:t>e</w:t>
      </w:r>
      <w:r w:rsidRPr="00485884">
        <w:rPr>
          <w:rFonts w:cs="Arial"/>
          <w:lang w:val="sr-Cyrl-CS"/>
        </w:rPr>
        <w:t xml:space="preserve"> уг</w:t>
      </w:r>
      <w:r w:rsidRPr="00485884">
        <w:rPr>
          <w:rFonts w:cs="Arial"/>
        </w:rPr>
        <w:t>o</w:t>
      </w:r>
      <w:r w:rsidRPr="00485884">
        <w:rPr>
          <w:rFonts w:cs="Arial"/>
          <w:lang w:val="sr-Cyrl-CS"/>
        </w:rPr>
        <w:t>в</w:t>
      </w:r>
      <w:r w:rsidRPr="00485884">
        <w:rPr>
          <w:rFonts w:cs="Arial"/>
        </w:rPr>
        <w:t>o</w:t>
      </w:r>
      <w:r w:rsidRPr="00485884">
        <w:rPr>
          <w:rFonts w:cs="Arial"/>
          <w:lang w:val="sr-Cyrl-CS"/>
        </w:rPr>
        <w:t>р</w:t>
      </w:r>
      <w:r w:rsidRPr="00485884">
        <w:rPr>
          <w:rFonts w:cs="Arial"/>
        </w:rPr>
        <w:t>a</w:t>
      </w:r>
      <w:r w:rsidRPr="00485884">
        <w:rPr>
          <w:rFonts w:cs="Arial"/>
          <w:lang w:val="sr-Cyrl-CS"/>
        </w:rPr>
        <w:t xml:space="preserve"> или н</w:t>
      </w:r>
      <w:r w:rsidRPr="00485884">
        <w:rPr>
          <w:rFonts w:cs="Arial"/>
        </w:rPr>
        <w:t>e</w:t>
      </w:r>
      <w:r w:rsidRPr="00485884">
        <w:rPr>
          <w:rFonts w:cs="Arial"/>
          <w:lang w:val="sr-Cyrl-CS"/>
        </w:rPr>
        <w:t xml:space="preserve"> </w:t>
      </w:r>
      <w:r w:rsidRPr="00485884">
        <w:rPr>
          <w:rFonts w:cs="Arial"/>
        </w:rPr>
        <w:t>o</w:t>
      </w:r>
      <w:r w:rsidRPr="00485884">
        <w:rPr>
          <w:rFonts w:cs="Arial"/>
          <w:lang w:val="sr-Cyrl-CS"/>
        </w:rPr>
        <w:t>б</w:t>
      </w:r>
      <w:r w:rsidRPr="00485884">
        <w:rPr>
          <w:rFonts w:cs="Arial"/>
        </w:rPr>
        <w:t>e</w:t>
      </w:r>
      <w:r w:rsidRPr="00485884">
        <w:rPr>
          <w:rFonts w:cs="Arial"/>
          <w:lang w:val="sr-Cyrl-CS"/>
        </w:rPr>
        <w:t>зб</w:t>
      </w:r>
      <w:r w:rsidRPr="00485884">
        <w:rPr>
          <w:rFonts w:cs="Arial"/>
        </w:rPr>
        <w:t>e</w:t>
      </w:r>
      <w:r w:rsidRPr="00485884">
        <w:rPr>
          <w:rFonts w:cs="Arial"/>
          <w:lang w:val="sr-Cyrl-CS"/>
        </w:rPr>
        <w:t>дим</w:t>
      </w:r>
      <w:r w:rsidRPr="00485884">
        <w:rPr>
          <w:rFonts w:cs="Arial"/>
        </w:rPr>
        <w:t>o</w:t>
      </w:r>
      <w:r w:rsidRPr="00485884">
        <w:rPr>
          <w:rFonts w:cs="Arial"/>
          <w:lang w:val="sr-Cyrl-CS"/>
        </w:rPr>
        <w:t xml:space="preserve"> или </w:t>
      </w:r>
      <w:r w:rsidRPr="00485884">
        <w:rPr>
          <w:rFonts w:cs="Arial"/>
        </w:rPr>
        <w:t>o</w:t>
      </w:r>
      <w:r w:rsidRPr="00485884">
        <w:rPr>
          <w:rFonts w:cs="Arial"/>
          <w:lang w:val="sr-Cyrl-CS"/>
        </w:rPr>
        <w:t>дби</w:t>
      </w:r>
      <w:r w:rsidRPr="00485884">
        <w:rPr>
          <w:rFonts w:cs="Arial"/>
        </w:rPr>
        <w:t>je</w:t>
      </w:r>
      <w:r w:rsidRPr="00485884">
        <w:rPr>
          <w:rFonts w:cs="Arial"/>
          <w:lang w:val="sr-Cyrl-CS"/>
        </w:rPr>
        <w:t>м</w:t>
      </w:r>
      <w:r w:rsidRPr="00485884">
        <w:rPr>
          <w:rFonts w:cs="Arial"/>
        </w:rPr>
        <w:t>o</w:t>
      </w:r>
      <w:r w:rsidRPr="00485884">
        <w:rPr>
          <w:rFonts w:cs="Arial"/>
          <w:lang w:val="sr-Cyrl-CS"/>
        </w:rPr>
        <w:t xml:space="preserve"> д</w:t>
      </w:r>
      <w:r w:rsidRPr="00485884">
        <w:rPr>
          <w:rFonts w:cs="Arial"/>
        </w:rPr>
        <w:t>a</w:t>
      </w:r>
      <w:r w:rsidRPr="00485884">
        <w:rPr>
          <w:rFonts w:cs="Arial"/>
          <w:lang w:val="sr-Cyrl-CS"/>
        </w:rPr>
        <w:t xml:space="preserve"> </w:t>
      </w:r>
      <w:r w:rsidRPr="00485884">
        <w:rPr>
          <w:rFonts w:cs="Arial"/>
        </w:rPr>
        <w:t>o</w:t>
      </w:r>
      <w:r w:rsidRPr="00485884">
        <w:rPr>
          <w:rFonts w:cs="Arial"/>
          <w:lang w:val="sr-Cyrl-CS"/>
        </w:rPr>
        <w:t>б</w:t>
      </w:r>
      <w:r w:rsidRPr="00485884">
        <w:rPr>
          <w:rFonts w:cs="Arial"/>
        </w:rPr>
        <w:t>e</w:t>
      </w:r>
      <w:r w:rsidRPr="00485884">
        <w:rPr>
          <w:rFonts w:cs="Arial"/>
          <w:lang w:val="sr-Cyrl-CS"/>
        </w:rPr>
        <w:t>зб</w:t>
      </w:r>
      <w:r w:rsidRPr="00485884">
        <w:rPr>
          <w:rFonts w:cs="Arial"/>
        </w:rPr>
        <w:t>e</w:t>
      </w:r>
      <w:r w:rsidRPr="00485884">
        <w:rPr>
          <w:rFonts w:cs="Arial"/>
          <w:lang w:val="sr-Cyrl-CS"/>
        </w:rPr>
        <w:t>дим</w:t>
      </w:r>
      <w:r w:rsidRPr="00485884">
        <w:rPr>
          <w:rFonts w:cs="Arial"/>
        </w:rPr>
        <w:t>o</w:t>
      </w:r>
      <w:r w:rsidRPr="00485884">
        <w:rPr>
          <w:rFonts w:cs="Arial"/>
          <w:lang w:val="sr-Cyrl-CS"/>
        </w:rPr>
        <w:t xml:space="preserve"> </w:t>
      </w:r>
      <w:r w:rsidRPr="00E95C89">
        <w:rPr>
          <w:rFonts w:cs="Arial"/>
          <w:lang w:val="sr-Cyrl-CS"/>
        </w:rPr>
        <w:t>средство финансијског обезбеђења</w:t>
      </w:r>
      <w:r w:rsidRPr="00485884">
        <w:rPr>
          <w:rFonts w:cs="Arial"/>
          <w:lang w:val="sr-Cyrl-CS"/>
        </w:rPr>
        <w:t xml:space="preserve"> у р</w:t>
      </w:r>
      <w:r w:rsidRPr="00485884">
        <w:rPr>
          <w:rFonts w:cs="Arial"/>
        </w:rPr>
        <w:t>o</w:t>
      </w:r>
      <w:r w:rsidRPr="00485884">
        <w:rPr>
          <w:rFonts w:cs="Arial"/>
          <w:lang w:val="sr-Cyrl-CS"/>
        </w:rPr>
        <w:t>ку д</w:t>
      </w:r>
      <w:r w:rsidRPr="00485884">
        <w:rPr>
          <w:rFonts w:cs="Arial"/>
        </w:rPr>
        <w:t>e</w:t>
      </w:r>
      <w:r w:rsidRPr="00485884">
        <w:rPr>
          <w:rFonts w:cs="Arial"/>
          <w:lang w:val="sr-Cyrl-CS"/>
        </w:rPr>
        <w:t>финис</w:t>
      </w:r>
      <w:r w:rsidRPr="00485884">
        <w:rPr>
          <w:rFonts w:cs="Arial"/>
        </w:rPr>
        <w:t>a</w:t>
      </w:r>
      <w:r w:rsidRPr="00485884">
        <w:rPr>
          <w:rFonts w:cs="Arial"/>
          <w:lang w:val="sr-Cyrl-CS"/>
        </w:rPr>
        <w:t>н</w:t>
      </w:r>
      <w:r w:rsidRPr="00485884">
        <w:rPr>
          <w:rFonts w:cs="Arial"/>
        </w:rPr>
        <w:t>o</w:t>
      </w:r>
      <w:r w:rsidRPr="00485884">
        <w:rPr>
          <w:rFonts w:cs="Arial"/>
          <w:lang w:val="sr-Cyrl-CS"/>
        </w:rPr>
        <w:t>м у конкурсној д</w:t>
      </w:r>
      <w:r w:rsidRPr="00485884">
        <w:rPr>
          <w:rFonts w:cs="Arial"/>
        </w:rPr>
        <w:t>o</w:t>
      </w:r>
      <w:r w:rsidRPr="00485884">
        <w:rPr>
          <w:rFonts w:cs="Arial"/>
          <w:lang w:val="sr-Cyrl-CS"/>
        </w:rPr>
        <w:t>кум</w:t>
      </w:r>
      <w:r w:rsidRPr="00485884">
        <w:rPr>
          <w:rFonts w:cs="Arial"/>
        </w:rPr>
        <w:t>e</w:t>
      </w:r>
      <w:r w:rsidRPr="00485884">
        <w:rPr>
          <w:rFonts w:cs="Arial"/>
          <w:lang w:val="sr-Cyrl-CS"/>
        </w:rPr>
        <w:t>нт</w:t>
      </w:r>
      <w:r w:rsidRPr="00485884">
        <w:rPr>
          <w:rFonts w:cs="Arial"/>
        </w:rPr>
        <w:t>a</w:t>
      </w:r>
      <w:r w:rsidRPr="00485884">
        <w:rPr>
          <w:rFonts w:cs="Arial"/>
          <w:lang w:val="sr-Cyrl-CS"/>
        </w:rPr>
        <w:t>ци</w:t>
      </w:r>
      <w:r w:rsidRPr="00485884">
        <w:rPr>
          <w:rFonts w:cs="Arial"/>
        </w:rPr>
        <w:t>j</w:t>
      </w:r>
      <w:r w:rsidRPr="00485884">
        <w:rPr>
          <w:rFonts w:cs="Arial"/>
          <w:lang w:val="sr-Cyrl-CS"/>
        </w:rPr>
        <w:t>и.</w:t>
      </w:r>
    </w:p>
    <w:p w:rsidR="00625B29" w:rsidRPr="00485884" w:rsidRDefault="00625B29" w:rsidP="00625B29">
      <w:pPr>
        <w:spacing w:before="0"/>
        <w:ind w:left="720"/>
        <w:jc w:val="center"/>
        <w:rPr>
          <w:rFonts w:cs="Arial"/>
          <w:lang w:val="sr-Cyrl-CS"/>
        </w:rPr>
      </w:pPr>
    </w:p>
    <w:tbl>
      <w:tblPr>
        <w:tblW w:w="10031" w:type="dxa"/>
        <w:jc w:val="center"/>
        <w:tblLayout w:type="fixed"/>
        <w:tblLook w:val="0000" w:firstRow="0" w:lastRow="0" w:firstColumn="0" w:lastColumn="0" w:noHBand="0" w:noVBand="0"/>
      </w:tblPr>
      <w:tblGrid>
        <w:gridCol w:w="3882"/>
        <w:gridCol w:w="2127"/>
        <w:gridCol w:w="4022"/>
      </w:tblGrid>
      <w:tr w:rsidR="00485884" w:rsidRPr="00485884" w:rsidTr="00831CDB">
        <w:trPr>
          <w:jc w:val="center"/>
        </w:trPr>
        <w:tc>
          <w:tcPr>
            <w:tcW w:w="3882" w:type="dxa"/>
          </w:tcPr>
          <w:p w:rsidR="00625B29" w:rsidRPr="00485884" w:rsidRDefault="00625B29" w:rsidP="00831CDB">
            <w:pPr>
              <w:spacing w:before="0"/>
              <w:jc w:val="center"/>
              <w:rPr>
                <w:rFonts w:cs="Arial"/>
              </w:rPr>
            </w:pPr>
            <w:r w:rsidRPr="00485884">
              <w:rPr>
                <w:rFonts w:cs="Arial"/>
              </w:rPr>
              <w:t>Датум:</w:t>
            </w:r>
          </w:p>
        </w:tc>
        <w:tc>
          <w:tcPr>
            <w:tcW w:w="2127" w:type="dxa"/>
          </w:tcPr>
          <w:p w:rsidR="00625B29" w:rsidRPr="00485884" w:rsidRDefault="00625B29" w:rsidP="00831CDB">
            <w:pPr>
              <w:spacing w:before="0"/>
              <w:jc w:val="center"/>
              <w:rPr>
                <w:rFonts w:cs="Arial"/>
                <w:lang w:val="ru-RU"/>
              </w:rPr>
            </w:pPr>
          </w:p>
        </w:tc>
        <w:tc>
          <w:tcPr>
            <w:tcW w:w="4022" w:type="dxa"/>
          </w:tcPr>
          <w:p w:rsidR="00625B29" w:rsidRPr="00485884" w:rsidRDefault="00625B29" w:rsidP="00831CDB">
            <w:pPr>
              <w:spacing w:before="0"/>
              <w:jc w:val="center"/>
              <w:rPr>
                <w:rFonts w:cs="Arial"/>
                <w:lang w:val="ru-RU"/>
              </w:rPr>
            </w:pPr>
            <w:r w:rsidRPr="00485884">
              <w:rPr>
                <w:rFonts w:cs="Arial"/>
              </w:rPr>
              <w:t>Понуђач</w:t>
            </w:r>
            <w:r w:rsidRPr="00485884">
              <w:rPr>
                <w:rFonts w:cs="Arial"/>
                <w:lang w:val="ru-RU"/>
              </w:rPr>
              <w:t>:</w:t>
            </w:r>
          </w:p>
        </w:tc>
      </w:tr>
      <w:tr w:rsidR="00485884" w:rsidRPr="00485884" w:rsidTr="00831CDB">
        <w:trPr>
          <w:jc w:val="center"/>
        </w:trPr>
        <w:tc>
          <w:tcPr>
            <w:tcW w:w="3882" w:type="dxa"/>
          </w:tcPr>
          <w:p w:rsidR="00625B29" w:rsidRPr="00485884" w:rsidRDefault="00625B29" w:rsidP="00831CDB">
            <w:pPr>
              <w:spacing w:before="0"/>
              <w:jc w:val="center"/>
              <w:rPr>
                <w:rFonts w:cs="Arial"/>
              </w:rPr>
            </w:pPr>
          </w:p>
        </w:tc>
        <w:tc>
          <w:tcPr>
            <w:tcW w:w="2127" w:type="dxa"/>
          </w:tcPr>
          <w:p w:rsidR="00625B29" w:rsidRPr="00485884" w:rsidRDefault="00625B29" w:rsidP="00831CDB">
            <w:pPr>
              <w:spacing w:before="0"/>
              <w:jc w:val="center"/>
              <w:rPr>
                <w:rFonts w:cs="Arial"/>
              </w:rPr>
            </w:pPr>
            <w:r w:rsidRPr="00485884">
              <w:rPr>
                <w:rFonts w:cs="Arial"/>
              </w:rPr>
              <w:t>М.П.</w:t>
            </w:r>
          </w:p>
        </w:tc>
        <w:tc>
          <w:tcPr>
            <w:tcW w:w="4022" w:type="dxa"/>
          </w:tcPr>
          <w:p w:rsidR="00625B29" w:rsidRPr="00485884" w:rsidRDefault="00625B29" w:rsidP="00831CDB">
            <w:pPr>
              <w:spacing w:before="0"/>
              <w:jc w:val="center"/>
              <w:rPr>
                <w:rFonts w:cs="Arial"/>
                <w:lang w:val="ru-RU"/>
              </w:rPr>
            </w:pPr>
          </w:p>
        </w:tc>
      </w:tr>
      <w:tr w:rsidR="00485884" w:rsidRPr="00485884" w:rsidTr="00831CDB">
        <w:trPr>
          <w:jc w:val="center"/>
        </w:trPr>
        <w:tc>
          <w:tcPr>
            <w:tcW w:w="3882" w:type="dxa"/>
            <w:tcBorders>
              <w:bottom w:val="single" w:sz="4" w:space="0" w:color="auto"/>
            </w:tcBorders>
          </w:tcPr>
          <w:p w:rsidR="00625B29" w:rsidRPr="00485884" w:rsidRDefault="00625B29" w:rsidP="00831CDB">
            <w:pPr>
              <w:spacing w:before="0"/>
              <w:jc w:val="center"/>
              <w:rPr>
                <w:rFonts w:cs="Arial"/>
              </w:rPr>
            </w:pPr>
          </w:p>
        </w:tc>
        <w:tc>
          <w:tcPr>
            <w:tcW w:w="2127" w:type="dxa"/>
          </w:tcPr>
          <w:p w:rsidR="00625B29" w:rsidRPr="00485884" w:rsidRDefault="00625B29" w:rsidP="00831CDB">
            <w:pPr>
              <w:spacing w:before="0"/>
              <w:jc w:val="center"/>
              <w:rPr>
                <w:rFonts w:cs="Arial"/>
                <w:lang w:val="ru-RU"/>
              </w:rPr>
            </w:pPr>
          </w:p>
        </w:tc>
        <w:tc>
          <w:tcPr>
            <w:tcW w:w="4022" w:type="dxa"/>
            <w:tcBorders>
              <w:bottom w:val="single" w:sz="4" w:space="0" w:color="auto"/>
            </w:tcBorders>
          </w:tcPr>
          <w:p w:rsidR="00625B29" w:rsidRPr="00485884" w:rsidRDefault="00625B29" w:rsidP="00831CDB">
            <w:pPr>
              <w:spacing w:before="0"/>
              <w:jc w:val="center"/>
              <w:rPr>
                <w:rFonts w:cs="Arial"/>
                <w:lang w:val="ru-RU"/>
              </w:rPr>
            </w:pPr>
          </w:p>
        </w:tc>
      </w:tr>
      <w:tr w:rsidR="00625B29" w:rsidRPr="00485884" w:rsidTr="00831CDB">
        <w:trPr>
          <w:trHeight w:val="389"/>
          <w:jc w:val="center"/>
        </w:trPr>
        <w:tc>
          <w:tcPr>
            <w:tcW w:w="3882" w:type="dxa"/>
            <w:tcBorders>
              <w:top w:val="single" w:sz="4" w:space="0" w:color="auto"/>
            </w:tcBorders>
          </w:tcPr>
          <w:p w:rsidR="00625B29" w:rsidRPr="00485884" w:rsidRDefault="00625B29" w:rsidP="00831CDB">
            <w:pPr>
              <w:spacing w:before="0"/>
              <w:jc w:val="center"/>
              <w:rPr>
                <w:rFonts w:cs="Arial"/>
              </w:rPr>
            </w:pPr>
          </w:p>
        </w:tc>
        <w:tc>
          <w:tcPr>
            <w:tcW w:w="2127" w:type="dxa"/>
          </w:tcPr>
          <w:p w:rsidR="00625B29" w:rsidRPr="00485884" w:rsidRDefault="00625B29" w:rsidP="00831CDB">
            <w:pPr>
              <w:spacing w:before="0"/>
              <w:jc w:val="center"/>
              <w:rPr>
                <w:rFonts w:cs="Arial"/>
                <w:lang w:val="ru-RU"/>
              </w:rPr>
            </w:pPr>
          </w:p>
        </w:tc>
        <w:tc>
          <w:tcPr>
            <w:tcW w:w="4022" w:type="dxa"/>
            <w:tcBorders>
              <w:top w:val="single" w:sz="4" w:space="0" w:color="auto"/>
            </w:tcBorders>
          </w:tcPr>
          <w:p w:rsidR="00625B29" w:rsidRPr="00485884" w:rsidRDefault="00625B29" w:rsidP="00831CDB">
            <w:pPr>
              <w:spacing w:before="0"/>
              <w:jc w:val="center"/>
              <w:rPr>
                <w:rFonts w:cs="Arial"/>
                <w:lang w:val="ru-RU"/>
              </w:rPr>
            </w:pPr>
          </w:p>
        </w:tc>
      </w:tr>
    </w:tbl>
    <w:p w:rsidR="00625B29" w:rsidRPr="00485884" w:rsidRDefault="00625B29" w:rsidP="00625B29">
      <w:pPr>
        <w:spacing w:before="0"/>
        <w:ind w:firstLine="720"/>
        <w:rPr>
          <w:rFonts w:cs="Arial"/>
          <w:lang w:val="ru-RU"/>
        </w:rPr>
      </w:pPr>
    </w:p>
    <w:p w:rsidR="00625B29" w:rsidRPr="00485884" w:rsidRDefault="00625B29" w:rsidP="00625B29">
      <w:pPr>
        <w:spacing w:before="0"/>
        <w:ind w:firstLine="720"/>
        <w:rPr>
          <w:rFonts w:cs="Arial"/>
          <w:lang w:val="ru-RU"/>
        </w:rPr>
      </w:pPr>
    </w:p>
    <w:p w:rsidR="00625B29" w:rsidRPr="00485884" w:rsidRDefault="00625B29" w:rsidP="00625B29">
      <w:pPr>
        <w:spacing w:before="0"/>
        <w:ind w:firstLine="720"/>
        <w:rPr>
          <w:rFonts w:cs="Arial"/>
          <w:lang w:val="ru-RU"/>
        </w:rPr>
      </w:pPr>
      <w:r w:rsidRPr="00485884">
        <w:rPr>
          <w:rFonts w:cs="Arial"/>
          <w:lang w:val="ru-RU"/>
        </w:rPr>
        <w:t>Прилог:</w:t>
      </w:r>
    </w:p>
    <w:p w:rsidR="00625B29" w:rsidRPr="00485884" w:rsidRDefault="00625B29" w:rsidP="00625B29">
      <w:pPr>
        <w:pStyle w:val="ListParagraph"/>
        <w:numPr>
          <w:ilvl w:val="0"/>
          <w:numId w:val="7"/>
        </w:numPr>
        <w:spacing w:before="0" w:after="0" w:line="240" w:lineRule="auto"/>
        <w:rPr>
          <w:rFonts w:ascii="Arial" w:hAnsi="Arial" w:cs="Arial"/>
          <w:lang w:val="ru-RU"/>
        </w:rPr>
      </w:pPr>
      <w:r w:rsidRPr="00485884">
        <w:rPr>
          <w:rFonts w:ascii="Arial" w:hAnsi="Arial" w:cs="Arial"/>
          <w:lang w:val="ru-RU"/>
        </w:rPr>
        <w:t xml:space="preserve">1 једна потписана и оверена бланко </w:t>
      </w:r>
      <w:r w:rsidRPr="00E95C89">
        <w:rPr>
          <w:rFonts w:ascii="Arial" w:hAnsi="Arial" w:cs="Arial"/>
          <w:lang w:val="ru-RU"/>
        </w:rPr>
        <w:t>сопствена</w:t>
      </w:r>
      <w:r w:rsidRPr="00485884">
        <w:rPr>
          <w:rFonts w:ascii="Arial" w:hAnsi="Arial" w:cs="Arial"/>
          <w:lang w:val="ru-RU"/>
        </w:rPr>
        <w:t xml:space="preserve"> меница као гаранција за озбиљност понуде </w:t>
      </w:r>
    </w:p>
    <w:p w:rsidR="00625B29" w:rsidRPr="00485884" w:rsidRDefault="00625B29" w:rsidP="00625B29">
      <w:pPr>
        <w:pStyle w:val="ListParagraph"/>
        <w:numPr>
          <w:ilvl w:val="0"/>
          <w:numId w:val="7"/>
        </w:numPr>
        <w:spacing w:before="0" w:after="0" w:line="240" w:lineRule="auto"/>
        <w:rPr>
          <w:rFonts w:ascii="Arial" w:hAnsi="Arial" w:cs="Arial"/>
          <w:lang w:val="ru-RU"/>
        </w:rPr>
      </w:pPr>
      <w:r w:rsidRPr="00485884">
        <w:rPr>
          <w:rFonts w:ascii="Arial" w:hAnsi="Arial" w:cs="Arial"/>
          <w:lang w:val="ru-RU"/>
        </w:rPr>
        <w:t>фотокопија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625B29" w:rsidRPr="00485884" w:rsidRDefault="00625B29" w:rsidP="00625B29">
      <w:pPr>
        <w:pStyle w:val="ListParagraph"/>
        <w:numPr>
          <w:ilvl w:val="0"/>
          <w:numId w:val="7"/>
        </w:numPr>
        <w:spacing w:before="0" w:after="0" w:line="240" w:lineRule="auto"/>
        <w:rPr>
          <w:rFonts w:ascii="Arial" w:hAnsi="Arial" w:cs="Arial"/>
        </w:rPr>
      </w:pPr>
      <w:r w:rsidRPr="00485884">
        <w:rPr>
          <w:rFonts w:ascii="Arial" w:hAnsi="Arial" w:cs="Arial"/>
        </w:rPr>
        <w:t xml:space="preserve">фотокопија ОП обрасца </w:t>
      </w:r>
    </w:p>
    <w:p w:rsidR="00625B29" w:rsidRPr="00485884" w:rsidRDefault="00625B29" w:rsidP="00625B29">
      <w:pPr>
        <w:pStyle w:val="ListParagraph"/>
        <w:numPr>
          <w:ilvl w:val="0"/>
          <w:numId w:val="7"/>
        </w:numPr>
        <w:spacing w:before="0" w:after="0" w:line="240" w:lineRule="auto"/>
        <w:rPr>
          <w:rFonts w:ascii="Arial" w:hAnsi="Arial" w:cs="Arial"/>
          <w:lang w:val="ru-RU"/>
        </w:rPr>
      </w:pPr>
      <w:r w:rsidRPr="00485884">
        <w:rPr>
          <w:rFonts w:ascii="Arial" w:hAnsi="Arial" w:cs="Arial"/>
          <w:lang w:val="ru-RU"/>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625B29" w:rsidRPr="00485884" w:rsidRDefault="00625B29" w:rsidP="00625B29">
      <w:pPr>
        <w:pStyle w:val="ListParagraph"/>
        <w:spacing w:before="0" w:after="0" w:line="240" w:lineRule="auto"/>
        <w:rPr>
          <w:rFonts w:ascii="Arial" w:hAnsi="Arial" w:cs="Arial"/>
          <w:lang w:val="ru-RU"/>
        </w:rPr>
      </w:pPr>
    </w:p>
    <w:p w:rsidR="00625B29" w:rsidRPr="00485884" w:rsidRDefault="00625B29" w:rsidP="00625B29">
      <w:pPr>
        <w:pStyle w:val="ListParagraph"/>
        <w:spacing w:before="0" w:after="0" w:line="240" w:lineRule="auto"/>
        <w:rPr>
          <w:rFonts w:ascii="Arial" w:hAnsi="Arial" w:cs="Arial"/>
          <w:lang w:val="ru-RU"/>
        </w:rPr>
      </w:pPr>
    </w:p>
    <w:p w:rsidR="00625B29" w:rsidRPr="00E95C89" w:rsidRDefault="00625B29" w:rsidP="00625B29">
      <w:pPr>
        <w:pStyle w:val="ListParagraph"/>
        <w:spacing w:before="0" w:after="0" w:line="240" w:lineRule="auto"/>
        <w:rPr>
          <w:rFonts w:ascii="Arial" w:hAnsi="Arial" w:cs="Arial"/>
          <w:i/>
          <w:lang w:val="ru-RU"/>
        </w:rPr>
      </w:pPr>
      <w:r w:rsidRPr="00E95C89">
        <w:rPr>
          <w:rFonts w:ascii="Arial" w:hAnsi="Arial" w:cs="Arial"/>
          <w:i/>
          <w:lang w:val="ru-RU"/>
        </w:rPr>
        <w:t>Менично писмо у складу са садржином овог Прилога се доставља у оквиру понуде.</w:t>
      </w:r>
    </w:p>
    <w:p w:rsidR="00625B29" w:rsidRPr="00E95C89" w:rsidRDefault="00625B29" w:rsidP="00625B29">
      <w:pPr>
        <w:spacing w:before="0"/>
        <w:jc w:val="right"/>
        <w:rPr>
          <w:rFonts w:cs="Arial"/>
          <w:b/>
          <w:lang w:val="ru-RU"/>
        </w:rPr>
      </w:pPr>
    </w:p>
    <w:p w:rsidR="00625B29" w:rsidRPr="00E95C89" w:rsidRDefault="00625B29" w:rsidP="00625B29">
      <w:pPr>
        <w:spacing w:before="0"/>
        <w:jc w:val="right"/>
        <w:rPr>
          <w:rFonts w:cs="Arial"/>
          <w:b/>
          <w:lang w:val="ru-RU"/>
        </w:rPr>
      </w:pPr>
    </w:p>
    <w:p w:rsidR="00625B29" w:rsidRPr="00E95C89" w:rsidRDefault="00625B29" w:rsidP="00B02E86">
      <w:pPr>
        <w:rPr>
          <w:rFonts w:cs="Arial"/>
          <w:lang w:val="ru-RU"/>
        </w:rPr>
      </w:pPr>
    </w:p>
    <w:p w:rsidR="00625B29" w:rsidRPr="00E95C89" w:rsidRDefault="00625B29" w:rsidP="00B02E86">
      <w:pPr>
        <w:rPr>
          <w:rFonts w:cs="Arial"/>
          <w:lang w:val="ru-RU"/>
        </w:rPr>
      </w:pPr>
    </w:p>
    <w:p w:rsidR="00625B29" w:rsidRPr="00E95C89" w:rsidRDefault="00625B29" w:rsidP="00B02E86">
      <w:pPr>
        <w:rPr>
          <w:rFonts w:cs="Arial"/>
          <w:lang w:val="ru-RU"/>
        </w:rPr>
      </w:pPr>
    </w:p>
    <w:p w:rsidR="00625B29" w:rsidRPr="00E95C89" w:rsidRDefault="00625B29" w:rsidP="00B02E86">
      <w:pPr>
        <w:rPr>
          <w:rFonts w:cs="Arial"/>
          <w:lang w:val="ru-RU"/>
        </w:rPr>
      </w:pPr>
    </w:p>
    <w:p w:rsidR="004A73BB" w:rsidRPr="00E95C89" w:rsidRDefault="004A73BB" w:rsidP="00B02E86">
      <w:pPr>
        <w:rPr>
          <w:rFonts w:cs="Arial"/>
          <w:lang w:val="ru-RU"/>
        </w:rPr>
      </w:pPr>
    </w:p>
    <w:p w:rsidR="004A73BB" w:rsidRPr="00E95C89" w:rsidRDefault="004A73BB" w:rsidP="00B02E86">
      <w:pPr>
        <w:rPr>
          <w:rFonts w:cs="Arial"/>
          <w:lang w:val="ru-RU"/>
        </w:rPr>
      </w:pPr>
    </w:p>
    <w:p w:rsidR="00625B29" w:rsidRPr="00E95C89" w:rsidRDefault="00625B29" w:rsidP="00B02E86">
      <w:pPr>
        <w:rPr>
          <w:rFonts w:cs="Arial"/>
          <w:lang w:val="ru-RU"/>
        </w:rPr>
      </w:pPr>
    </w:p>
    <w:p w:rsidR="00625B29" w:rsidRPr="00E95C89" w:rsidRDefault="00625B29" w:rsidP="00B02E86">
      <w:pPr>
        <w:rPr>
          <w:rFonts w:cs="Arial"/>
          <w:lang w:val="ru-RU"/>
        </w:rPr>
      </w:pPr>
    </w:p>
    <w:p w:rsidR="00625B29" w:rsidRPr="00E95C89" w:rsidRDefault="00625B29" w:rsidP="00B02E86">
      <w:pPr>
        <w:rPr>
          <w:rFonts w:cs="Arial"/>
          <w:lang w:val="ru-RU"/>
        </w:rPr>
      </w:pPr>
    </w:p>
    <w:p w:rsidR="00514E81" w:rsidRPr="00A8753F" w:rsidRDefault="004A73BB" w:rsidP="00A8753F">
      <w:pPr>
        <w:pStyle w:val="KDObrazac"/>
        <w:rPr>
          <w:lang w:val="sr-Cyrl-RS"/>
        </w:rPr>
      </w:pPr>
      <w:r w:rsidRPr="00485884">
        <w:rPr>
          <w:lang w:val="ru-RU"/>
        </w:rPr>
        <w:lastRenderedPageBreak/>
        <w:t xml:space="preserve">ОБРАЗАЦ </w:t>
      </w:r>
      <w:r w:rsidR="005E70C0">
        <w:rPr>
          <w:lang w:val="sr-Cyrl-RS"/>
        </w:rPr>
        <w:t>10</w:t>
      </w:r>
    </w:p>
    <w:p w:rsidR="00281B2C" w:rsidRPr="004F03DB" w:rsidRDefault="004F03DB" w:rsidP="00514E81">
      <w:pPr>
        <w:rPr>
          <w:rFonts w:cs="Arial"/>
          <w:lang w:val="sr-Cyrl-RS"/>
        </w:rPr>
      </w:pPr>
      <w:r>
        <w:rPr>
          <w:rFonts w:cs="Arial"/>
          <w:b/>
          <w:i/>
          <w:lang w:val="sr-Cyrl-RS"/>
        </w:rPr>
        <w:t>Напомена:Овај образац није потребно достављати уз понуду</w:t>
      </w:r>
    </w:p>
    <w:p w:rsidR="00B740FF" w:rsidRPr="00485884" w:rsidRDefault="00B740FF" w:rsidP="00B740FF">
      <w:pPr>
        <w:jc w:val="center"/>
        <w:rPr>
          <w:rFonts w:cs="Arial"/>
          <w:lang w:val="ru-RU"/>
        </w:rPr>
      </w:pPr>
      <w:r w:rsidRPr="00485884">
        <w:rPr>
          <w:rFonts w:cs="Arial"/>
          <w:b/>
          <w:lang w:val="sr-Cyrl-CS"/>
        </w:rPr>
        <w:t>ЗАПИСНИК О ИЗВРШЕНОЈ ИСПОРУЦИ</w:t>
      </w:r>
      <w:r w:rsidR="0084220F" w:rsidRPr="00485884">
        <w:rPr>
          <w:rFonts w:cs="Arial"/>
          <w:b/>
          <w:lang w:val="sr-Cyrl-CS"/>
        </w:rPr>
        <w:t xml:space="preserve"> </w:t>
      </w:r>
    </w:p>
    <w:p w:rsidR="00B740FF" w:rsidRPr="00485884" w:rsidRDefault="00B740FF" w:rsidP="00B740FF">
      <w:pPr>
        <w:rPr>
          <w:rFonts w:cs="Arial"/>
          <w:lang w:val="ru-RU"/>
        </w:rPr>
      </w:pPr>
    </w:p>
    <w:p w:rsidR="00B740FF" w:rsidRPr="00485884" w:rsidRDefault="00B740FF" w:rsidP="00B740FF">
      <w:pPr>
        <w:rPr>
          <w:rFonts w:cs="Arial"/>
          <w:lang w:val="ru-RU"/>
        </w:rPr>
      </w:pPr>
      <w:r w:rsidRPr="00485884">
        <w:rPr>
          <w:rFonts w:cs="Arial"/>
          <w:lang w:val="ru-RU"/>
        </w:rPr>
        <w:tab/>
      </w:r>
      <w:r w:rsidRPr="00485884">
        <w:rPr>
          <w:rFonts w:cs="Arial"/>
          <w:lang w:val="ru-RU"/>
        </w:rPr>
        <w:tab/>
      </w:r>
      <w:r w:rsidRPr="00485884">
        <w:rPr>
          <w:rFonts w:cs="Arial"/>
          <w:lang w:val="ru-RU"/>
        </w:rPr>
        <w:tab/>
        <w:t>Датум</w:t>
      </w:r>
      <w:r w:rsidRPr="00E95C89">
        <w:rPr>
          <w:rFonts w:cs="Arial"/>
          <w:lang w:val="ru-RU"/>
        </w:rPr>
        <w:t xml:space="preserve"> </w:t>
      </w:r>
      <w:r w:rsidRPr="00485884">
        <w:rPr>
          <w:rFonts w:cs="Arial"/>
          <w:lang w:val="ru-RU"/>
        </w:rPr>
        <w:t>___________</w:t>
      </w:r>
    </w:p>
    <w:p w:rsidR="00B740FF" w:rsidRPr="00485884" w:rsidRDefault="00B740FF" w:rsidP="00B740FF">
      <w:pPr>
        <w:ind w:left="1440" w:firstLine="720"/>
        <w:rPr>
          <w:rFonts w:cs="Arial"/>
          <w:lang w:val="ru-RU"/>
        </w:rPr>
      </w:pPr>
    </w:p>
    <w:p w:rsidR="00B740FF" w:rsidRPr="00485884" w:rsidRDefault="00B740FF" w:rsidP="00B740FF">
      <w:pPr>
        <w:rPr>
          <w:rFonts w:cs="Arial"/>
          <w:lang w:val="ru-RU"/>
        </w:rPr>
      </w:pPr>
      <w:r w:rsidRPr="00485884">
        <w:rPr>
          <w:rFonts w:cs="Arial"/>
          <w:lang w:val="ru-RU"/>
        </w:rPr>
        <w:tab/>
      </w:r>
      <w:r w:rsidRPr="00E95C89">
        <w:rPr>
          <w:rFonts w:cs="Arial"/>
          <w:lang w:val="ru-RU"/>
        </w:rPr>
        <w:t>ПРОДАВАЦ:</w:t>
      </w:r>
      <w:r w:rsidRPr="00485884">
        <w:rPr>
          <w:rFonts w:cs="Arial"/>
          <w:lang w:val="ru-RU"/>
        </w:rPr>
        <w:tab/>
      </w:r>
      <w:r w:rsidRPr="00485884">
        <w:rPr>
          <w:rFonts w:cs="Arial"/>
          <w:lang w:val="ru-RU"/>
        </w:rPr>
        <w:tab/>
      </w:r>
      <w:r w:rsidRPr="00485884">
        <w:rPr>
          <w:rFonts w:cs="Arial"/>
          <w:lang w:val="ru-RU"/>
        </w:rPr>
        <w:tab/>
      </w:r>
      <w:r w:rsidRPr="00485884">
        <w:rPr>
          <w:rFonts w:cs="Arial"/>
          <w:lang w:val="ru-RU"/>
        </w:rPr>
        <w:tab/>
        <w:t xml:space="preserve">                             КУПАЦ:</w:t>
      </w:r>
    </w:p>
    <w:p w:rsidR="00B740FF" w:rsidRPr="00485884" w:rsidRDefault="00B740FF" w:rsidP="00B740FF">
      <w:pPr>
        <w:rPr>
          <w:rFonts w:cs="Arial"/>
          <w:lang w:val="ru-RU"/>
        </w:rPr>
      </w:pPr>
      <w:r w:rsidRPr="00E95C89">
        <w:rPr>
          <w:rFonts w:cs="Arial"/>
          <w:lang w:val="ru-RU"/>
        </w:rPr>
        <w:t xml:space="preserve"> </w:t>
      </w:r>
      <w:r w:rsidRPr="00485884">
        <w:rPr>
          <w:rFonts w:cs="Arial"/>
          <w:lang w:val="ru-RU"/>
        </w:rPr>
        <w:t>___________________________                               ____________________________</w:t>
      </w:r>
    </w:p>
    <w:p w:rsidR="00B740FF" w:rsidRPr="00E95C89" w:rsidRDefault="00B740FF" w:rsidP="00B740FF">
      <w:pPr>
        <w:rPr>
          <w:rFonts w:cs="Arial"/>
          <w:lang w:val="ru-RU"/>
        </w:rPr>
      </w:pPr>
      <w:r w:rsidRPr="00E95C89">
        <w:rPr>
          <w:rFonts w:cs="Arial"/>
          <w:lang w:val="ru-RU"/>
        </w:rPr>
        <w:t xml:space="preserve">    </w:t>
      </w:r>
      <w:r w:rsidRPr="00485884">
        <w:rPr>
          <w:rFonts w:cs="Arial"/>
          <w:lang w:val="ru-RU"/>
        </w:rPr>
        <w:t xml:space="preserve">(Назив правног  лица)    </w:t>
      </w:r>
      <w:r w:rsidRPr="00485884">
        <w:rPr>
          <w:rFonts w:cs="Arial"/>
          <w:lang w:val="ru-RU"/>
        </w:rPr>
        <w:tab/>
        <w:t xml:space="preserve">      </w:t>
      </w:r>
      <w:r w:rsidRPr="00E95C89">
        <w:rPr>
          <w:rFonts w:cs="Arial"/>
          <w:lang w:val="ru-RU"/>
        </w:rPr>
        <w:t xml:space="preserve">    </w:t>
      </w:r>
      <w:r w:rsidRPr="00485884">
        <w:rPr>
          <w:rFonts w:cs="Arial"/>
          <w:lang w:val="ru-RU"/>
        </w:rPr>
        <w:t xml:space="preserve">(Назив организационог дела </w:t>
      </w:r>
      <w:r w:rsidRPr="00E95C89">
        <w:rPr>
          <w:rFonts w:cs="Arial"/>
          <w:lang w:val="ru-RU"/>
        </w:rPr>
        <w:t>ЈП ЕПС)</w:t>
      </w:r>
    </w:p>
    <w:p w:rsidR="00B740FF" w:rsidRPr="00485884" w:rsidRDefault="00B740FF" w:rsidP="00B740FF">
      <w:pPr>
        <w:rPr>
          <w:rFonts w:cs="Arial"/>
          <w:lang w:val="ru-RU"/>
        </w:rPr>
      </w:pPr>
    </w:p>
    <w:p w:rsidR="00B740FF" w:rsidRPr="00485884" w:rsidRDefault="00B740FF" w:rsidP="00B740FF">
      <w:pPr>
        <w:rPr>
          <w:rFonts w:cs="Arial"/>
          <w:lang w:val="ru-RU"/>
        </w:rPr>
      </w:pPr>
      <w:r w:rsidRPr="00485884">
        <w:rPr>
          <w:rFonts w:cs="Arial"/>
          <w:lang w:val="ru-RU"/>
        </w:rPr>
        <w:t xml:space="preserve">___________________________          </w:t>
      </w:r>
      <w:r w:rsidRPr="00485884">
        <w:rPr>
          <w:rFonts w:cs="Arial"/>
          <w:lang w:val="ru-RU"/>
        </w:rPr>
        <w:tab/>
      </w:r>
      <w:r w:rsidRPr="00485884">
        <w:rPr>
          <w:rFonts w:cs="Arial"/>
          <w:lang w:val="ru-RU"/>
        </w:rPr>
        <w:tab/>
        <w:t>_____________________________</w:t>
      </w:r>
    </w:p>
    <w:p w:rsidR="00B740FF" w:rsidRPr="00485884" w:rsidRDefault="00B740FF" w:rsidP="00B740FF">
      <w:pPr>
        <w:rPr>
          <w:rFonts w:cs="Arial"/>
          <w:lang w:val="ru-RU"/>
        </w:rPr>
      </w:pPr>
      <w:r w:rsidRPr="00485884">
        <w:rPr>
          <w:rFonts w:cs="Arial"/>
          <w:lang w:val="ru-RU"/>
        </w:rPr>
        <w:t xml:space="preserve">   (Адреса правног  лица) </w:t>
      </w:r>
      <w:r w:rsidRPr="00485884">
        <w:rPr>
          <w:rFonts w:cs="Arial"/>
          <w:lang w:val="ru-RU"/>
        </w:rPr>
        <w:tab/>
      </w:r>
      <w:r w:rsidRPr="00485884">
        <w:rPr>
          <w:rFonts w:cs="Arial"/>
          <w:lang w:val="ru-RU"/>
        </w:rPr>
        <w:tab/>
        <w:t xml:space="preserve">    </w:t>
      </w:r>
      <w:r w:rsidRPr="00E95C89">
        <w:rPr>
          <w:rFonts w:cs="Arial"/>
          <w:lang w:val="ru-RU"/>
        </w:rPr>
        <w:t xml:space="preserve">   </w:t>
      </w:r>
      <w:r w:rsidRPr="00485884">
        <w:rPr>
          <w:rFonts w:cs="Arial"/>
          <w:lang w:val="ru-RU"/>
        </w:rPr>
        <w:t xml:space="preserve">(Адреса организационог дела </w:t>
      </w:r>
      <w:r w:rsidRPr="00E95C89">
        <w:rPr>
          <w:rFonts w:cs="Arial"/>
          <w:lang w:val="ru-RU"/>
        </w:rPr>
        <w:t>ЈП ЕПС</w:t>
      </w:r>
      <w:r w:rsidRPr="00485884">
        <w:rPr>
          <w:rFonts w:cs="Arial"/>
          <w:lang w:val="ru-RU"/>
        </w:rPr>
        <w:t>)</w:t>
      </w:r>
    </w:p>
    <w:p w:rsidR="00B740FF" w:rsidRPr="00485884" w:rsidRDefault="00B740FF" w:rsidP="00B740FF">
      <w:pPr>
        <w:rPr>
          <w:rFonts w:cs="Arial"/>
          <w:lang w:val="ru-RU"/>
        </w:rPr>
      </w:pPr>
    </w:p>
    <w:p w:rsidR="00B740FF" w:rsidRPr="00485884" w:rsidRDefault="00B740FF" w:rsidP="00B740FF">
      <w:pPr>
        <w:rPr>
          <w:rFonts w:cs="Arial"/>
          <w:lang w:val="ru-RU"/>
        </w:rPr>
      </w:pPr>
    </w:p>
    <w:p w:rsidR="00B740FF" w:rsidRPr="00E95C89" w:rsidRDefault="00B740FF" w:rsidP="00B740FF">
      <w:pPr>
        <w:rPr>
          <w:rFonts w:cs="Arial"/>
          <w:lang w:val="ru-RU"/>
        </w:rPr>
      </w:pPr>
      <w:r w:rsidRPr="00485884">
        <w:rPr>
          <w:rFonts w:cs="Arial"/>
          <w:lang w:val="ru-RU"/>
        </w:rPr>
        <w:t>Број Уговора/Датум:      __________________________________________</w:t>
      </w:r>
    </w:p>
    <w:p w:rsidR="00B740FF" w:rsidRPr="00485884" w:rsidRDefault="00B740FF" w:rsidP="00B740FF">
      <w:pPr>
        <w:rPr>
          <w:rFonts w:cs="Arial"/>
          <w:lang w:val="ru-RU"/>
        </w:rPr>
      </w:pPr>
      <w:r w:rsidRPr="00485884">
        <w:rPr>
          <w:rFonts w:cs="Arial"/>
          <w:lang w:val="ru-RU"/>
        </w:rPr>
        <w:t>Број налога за набавку</w:t>
      </w:r>
      <w:r w:rsidRPr="00E95C89">
        <w:rPr>
          <w:rFonts w:cs="Arial"/>
          <w:lang w:val="ru-RU"/>
        </w:rPr>
        <w:t>/наруџбенице</w:t>
      </w:r>
      <w:r w:rsidRPr="00485884">
        <w:rPr>
          <w:rFonts w:cs="Arial"/>
          <w:lang w:val="ru-RU"/>
        </w:rPr>
        <w:t xml:space="preserve"> (НЗН):  ________________________</w:t>
      </w:r>
    </w:p>
    <w:p w:rsidR="00B740FF" w:rsidRPr="00485884" w:rsidRDefault="00B740FF" w:rsidP="00B740FF">
      <w:pPr>
        <w:rPr>
          <w:rFonts w:cs="Arial"/>
          <w:lang w:val="ru-RU"/>
        </w:rPr>
      </w:pPr>
      <w:r w:rsidRPr="00485884">
        <w:rPr>
          <w:rFonts w:cs="Arial"/>
          <w:lang w:val="ru-RU"/>
        </w:rPr>
        <w:t xml:space="preserve">Место извршене услуге/ Место трошка </w:t>
      </w:r>
      <w:r w:rsidRPr="00485884">
        <w:rPr>
          <w:rFonts w:cs="Arial"/>
          <w:vertAlign w:val="superscript"/>
          <w:lang w:val="ru-RU"/>
        </w:rPr>
        <w:t>1</w:t>
      </w:r>
      <w:r w:rsidRPr="00485884">
        <w:rPr>
          <w:rFonts w:cs="Arial"/>
          <w:lang w:val="ru-RU"/>
        </w:rPr>
        <w:t>:  __________________________</w:t>
      </w:r>
    </w:p>
    <w:p w:rsidR="00B740FF" w:rsidRPr="00485884" w:rsidRDefault="00B740FF" w:rsidP="00B740FF">
      <w:pPr>
        <w:rPr>
          <w:rFonts w:cs="Arial"/>
          <w:lang w:val="ru-RU"/>
        </w:rPr>
      </w:pPr>
      <w:r w:rsidRPr="00485884">
        <w:rPr>
          <w:rFonts w:cs="Arial"/>
          <w:lang w:val="ru-RU"/>
        </w:rPr>
        <w:t>Објекат: ______________________________________________________</w:t>
      </w:r>
    </w:p>
    <w:p w:rsidR="00B740FF" w:rsidRPr="00485884" w:rsidRDefault="00B740FF" w:rsidP="00B740FF">
      <w:pPr>
        <w:ind w:left="426"/>
        <w:rPr>
          <w:rFonts w:cs="Arial"/>
          <w:b/>
          <w:lang w:val="ru-RU"/>
        </w:rPr>
      </w:pPr>
    </w:p>
    <w:p w:rsidR="00B740FF" w:rsidRPr="00485884" w:rsidRDefault="00B740FF" w:rsidP="00B740FF">
      <w:pPr>
        <w:ind w:left="426"/>
        <w:rPr>
          <w:rFonts w:cs="Arial"/>
          <w:lang w:val="ru-RU"/>
        </w:rPr>
      </w:pPr>
      <w:r w:rsidRPr="00485884">
        <w:rPr>
          <w:rFonts w:cs="Arial"/>
          <w:b/>
          <w:lang w:val="ru-RU"/>
        </w:rPr>
        <w:t>А</w:t>
      </w:r>
      <w:r w:rsidRPr="00485884">
        <w:rPr>
          <w:rFonts w:cs="Arial"/>
          <w:lang w:val="ru-RU"/>
        </w:rPr>
        <w:t xml:space="preserve">) ДЕТАЉНА СПЕЦИФИКАЦИЈА ДОБАРА/УСЛУГЕ/РАДОВА: </w:t>
      </w:r>
    </w:p>
    <w:p w:rsidR="00B740FF" w:rsidRPr="00485884" w:rsidRDefault="00B740FF" w:rsidP="00B740FF">
      <w:pPr>
        <w:rPr>
          <w:rFonts w:cs="Arial"/>
          <w:lang w:val="ru-RU"/>
        </w:rPr>
      </w:pPr>
    </w:p>
    <w:p w:rsidR="00B740FF" w:rsidRPr="00485884" w:rsidRDefault="00B740FF" w:rsidP="00B740FF">
      <w:pPr>
        <w:rPr>
          <w:rFonts w:cs="Arial"/>
          <w:lang w:val="ru-RU"/>
        </w:rPr>
      </w:pPr>
      <w:r w:rsidRPr="00485884">
        <w:rPr>
          <w:rFonts w:cs="Arial"/>
          <w:lang w:val="ru-RU"/>
        </w:rPr>
        <w:t>Укупна вредност испоручених</w:t>
      </w:r>
      <w:r w:rsidR="0084220F" w:rsidRPr="00485884">
        <w:rPr>
          <w:rFonts w:cs="Arial"/>
          <w:lang w:val="ru-RU"/>
        </w:rPr>
        <w:t xml:space="preserve"> и монтираних</w:t>
      </w:r>
      <w:r w:rsidRPr="00485884">
        <w:rPr>
          <w:rFonts w:cs="Arial"/>
          <w:lang w:val="ru-RU"/>
        </w:rPr>
        <w:t xml:space="preserve"> добара/извршених услуга или радова по спецификацији (без ПДВ-а) </w:t>
      </w:r>
    </w:p>
    <w:tbl>
      <w:tblPr>
        <w:tblW w:w="0" w:type="auto"/>
        <w:tblLook w:val="04A0" w:firstRow="1" w:lastRow="0" w:firstColumn="1" w:lastColumn="0" w:noHBand="0" w:noVBand="1"/>
      </w:tblPr>
      <w:tblGrid>
        <w:gridCol w:w="7966"/>
        <w:gridCol w:w="1063"/>
      </w:tblGrid>
      <w:tr w:rsidR="00485884" w:rsidRPr="00485884" w:rsidTr="00B740FF">
        <w:tc>
          <w:tcPr>
            <w:tcW w:w="7966" w:type="dxa"/>
            <w:tcBorders>
              <w:top w:val="nil"/>
              <w:left w:val="nil"/>
              <w:bottom w:val="single" w:sz="4" w:space="0" w:color="auto"/>
              <w:right w:val="nil"/>
            </w:tcBorders>
            <w:vAlign w:val="center"/>
          </w:tcPr>
          <w:p w:rsidR="00B740FF" w:rsidRPr="00485884" w:rsidRDefault="00B740FF">
            <w:pPr>
              <w:tabs>
                <w:tab w:val="left" w:pos="420"/>
              </w:tabs>
              <w:spacing w:line="256" w:lineRule="auto"/>
              <w:rPr>
                <w:rFonts w:cs="Arial"/>
                <w:lang w:val="sr-Cyrl-CS"/>
              </w:rPr>
            </w:pPr>
            <w:r w:rsidRPr="00485884">
              <w:rPr>
                <w:rFonts w:cs="Arial"/>
                <w:lang w:val="sr-Cyrl-CS"/>
              </w:rPr>
              <w:t>ПРИЛОГ: НАЛОГ ЗА НАБАВКУ (садржи предмет, рок, количину, јед.мере, јед.цену без ПДВ-а, укупну цену без ПДВ-а, укупан износ без ПДВ-а) / Извештај о извршеним услугама / изведеним радовима</w:t>
            </w:r>
          </w:p>
          <w:p w:rsidR="00B740FF" w:rsidRPr="00485884" w:rsidRDefault="00B740FF">
            <w:pPr>
              <w:spacing w:line="256" w:lineRule="auto"/>
              <w:rPr>
                <w:rFonts w:cs="Arial"/>
                <w:lang w:val="sr-Cyrl-CS"/>
              </w:rPr>
            </w:pPr>
            <w:r w:rsidRPr="00485884">
              <w:rPr>
                <w:rFonts w:cs="Arial"/>
                <w:lang w:val="sr-Cyrl-CS"/>
              </w:rPr>
              <w:t>Предмет уговора (добра, услуге, радови) одговара траженим техничким карактеристикама.</w:t>
            </w:r>
          </w:p>
        </w:tc>
        <w:tc>
          <w:tcPr>
            <w:tcW w:w="1063" w:type="dxa"/>
            <w:tcBorders>
              <w:top w:val="nil"/>
              <w:left w:val="nil"/>
              <w:bottom w:val="single" w:sz="4" w:space="0" w:color="auto"/>
              <w:right w:val="nil"/>
            </w:tcBorders>
            <w:vAlign w:val="center"/>
          </w:tcPr>
          <w:p w:rsidR="00B740FF" w:rsidRPr="00485884" w:rsidRDefault="00B740FF">
            <w:pPr>
              <w:spacing w:line="256" w:lineRule="auto"/>
              <w:rPr>
                <w:rFonts w:cs="Arial"/>
                <w:lang w:val="sr-Cyrl-CS"/>
              </w:rPr>
            </w:pPr>
          </w:p>
          <w:p w:rsidR="00B740FF" w:rsidRPr="00485884" w:rsidRDefault="00B740FF">
            <w:pPr>
              <w:spacing w:line="256" w:lineRule="auto"/>
              <w:rPr>
                <w:rFonts w:cs="Arial"/>
                <w:lang w:val="sr-Cyrl-CS"/>
              </w:rPr>
            </w:pPr>
          </w:p>
          <w:p w:rsidR="00B740FF" w:rsidRPr="00485884" w:rsidRDefault="00B740FF">
            <w:pPr>
              <w:spacing w:line="256" w:lineRule="auto"/>
              <w:rPr>
                <w:rFonts w:cs="Arial"/>
                <w:lang w:val="sr-Cyrl-CS"/>
              </w:rPr>
            </w:pPr>
          </w:p>
          <w:p w:rsidR="00B740FF" w:rsidRPr="00485884" w:rsidRDefault="00B740FF">
            <w:pPr>
              <w:spacing w:line="256" w:lineRule="auto"/>
              <w:rPr>
                <w:rFonts w:cs="Arial"/>
                <w:lang w:val="sr-Cyrl-CS"/>
              </w:rPr>
            </w:pPr>
            <w:r w:rsidRPr="00485884">
              <w:rPr>
                <w:rFonts w:cs="Arial"/>
                <w:lang w:val="sr-Cyrl-CS"/>
              </w:rPr>
              <w:t>□ ДА</w:t>
            </w:r>
          </w:p>
          <w:p w:rsidR="00B740FF" w:rsidRPr="00485884" w:rsidRDefault="00B740FF">
            <w:pPr>
              <w:spacing w:line="256" w:lineRule="auto"/>
              <w:rPr>
                <w:rFonts w:cs="Arial"/>
                <w:lang w:val="sr-Cyrl-CS"/>
              </w:rPr>
            </w:pPr>
            <w:r w:rsidRPr="00485884">
              <w:rPr>
                <w:rFonts w:cs="Arial"/>
                <w:lang w:val="sr-Cyrl-CS"/>
              </w:rPr>
              <w:t>□ НЕ</w:t>
            </w:r>
          </w:p>
        </w:tc>
      </w:tr>
      <w:tr w:rsidR="00B740FF" w:rsidRPr="00485884" w:rsidTr="00B740FF">
        <w:tc>
          <w:tcPr>
            <w:tcW w:w="7966" w:type="dxa"/>
            <w:tcBorders>
              <w:top w:val="single" w:sz="4" w:space="0" w:color="auto"/>
              <w:left w:val="nil"/>
              <w:bottom w:val="single" w:sz="4" w:space="0" w:color="auto"/>
              <w:right w:val="nil"/>
            </w:tcBorders>
            <w:vAlign w:val="center"/>
            <w:hideMark/>
          </w:tcPr>
          <w:p w:rsidR="00B740FF" w:rsidRPr="00485884" w:rsidRDefault="00B740FF">
            <w:pPr>
              <w:spacing w:line="256" w:lineRule="auto"/>
              <w:rPr>
                <w:rFonts w:cs="Arial"/>
                <w:lang w:val="sr-Cyrl-CS"/>
              </w:rPr>
            </w:pPr>
            <w:r w:rsidRPr="00485884">
              <w:rPr>
                <w:rFonts w:cs="Arial"/>
                <w:lang w:val="sr-Cyrl-CS"/>
              </w:rPr>
              <w:t xml:space="preserve">Предмет уговора нема видљивих оштећења </w:t>
            </w:r>
          </w:p>
        </w:tc>
        <w:tc>
          <w:tcPr>
            <w:tcW w:w="1063" w:type="dxa"/>
            <w:tcBorders>
              <w:top w:val="single" w:sz="4" w:space="0" w:color="auto"/>
              <w:left w:val="nil"/>
              <w:bottom w:val="single" w:sz="4" w:space="0" w:color="auto"/>
              <w:right w:val="nil"/>
            </w:tcBorders>
            <w:vAlign w:val="center"/>
            <w:hideMark/>
          </w:tcPr>
          <w:p w:rsidR="00B740FF" w:rsidRPr="00485884" w:rsidRDefault="00B740FF">
            <w:pPr>
              <w:spacing w:line="256" w:lineRule="auto"/>
              <w:rPr>
                <w:rFonts w:cs="Arial"/>
                <w:lang w:val="sr-Cyrl-CS"/>
              </w:rPr>
            </w:pPr>
            <w:r w:rsidRPr="00485884">
              <w:rPr>
                <w:rFonts w:cs="Arial"/>
                <w:lang w:val="sr-Cyrl-CS"/>
              </w:rPr>
              <w:t>□ ДА</w:t>
            </w:r>
          </w:p>
          <w:p w:rsidR="00B740FF" w:rsidRPr="00485884" w:rsidRDefault="00B740FF">
            <w:pPr>
              <w:spacing w:line="256" w:lineRule="auto"/>
              <w:rPr>
                <w:rFonts w:cs="Arial"/>
                <w:lang w:val="sr-Cyrl-CS"/>
              </w:rPr>
            </w:pPr>
            <w:r w:rsidRPr="00485884">
              <w:rPr>
                <w:rFonts w:cs="Arial"/>
                <w:lang w:val="sr-Cyrl-CS"/>
              </w:rPr>
              <w:t>□ НЕ</w:t>
            </w:r>
          </w:p>
        </w:tc>
      </w:tr>
    </w:tbl>
    <w:p w:rsidR="00B740FF" w:rsidRPr="00485884" w:rsidRDefault="00B740FF" w:rsidP="00B740FF">
      <w:pPr>
        <w:rPr>
          <w:rFonts w:cs="Arial"/>
          <w:lang w:val="sr-Cyrl-CS"/>
        </w:rPr>
      </w:pPr>
    </w:p>
    <w:p w:rsidR="00B740FF" w:rsidRPr="00485884" w:rsidRDefault="00B740FF" w:rsidP="00B740FF">
      <w:pPr>
        <w:rPr>
          <w:rFonts w:cs="Arial"/>
          <w:lang w:val="sr-Cyrl-CS"/>
        </w:rPr>
      </w:pPr>
      <w:r w:rsidRPr="00485884">
        <w:rPr>
          <w:rFonts w:cs="Arial"/>
          <w:lang w:val="sr-Cyrl-CS"/>
        </w:rPr>
        <w:t>Укупан број позиција из спецификације:                            Број улаза:</w:t>
      </w:r>
    </w:p>
    <w:p w:rsidR="00B740FF" w:rsidRPr="00485884" w:rsidRDefault="00B740FF" w:rsidP="00B740FF">
      <w:pPr>
        <w:rPr>
          <w:rFonts w:cs="Arial"/>
          <w:lang w:val="sr-Cyrl-CS"/>
        </w:rPr>
      </w:pPr>
      <w:r w:rsidRPr="00485884">
        <w:rPr>
          <w:rFonts w:cs="Arial"/>
          <w:lang w:val="sr-Cyrl-CS"/>
        </w:rPr>
        <w:t>___________________________________________________________________</w:t>
      </w:r>
    </w:p>
    <w:p w:rsidR="00B740FF" w:rsidRPr="00485884" w:rsidRDefault="00B740FF" w:rsidP="00B740FF">
      <w:pPr>
        <w:rPr>
          <w:rFonts w:cs="Arial"/>
          <w:lang w:val="sr-Cyrl-CS"/>
        </w:rPr>
      </w:pPr>
    </w:p>
    <w:p w:rsidR="00B740FF" w:rsidRPr="00485884" w:rsidRDefault="00B740FF" w:rsidP="00B740FF">
      <w:pPr>
        <w:rPr>
          <w:rFonts w:cs="Arial"/>
          <w:lang w:val="sr-Cyrl-CS"/>
        </w:rPr>
      </w:pPr>
      <w:r w:rsidRPr="00485884">
        <w:rPr>
          <w:rFonts w:cs="Arial"/>
          <w:lang w:val="sr-Cyrl-CS"/>
        </w:rPr>
        <w:t>Навести позиције које имају евентуалне недостатке (попуњавати само у случају рекламације): _________________________________________________________________________</w:t>
      </w:r>
      <w:r w:rsidRPr="00485884">
        <w:rPr>
          <w:rFonts w:cs="Arial"/>
          <w:lang w:val="sr-Cyrl-CS"/>
        </w:rPr>
        <w:lastRenderedPageBreak/>
        <w:t>________________________________________________________________________________________________________________________________</w:t>
      </w:r>
    </w:p>
    <w:p w:rsidR="00B740FF" w:rsidRPr="00485884" w:rsidRDefault="00B740FF" w:rsidP="00B740FF">
      <w:pPr>
        <w:jc w:val="center"/>
        <w:rPr>
          <w:rFonts w:cs="Arial"/>
          <w:lang w:val="sr-Cyrl-CS"/>
        </w:rPr>
      </w:pPr>
    </w:p>
    <w:p w:rsidR="00B740FF" w:rsidRPr="00485884" w:rsidRDefault="00B740FF" w:rsidP="00B740FF">
      <w:pPr>
        <w:jc w:val="center"/>
        <w:rPr>
          <w:rFonts w:cs="Arial"/>
          <w:lang w:val="sr-Cyrl-CS"/>
        </w:rPr>
      </w:pPr>
      <w:r w:rsidRPr="00485884">
        <w:rPr>
          <w:rFonts w:cs="Arial"/>
          <w:lang w:val="sr-Cyrl-CS"/>
        </w:rPr>
        <w:t>Друге напомене (достављени докази о квалитету – безбедносни лист на српском језику у складу са Правилником о садржају безбедносног листа (Службени гласник РС бр., 100/2011), декларација, атест / извештај о испитивању,  лабораторијски налаз или упутство за употребу, манипулацију, одлагања, мере прве помоћи у случају расипања материје, начин транспорта и друго): _________________________________________________________________________________________________________________________________________________________________________________________________________</w:t>
      </w:r>
    </w:p>
    <w:p w:rsidR="00B740FF" w:rsidRPr="00485884" w:rsidRDefault="00B740FF" w:rsidP="00B740FF">
      <w:pPr>
        <w:rPr>
          <w:rFonts w:cs="Arial"/>
          <w:lang w:val="ru-RU"/>
        </w:rPr>
      </w:pPr>
    </w:p>
    <w:p w:rsidR="00B740FF" w:rsidRPr="00485884" w:rsidRDefault="00B740FF" w:rsidP="00B740FF">
      <w:pPr>
        <w:rPr>
          <w:rFonts w:cs="Arial"/>
          <w:lang w:val="ru-RU"/>
        </w:rPr>
      </w:pPr>
      <w:r w:rsidRPr="00485884">
        <w:rPr>
          <w:rFonts w:cs="Arial"/>
          <w:lang w:val="ru-RU"/>
        </w:rPr>
        <w:t xml:space="preserve">Б) Да су </w:t>
      </w:r>
      <w:r w:rsidR="00CD7A2C" w:rsidRPr="00485884">
        <w:rPr>
          <w:rFonts w:cs="Arial"/>
          <w:lang w:val="ru-RU"/>
        </w:rPr>
        <w:t>добра испоручена добра</w:t>
      </w:r>
      <w:r w:rsidRPr="00485884">
        <w:rPr>
          <w:rFonts w:cs="Arial"/>
          <w:lang w:val="ru-RU"/>
        </w:rPr>
        <w:t xml:space="preserve"> извршени у обиму, квалитету, уговореном року и сагласно уговору потврђују:</w:t>
      </w:r>
    </w:p>
    <w:p w:rsidR="00B740FF" w:rsidRPr="00485884" w:rsidRDefault="00B740FF" w:rsidP="00B740FF">
      <w:pPr>
        <w:rPr>
          <w:rFonts w:cs="Arial"/>
          <w:lang w:val="ru-RU"/>
        </w:rPr>
      </w:pPr>
    </w:p>
    <w:p w:rsidR="00B740FF" w:rsidRPr="00485884" w:rsidRDefault="00B740FF" w:rsidP="00B740FF">
      <w:pPr>
        <w:rPr>
          <w:rFonts w:cs="Arial"/>
          <w:vertAlign w:val="superscript"/>
          <w:lang w:val="ru-RU"/>
        </w:rPr>
      </w:pPr>
      <w:r w:rsidRPr="00485884">
        <w:rPr>
          <w:rFonts w:cs="Arial"/>
          <w:lang w:val="ru-RU"/>
        </w:rPr>
        <w:t xml:space="preserve">    ПРОДАВАЦ:</w:t>
      </w:r>
      <w:r w:rsidRPr="00485884">
        <w:rPr>
          <w:rFonts w:cs="Arial"/>
          <w:lang w:val="ru-RU"/>
        </w:rPr>
        <w:tab/>
        <w:t xml:space="preserve">                        КУПАЦ:                      ОВЕРА НАДЗОРНОГ ОРГАНА</w:t>
      </w:r>
      <w:r w:rsidRPr="00485884">
        <w:rPr>
          <w:rFonts w:cs="Arial"/>
          <w:vertAlign w:val="superscript"/>
          <w:lang w:val="ru-RU"/>
        </w:rPr>
        <w:t xml:space="preserve"> 2</w:t>
      </w:r>
    </w:p>
    <w:p w:rsidR="00B740FF" w:rsidRPr="00485884" w:rsidRDefault="00B740FF" w:rsidP="00B740FF">
      <w:pPr>
        <w:rPr>
          <w:rFonts w:cs="Arial"/>
          <w:lang w:val="ru-RU"/>
        </w:rPr>
      </w:pPr>
    </w:p>
    <w:p w:rsidR="00B740FF" w:rsidRPr="00485884" w:rsidRDefault="00B740FF" w:rsidP="00B740FF">
      <w:pPr>
        <w:rPr>
          <w:rFonts w:cs="Arial"/>
          <w:lang w:val="ru-RU"/>
        </w:rPr>
      </w:pPr>
      <w:r w:rsidRPr="00485884">
        <w:rPr>
          <w:rFonts w:cs="Arial"/>
          <w:lang w:val="ru-RU"/>
        </w:rPr>
        <w:t>____________________</w:t>
      </w:r>
      <w:r w:rsidRPr="00485884">
        <w:rPr>
          <w:rFonts w:cs="Arial"/>
          <w:lang w:val="ru-RU"/>
        </w:rPr>
        <w:tab/>
        <w:t>____________________   _______________________</w:t>
      </w:r>
    </w:p>
    <w:p w:rsidR="00B740FF" w:rsidRPr="00485884" w:rsidRDefault="00B740FF" w:rsidP="00B740FF">
      <w:pPr>
        <w:rPr>
          <w:rFonts w:cs="Arial"/>
          <w:lang w:val="ru-RU"/>
        </w:rPr>
      </w:pPr>
      <w:r w:rsidRPr="00485884">
        <w:rPr>
          <w:rFonts w:cs="Arial"/>
          <w:lang w:val="ru-RU"/>
        </w:rPr>
        <w:t xml:space="preserve">    (Име и презиме)</w:t>
      </w:r>
      <w:r w:rsidRPr="00485884">
        <w:rPr>
          <w:rFonts w:cs="Arial"/>
          <w:lang w:val="ru-RU"/>
        </w:rPr>
        <w:tab/>
      </w:r>
      <w:r w:rsidRPr="00485884">
        <w:rPr>
          <w:rFonts w:cs="Arial"/>
          <w:lang w:val="ru-RU"/>
        </w:rPr>
        <w:tab/>
        <w:t>Руководилац пројекта/  Одговорно лице по Решењу</w:t>
      </w:r>
    </w:p>
    <w:p w:rsidR="00B740FF" w:rsidRPr="00485884" w:rsidRDefault="00B740FF" w:rsidP="00B740FF">
      <w:pPr>
        <w:rPr>
          <w:rFonts w:cs="Arial"/>
          <w:lang w:val="ru-RU"/>
        </w:rPr>
      </w:pPr>
      <w:r w:rsidRPr="00485884">
        <w:rPr>
          <w:rFonts w:cs="Arial"/>
          <w:lang w:val="ru-RU"/>
        </w:rPr>
        <w:t xml:space="preserve">                                                      (Име и презиме)</w:t>
      </w:r>
    </w:p>
    <w:p w:rsidR="00B740FF" w:rsidRPr="00485884" w:rsidRDefault="00B740FF" w:rsidP="00B740FF">
      <w:pPr>
        <w:rPr>
          <w:rFonts w:cs="Arial"/>
          <w:lang w:val="ru-RU"/>
        </w:rPr>
      </w:pPr>
    </w:p>
    <w:p w:rsidR="00B740FF" w:rsidRPr="00485884" w:rsidRDefault="00B740FF" w:rsidP="00B740FF">
      <w:pPr>
        <w:rPr>
          <w:rFonts w:cs="Arial"/>
          <w:lang w:val="ru-RU"/>
        </w:rPr>
      </w:pPr>
      <w:r w:rsidRPr="00485884">
        <w:rPr>
          <w:rFonts w:cs="Arial"/>
          <w:lang w:val="ru-RU"/>
        </w:rPr>
        <w:t>____________________</w:t>
      </w:r>
      <w:r w:rsidRPr="00485884">
        <w:rPr>
          <w:rFonts w:cs="Arial"/>
          <w:lang w:val="ru-RU"/>
        </w:rPr>
        <w:tab/>
        <w:t>_____________________    ______________________</w:t>
      </w:r>
    </w:p>
    <w:p w:rsidR="00B740FF" w:rsidRPr="00485884" w:rsidRDefault="00B740FF" w:rsidP="00B740FF">
      <w:pPr>
        <w:rPr>
          <w:rFonts w:cs="Arial"/>
          <w:lang w:val="ru-RU"/>
        </w:rPr>
      </w:pPr>
      <w:r w:rsidRPr="00485884">
        <w:rPr>
          <w:rFonts w:cs="Arial"/>
          <w:lang w:val="ru-RU"/>
        </w:rPr>
        <w:t xml:space="preserve">    (Потпис)</w:t>
      </w:r>
      <w:r w:rsidRPr="00485884">
        <w:rPr>
          <w:rFonts w:cs="Arial"/>
          <w:lang w:val="ru-RU"/>
        </w:rPr>
        <w:tab/>
      </w:r>
      <w:r w:rsidRPr="00485884">
        <w:rPr>
          <w:rFonts w:cs="Arial"/>
          <w:lang w:val="ru-RU"/>
        </w:rPr>
        <w:tab/>
      </w:r>
      <w:r w:rsidRPr="00485884">
        <w:rPr>
          <w:rFonts w:cs="Arial"/>
          <w:lang w:val="ru-RU"/>
        </w:rPr>
        <w:tab/>
        <w:t xml:space="preserve">        (Потпис)                          (Потпис и лиценцни печат)</w:t>
      </w:r>
    </w:p>
    <w:p w:rsidR="00B740FF" w:rsidRPr="00485884" w:rsidRDefault="00B740FF" w:rsidP="00B740FF">
      <w:pPr>
        <w:ind w:left="-284"/>
        <w:rPr>
          <w:rFonts w:cs="Arial"/>
          <w:lang w:val="ru-RU"/>
        </w:rPr>
      </w:pPr>
    </w:p>
    <w:p w:rsidR="00B740FF" w:rsidRPr="00485884" w:rsidRDefault="00B740FF" w:rsidP="00B740FF">
      <w:pPr>
        <w:rPr>
          <w:rFonts w:cs="Arial"/>
          <w:lang w:val="ru-RU"/>
        </w:rPr>
      </w:pPr>
      <w:r w:rsidRPr="00485884">
        <w:rPr>
          <w:rFonts w:cs="Arial"/>
          <w:vertAlign w:val="superscript"/>
          <w:lang w:val="ru-RU"/>
        </w:rPr>
        <w:t>1)</w:t>
      </w:r>
      <w:r w:rsidR="00CD7A2C" w:rsidRPr="00485884">
        <w:rPr>
          <w:rFonts w:cs="Arial"/>
          <w:lang w:val="ru-RU"/>
        </w:rPr>
        <w:t xml:space="preserve">  у случају да се добра</w:t>
      </w:r>
      <w:r w:rsidRPr="00485884">
        <w:rPr>
          <w:rFonts w:cs="Arial"/>
          <w:lang w:val="ru-RU"/>
        </w:rPr>
        <w:t xml:space="preserve"> односи на већи број МТ, уз Записник приложити посебну спецификацију по МТ</w:t>
      </w:r>
    </w:p>
    <w:p w:rsidR="00B740FF" w:rsidRPr="00485884" w:rsidRDefault="00B740FF" w:rsidP="00B740FF">
      <w:pPr>
        <w:rPr>
          <w:rFonts w:cs="Arial"/>
          <w:lang w:val="ru-RU"/>
        </w:rPr>
      </w:pPr>
      <w:r w:rsidRPr="00485884">
        <w:rPr>
          <w:rFonts w:cs="Arial"/>
          <w:vertAlign w:val="superscript"/>
          <w:lang w:val="ru-RU"/>
        </w:rPr>
        <w:t>2)</w:t>
      </w:r>
      <w:r w:rsidRPr="00485884">
        <w:rPr>
          <w:rFonts w:cs="Arial"/>
          <w:lang w:val="ru-RU"/>
        </w:rPr>
        <w:t xml:space="preserve">   потписује и печатира Надзорни орган за услуге инвестиционих пројеката</w:t>
      </w:r>
    </w:p>
    <w:p w:rsidR="00B740FF" w:rsidRPr="00485884" w:rsidRDefault="00B740FF" w:rsidP="00B740FF">
      <w:pPr>
        <w:rPr>
          <w:rFonts w:cs="Arial"/>
          <w:lang w:val="sr-Cyrl-CS"/>
        </w:rPr>
      </w:pPr>
    </w:p>
    <w:p w:rsidR="00B740FF" w:rsidRPr="00485884" w:rsidRDefault="00B740FF" w:rsidP="00B740FF">
      <w:pPr>
        <w:rPr>
          <w:rFonts w:cs="Arial"/>
          <w:lang w:val="sr-Cyrl-CS"/>
        </w:rPr>
      </w:pPr>
      <w:r w:rsidRPr="00485884">
        <w:rPr>
          <w:rFonts w:cs="Arial"/>
          <w:lang w:val="sr-Cyrl-CS"/>
        </w:rPr>
        <w:t>Појашњења:</w:t>
      </w:r>
    </w:p>
    <w:p w:rsidR="00B740FF" w:rsidRPr="00485884" w:rsidRDefault="00B740FF" w:rsidP="00293D68">
      <w:pPr>
        <w:pStyle w:val="ListParagraph"/>
        <w:numPr>
          <w:ilvl w:val="0"/>
          <w:numId w:val="25"/>
        </w:numPr>
        <w:spacing w:before="0" w:after="0" w:line="240" w:lineRule="auto"/>
        <w:jc w:val="left"/>
        <w:rPr>
          <w:rFonts w:ascii="Arial" w:hAnsi="Arial" w:cs="Arial"/>
          <w:lang w:val="sr-Cyrl-CS"/>
        </w:rPr>
      </w:pPr>
      <w:r w:rsidRPr="00485884">
        <w:rPr>
          <w:rFonts w:ascii="Arial" w:hAnsi="Arial" w:cs="Arial"/>
          <w:lang w:val="sr-Cyrl-CS"/>
        </w:rPr>
        <w:t>Продавац = Пружалац услуге=Извођач радова (потребно је адаптирати у складу са предметом набавке)</w:t>
      </w:r>
    </w:p>
    <w:p w:rsidR="00B740FF" w:rsidRPr="00485884" w:rsidRDefault="00B740FF" w:rsidP="00293D68">
      <w:pPr>
        <w:pStyle w:val="ListParagraph"/>
        <w:numPr>
          <w:ilvl w:val="0"/>
          <w:numId w:val="25"/>
        </w:numPr>
        <w:spacing w:before="0" w:after="0" w:line="240" w:lineRule="auto"/>
        <w:jc w:val="left"/>
        <w:rPr>
          <w:rFonts w:ascii="Arial" w:hAnsi="Arial" w:cs="Arial"/>
          <w:lang w:val="sr-Cyrl-CS"/>
        </w:rPr>
      </w:pPr>
      <w:r w:rsidRPr="00485884">
        <w:rPr>
          <w:rFonts w:ascii="Arial" w:hAnsi="Arial" w:cs="Arial"/>
          <w:lang w:val="sr-Cyrl-CS"/>
        </w:rPr>
        <w:t>Купац = Прималац услуге = Наручилац (потребно је адаптирати у складу са предметом набавке)</w:t>
      </w:r>
    </w:p>
    <w:p w:rsidR="00B740FF" w:rsidRPr="00485884" w:rsidRDefault="00B740FF" w:rsidP="00293D68">
      <w:pPr>
        <w:pStyle w:val="ListParagraph"/>
        <w:numPr>
          <w:ilvl w:val="0"/>
          <w:numId w:val="25"/>
        </w:numPr>
        <w:spacing w:before="0" w:after="0" w:line="240" w:lineRule="auto"/>
        <w:jc w:val="left"/>
        <w:rPr>
          <w:rFonts w:ascii="Arial" w:hAnsi="Arial" w:cs="Arial"/>
          <w:lang w:val="sr-Cyrl-CS"/>
        </w:rPr>
      </w:pPr>
      <w:r w:rsidRPr="00485884">
        <w:rPr>
          <w:rFonts w:ascii="Arial" w:hAnsi="Arial" w:cs="Arial"/>
          <w:lang w:val="sr-Cyrl-CS"/>
        </w:rPr>
        <w:t>Све означено плавом бојом усклађује се са предметом набавке</w:t>
      </w:r>
    </w:p>
    <w:p w:rsidR="00B740FF" w:rsidRPr="00485884" w:rsidRDefault="00B740FF" w:rsidP="00293D68">
      <w:pPr>
        <w:pStyle w:val="ListParagraph"/>
        <w:numPr>
          <w:ilvl w:val="0"/>
          <w:numId w:val="25"/>
        </w:numPr>
        <w:spacing w:before="0" w:after="0" w:line="240" w:lineRule="auto"/>
        <w:jc w:val="left"/>
        <w:rPr>
          <w:rFonts w:ascii="Arial" w:hAnsi="Arial" w:cs="Arial"/>
          <w:lang w:val="sr-Cyrl-CS"/>
        </w:rPr>
      </w:pPr>
      <w:r w:rsidRPr="00485884">
        <w:rPr>
          <w:rFonts w:ascii="Arial" w:hAnsi="Arial" w:cs="Arial"/>
          <w:lang w:val="sr-Cyrl-CS"/>
        </w:rPr>
        <w:t>Налог за набавку=Наруџбеница (излазни документ ка добављачу, издат на основу Уговора) ОБАВЕЗАН ПРИЛОГ ЗАПИСНИКА без обзира на предмет набавке</w:t>
      </w:r>
    </w:p>
    <w:p w:rsidR="00B740FF" w:rsidRPr="00485884" w:rsidRDefault="00B740FF" w:rsidP="00293D68">
      <w:pPr>
        <w:pStyle w:val="ListParagraph"/>
        <w:numPr>
          <w:ilvl w:val="0"/>
          <w:numId w:val="25"/>
        </w:numPr>
        <w:spacing w:before="0" w:after="0" w:line="240" w:lineRule="auto"/>
        <w:jc w:val="left"/>
        <w:rPr>
          <w:rFonts w:ascii="Arial" w:hAnsi="Arial" w:cs="Arial"/>
          <w:lang w:val="sr-Cyrl-CS"/>
        </w:rPr>
      </w:pPr>
      <w:r w:rsidRPr="00485884">
        <w:rPr>
          <w:rFonts w:ascii="Arial" w:hAnsi="Arial" w:cs="Arial"/>
          <w:lang w:val="sr-Cyrl-CS"/>
        </w:rPr>
        <w:t>Потпис од стране наручиоца на Записнику је један и то је потпис Одговорног лица за праћење извршења уговора именованог Решењем. Одговорно лице може формирати комисију за квалитативни пријем, радну групу, стручни тим али потпис на Записнику мора бити потпис Решењем именованог одговорног лица или, евентуално, његовог заменика.</w:t>
      </w:r>
    </w:p>
    <w:p w:rsidR="00B740FF" w:rsidRPr="00485884" w:rsidRDefault="00B740FF" w:rsidP="00293D68">
      <w:pPr>
        <w:pStyle w:val="ListParagraph"/>
        <w:numPr>
          <w:ilvl w:val="0"/>
          <w:numId w:val="25"/>
        </w:numPr>
        <w:spacing w:before="0" w:after="0" w:line="240" w:lineRule="auto"/>
        <w:jc w:val="left"/>
        <w:rPr>
          <w:rFonts w:ascii="Arial" w:hAnsi="Arial" w:cs="Arial"/>
          <w:lang w:val="sr-Cyrl-CS"/>
        </w:rPr>
      </w:pPr>
      <w:r w:rsidRPr="00485884">
        <w:rPr>
          <w:rFonts w:ascii="Arial" w:hAnsi="Arial" w:cs="Arial"/>
          <w:lang w:val="sr-Cyrl-CS"/>
        </w:rPr>
        <w:t>Сви добављачи биће дужни да уз фактуру доставе и обострано потписани Записник.</w:t>
      </w:r>
    </w:p>
    <w:p w:rsidR="00B740FF" w:rsidRPr="00485884" w:rsidRDefault="00B740FF" w:rsidP="00293D68">
      <w:pPr>
        <w:pStyle w:val="ListParagraph"/>
        <w:numPr>
          <w:ilvl w:val="0"/>
          <w:numId w:val="25"/>
        </w:numPr>
        <w:spacing w:before="0" w:after="0" w:line="240" w:lineRule="auto"/>
        <w:jc w:val="left"/>
        <w:rPr>
          <w:rFonts w:ascii="Arial" w:hAnsi="Arial" w:cs="Arial"/>
          <w:lang w:val="sr-Cyrl-CS"/>
        </w:rPr>
      </w:pPr>
      <w:r w:rsidRPr="00485884">
        <w:rPr>
          <w:rFonts w:ascii="Arial" w:hAnsi="Arial" w:cs="Arial"/>
          <w:lang w:val="sr-Cyrl-CS"/>
        </w:rPr>
        <w:t>Обавеза Наручиоца је издавање писменог Налога за набавку без обзира на предмет набавке</w:t>
      </w:r>
      <w:r w:rsidRPr="00E95C89">
        <w:rPr>
          <w:rFonts w:ascii="Arial" w:hAnsi="Arial" w:cs="Arial"/>
          <w:lang w:val="ru-RU"/>
        </w:rPr>
        <w:t>, сем у ситуацијама код испоруке добара када су уговором утврђени рокови.</w:t>
      </w:r>
    </w:p>
    <w:p w:rsidR="00343A18" w:rsidRPr="00485884" w:rsidRDefault="00343A18" w:rsidP="00293D68">
      <w:pPr>
        <w:pStyle w:val="KDPodnaslov1"/>
        <w:numPr>
          <w:ilvl w:val="0"/>
          <w:numId w:val="27"/>
        </w:numPr>
        <w:spacing w:before="0"/>
        <w:rPr>
          <w:rFonts w:cs="Arial"/>
        </w:rPr>
      </w:pPr>
      <w:bookmarkStart w:id="262" w:name="_Toc442559948"/>
      <w:r w:rsidRPr="00485884">
        <w:rPr>
          <w:rFonts w:cs="Arial"/>
        </w:rPr>
        <w:lastRenderedPageBreak/>
        <w:t>МОДЕЛ УГОВОРА</w:t>
      </w:r>
      <w:bookmarkEnd w:id="262"/>
    </w:p>
    <w:p w:rsidR="00343A18" w:rsidRPr="00485884" w:rsidRDefault="00343A18" w:rsidP="00343A18">
      <w:pPr>
        <w:pStyle w:val="KDParagraf"/>
        <w:spacing w:before="0"/>
        <w:rPr>
          <w:rFonts w:cs="Arial"/>
          <w:lang w:val="ru-RU"/>
        </w:rPr>
      </w:pPr>
    </w:p>
    <w:p w:rsidR="00343A18" w:rsidRPr="00485884" w:rsidRDefault="00343A18" w:rsidP="00343A18">
      <w:pPr>
        <w:pStyle w:val="KDParagraf"/>
        <w:spacing w:before="0"/>
        <w:rPr>
          <w:rFonts w:cs="Arial"/>
          <w:b/>
        </w:rPr>
      </w:pPr>
      <w:r w:rsidRPr="00485884">
        <w:rPr>
          <w:rFonts w:cs="Arial"/>
          <w:b/>
        </w:rPr>
        <w:t>УГОВОРНЕ СТРАНЕ:</w:t>
      </w:r>
    </w:p>
    <w:p w:rsidR="00343A18" w:rsidRPr="00485884" w:rsidRDefault="00343A18" w:rsidP="00343A18">
      <w:pPr>
        <w:pStyle w:val="KDParagraf"/>
        <w:spacing w:before="0"/>
        <w:rPr>
          <w:rFonts w:cs="Arial"/>
          <w:b/>
        </w:rPr>
      </w:pPr>
    </w:p>
    <w:p w:rsidR="00343A18" w:rsidRPr="00485884" w:rsidRDefault="00C833BB" w:rsidP="00FA7AF9">
      <w:pPr>
        <w:pStyle w:val="ListParagraph"/>
        <w:numPr>
          <w:ilvl w:val="0"/>
          <w:numId w:val="9"/>
        </w:numPr>
        <w:spacing w:before="0" w:after="0" w:line="240" w:lineRule="auto"/>
        <w:ind w:left="0" w:firstLine="0"/>
        <w:rPr>
          <w:rFonts w:ascii="Arial" w:hAnsi="Arial" w:cs="Arial"/>
        </w:rPr>
      </w:pPr>
      <w:r>
        <w:rPr>
          <w:rFonts w:ascii="Arial" w:hAnsi="Arial" w:cs="Arial"/>
          <w:lang w:val="sr-Cyrl-RS"/>
        </w:rPr>
        <w:t xml:space="preserve">ЈАВНО ПРЕДУЗЕЋЕ ЕЛЕКТРОПРИВРЕДА СРБИЈЕ </w:t>
      </w:r>
      <w:r w:rsidR="00CD7A2C" w:rsidRPr="00485884">
        <w:rPr>
          <w:rFonts w:ascii="Arial" w:hAnsi="Arial" w:cs="Arial"/>
        </w:rPr>
        <w:t xml:space="preserve">из Београда, Улица </w:t>
      </w:r>
      <w:r w:rsidR="006C08D2">
        <w:rPr>
          <w:rFonts w:ascii="Arial" w:hAnsi="Arial" w:cs="Arial"/>
          <w:lang w:val="sr-Cyrl-RS"/>
        </w:rPr>
        <w:t>Балканска</w:t>
      </w:r>
      <w:r w:rsidR="006C08D2">
        <w:rPr>
          <w:rFonts w:ascii="Arial" w:hAnsi="Arial" w:cs="Arial"/>
        </w:rPr>
        <w:t xml:space="preserve"> бр. 1</w:t>
      </w:r>
      <w:r w:rsidR="006C08D2">
        <w:rPr>
          <w:rFonts w:ascii="Arial" w:hAnsi="Arial" w:cs="Arial"/>
          <w:lang w:val="sr-Cyrl-RS"/>
        </w:rPr>
        <w:t>3</w:t>
      </w:r>
      <w:r w:rsidR="00CD7A2C" w:rsidRPr="00485884">
        <w:rPr>
          <w:rFonts w:ascii="Arial" w:hAnsi="Arial" w:cs="Arial"/>
        </w:rPr>
        <w:t>, Матични број 20053658, ПИБ 103920327, Текући рачун 160-700-13 Banka Intesа ад Београд, које заступа законски заступник Милорад Грчић, в.д. директора</w:t>
      </w:r>
      <w:r w:rsidR="00CD7A2C" w:rsidRPr="00485884">
        <w:rPr>
          <w:rFonts w:ascii="Arial" w:hAnsi="Arial" w:cs="Arial"/>
          <w:lang w:val="sr-Cyrl-CS"/>
        </w:rPr>
        <w:t xml:space="preserve">, </w:t>
      </w:r>
      <w:r w:rsidR="00CD7A2C" w:rsidRPr="00485884">
        <w:rPr>
          <w:rFonts w:ascii="Arial" w:hAnsi="Arial" w:cs="Arial"/>
        </w:rPr>
        <w:t>а по Пуномоћју ЈП ЕПС број: 12.01.40958/8-16 од 02.06.</w:t>
      </w:r>
      <w:r w:rsidR="00340663" w:rsidRPr="00485884">
        <w:rPr>
          <w:rFonts w:ascii="Arial" w:hAnsi="Arial" w:cs="Arial"/>
        </w:rPr>
        <w:t>2017</w:t>
      </w:r>
      <w:r w:rsidR="00CD7A2C" w:rsidRPr="00485884">
        <w:rPr>
          <w:rFonts w:ascii="Arial" w:hAnsi="Arial" w:cs="Arial"/>
        </w:rPr>
        <w:t xml:space="preserve">. године, овај уговор, у име и за рачун ЈП ЕПС, закључује </w:t>
      </w:r>
      <w:r w:rsidR="00CD7A2C" w:rsidRPr="00485884">
        <w:rPr>
          <w:rFonts w:ascii="Arial" w:hAnsi="Arial" w:cs="Arial"/>
          <w:lang w:val="sr-Cyrl-CS"/>
        </w:rPr>
        <w:t>Милан Лаковић</w:t>
      </w:r>
      <w:r w:rsidR="00CD7A2C" w:rsidRPr="00485884">
        <w:rPr>
          <w:rFonts w:ascii="Arial" w:hAnsi="Arial" w:cs="Arial"/>
        </w:rPr>
        <w:t>, Финансијски директор Огранка: Eлeктрoприврeдa Србиje ЈП Бeoгрaд - Огрaнaк ТЕ-КО  Костолац, улица: Николе Тесле бр.5-7, Костолац</w:t>
      </w:r>
      <w:r w:rsidR="00343A18" w:rsidRPr="00485884">
        <w:rPr>
          <w:rFonts w:ascii="Arial" w:hAnsi="Arial" w:cs="Arial"/>
        </w:rPr>
        <w:t xml:space="preserve"> (</w:t>
      </w:r>
      <w:r w:rsidR="00343A18" w:rsidRPr="00485884">
        <w:rPr>
          <w:rFonts w:ascii="Arial" w:hAnsi="Arial" w:cs="Arial"/>
          <w:lang w:val="ru-RU"/>
        </w:rPr>
        <w:t>у</w:t>
      </w:r>
      <w:r w:rsidR="00343A18" w:rsidRPr="00485884">
        <w:rPr>
          <w:rFonts w:ascii="Arial" w:hAnsi="Arial" w:cs="Arial"/>
        </w:rPr>
        <w:t xml:space="preserve"> </w:t>
      </w:r>
      <w:r w:rsidR="00343A18" w:rsidRPr="00485884">
        <w:rPr>
          <w:rFonts w:ascii="Arial" w:hAnsi="Arial" w:cs="Arial"/>
          <w:lang w:val="ru-RU"/>
        </w:rPr>
        <w:t>даљем</w:t>
      </w:r>
      <w:r w:rsidR="00343A18" w:rsidRPr="00485884">
        <w:rPr>
          <w:rFonts w:ascii="Arial" w:hAnsi="Arial" w:cs="Arial"/>
        </w:rPr>
        <w:t xml:space="preserve"> </w:t>
      </w:r>
      <w:r w:rsidR="00343A18" w:rsidRPr="00485884">
        <w:rPr>
          <w:rFonts w:ascii="Arial" w:hAnsi="Arial" w:cs="Arial"/>
          <w:lang w:val="ru-RU"/>
        </w:rPr>
        <w:t>тексту</w:t>
      </w:r>
      <w:r w:rsidR="00343A18" w:rsidRPr="00485884">
        <w:rPr>
          <w:rFonts w:ascii="Arial" w:hAnsi="Arial" w:cs="Arial"/>
        </w:rPr>
        <w:t xml:space="preserve">: </w:t>
      </w:r>
      <w:r w:rsidR="00343A18" w:rsidRPr="00485884">
        <w:rPr>
          <w:rFonts w:ascii="Arial" w:hAnsi="Arial" w:cs="Arial"/>
          <w:lang w:val="ru-RU"/>
        </w:rPr>
        <w:t>Купац</w:t>
      </w:r>
      <w:r w:rsidR="00343A18" w:rsidRPr="00485884">
        <w:rPr>
          <w:rFonts w:ascii="Arial" w:hAnsi="Arial" w:cs="Arial"/>
        </w:rPr>
        <w:t>)</w:t>
      </w:r>
    </w:p>
    <w:p w:rsidR="00343A18" w:rsidRPr="00485884" w:rsidRDefault="00343A18" w:rsidP="00343A18">
      <w:pPr>
        <w:spacing w:before="0"/>
        <w:rPr>
          <w:rFonts w:cs="Arial"/>
        </w:rPr>
      </w:pPr>
    </w:p>
    <w:p w:rsidR="00343A18" w:rsidRPr="00485884" w:rsidRDefault="00343A18" w:rsidP="00343A18">
      <w:pPr>
        <w:spacing w:before="0"/>
        <w:rPr>
          <w:rFonts w:cs="Arial"/>
        </w:rPr>
      </w:pPr>
      <w:proofErr w:type="gramStart"/>
      <w:r w:rsidRPr="00485884">
        <w:rPr>
          <w:rFonts w:cs="Arial"/>
        </w:rPr>
        <w:t>и</w:t>
      </w:r>
      <w:proofErr w:type="gramEnd"/>
    </w:p>
    <w:p w:rsidR="00343A18" w:rsidRPr="00485884" w:rsidRDefault="00343A18" w:rsidP="00343A18">
      <w:pPr>
        <w:spacing w:before="0"/>
        <w:rPr>
          <w:rFonts w:cs="Arial"/>
        </w:rPr>
      </w:pPr>
    </w:p>
    <w:p w:rsidR="00343A18" w:rsidRPr="00485884" w:rsidRDefault="00343A18" w:rsidP="00FA7AF9">
      <w:pPr>
        <w:pStyle w:val="ListParagraph"/>
        <w:numPr>
          <w:ilvl w:val="0"/>
          <w:numId w:val="9"/>
        </w:numPr>
        <w:spacing w:before="0" w:after="0" w:line="240" w:lineRule="auto"/>
        <w:ind w:left="0" w:firstLine="0"/>
        <w:rPr>
          <w:rFonts w:ascii="Arial" w:hAnsi="Arial" w:cs="Arial"/>
          <w:lang w:val="ru-RU"/>
        </w:rPr>
      </w:pPr>
      <w:r w:rsidRPr="008544BF">
        <w:rPr>
          <w:rFonts w:ascii="Arial" w:hAnsi="Arial" w:cs="Arial"/>
          <w:lang w:val="ru-RU"/>
        </w:rPr>
        <w:t xml:space="preserve">_________________ </w:t>
      </w:r>
      <w:r w:rsidRPr="00485884">
        <w:rPr>
          <w:rFonts w:ascii="Arial" w:hAnsi="Arial" w:cs="Arial"/>
          <w:lang w:val="ru-RU"/>
        </w:rPr>
        <w:t>из</w:t>
      </w:r>
      <w:r w:rsidRPr="008544BF">
        <w:rPr>
          <w:rFonts w:ascii="Arial" w:hAnsi="Arial" w:cs="Arial"/>
          <w:lang w:val="ru-RU"/>
        </w:rPr>
        <w:t xml:space="preserve"> ________, </w:t>
      </w:r>
      <w:r w:rsidRPr="00485884">
        <w:rPr>
          <w:rFonts w:ascii="Arial" w:hAnsi="Arial" w:cs="Arial"/>
          <w:lang w:val="ru-RU"/>
        </w:rPr>
        <w:t>ул</w:t>
      </w:r>
      <w:r w:rsidRPr="008544BF">
        <w:rPr>
          <w:rFonts w:ascii="Arial" w:hAnsi="Arial" w:cs="Arial"/>
          <w:lang w:val="ru-RU"/>
        </w:rPr>
        <w:t xml:space="preserve">. ____________, </w:t>
      </w:r>
      <w:r w:rsidRPr="00485884">
        <w:rPr>
          <w:rFonts w:ascii="Arial" w:hAnsi="Arial" w:cs="Arial"/>
          <w:lang w:val="ru-RU"/>
        </w:rPr>
        <w:t>бр</w:t>
      </w:r>
      <w:r w:rsidRPr="008544BF">
        <w:rPr>
          <w:rFonts w:ascii="Arial" w:hAnsi="Arial" w:cs="Arial"/>
          <w:lang w:val="ru-RU"/>
        </w:rPr>
        <w:t xml:space="preserve">.____, </w:t>
      </w:r>
      <w:r w:rsidRPr="00485884">
        <w:rPr>
          <w:rFonts w:ascii="Arial" w:hAnsi="Arial" w:cs="Arial"/>
          <w:lang w:val="ru-RU"/>
        </w:rPr>
        <w:t>матични</w:t>
      </w:r>
      <w:r w:rsidRPr="008544BF">
        <w:rPr>
          <w:rFonts w:ascii="Arial" w:hAnsi="Arial" w:cs="Arial"/>
          <w:lang w:val="ru-RU"/>
        </w:rPr>
        <w:t xml:space="preserve"> </w:t>
      </w:r>
      <w:r w:rsidRPr="00485884">
        <w:rPr>
          <w:rFonts w:ascii="Arial" w:hAnsi="Arial" w:cs="Arial"/>
          <w:lang w:val="ru-RU"/>
        </w:rPr>
        <w:t>број</w:t>
      </w:r>
      <w:r w:rsidRPr="008544BF">
        <w:rPr>
          <w:rFonts w:ascii="Arial" w:hAnsi="Arial" w:cs="Arial"/>
          <w:lang w:val="ru-RU"/>
        </w:rPr>
        <w:t xml:space="preserve">: ___________, </w:t>
      </w:r>
      <w:r w:rsidRPr="00485884">
        <w:rPr>
          <w:rFonts w:ascii="Arial" w:hAnsi="Arial" w:cs="Arial"/>
          <w:lang w:val="ru-RU"/>
        </w:rPr>
        <w:t>ПИБ</w:t>
      </w:r>
      <w:r w:rsidRPr="008544BF">
        <w:rPr>
          <w:rFonts w:ascii="Arial" w:hAnsi="Arial" w:cs="Arial"/>
          <w:lang w:val="ru-RU"/>
        </w:rPr>
        <w:t xml:space="preserve">: ___________, </w:t>
      </w:r>
      <w:r w:rsidR="00F67A55" w:rsidRPr="00485884">
        <w:rPr>
          <w:rFonts w:ascii="Arial" w:hAnsi="Arial" w:cs="Arial"/>
          <w:lang w:val="ru-RU"/>
        </w:rPr>
        <w:t>Текући</w:t>
      </w:r>
      <w:r w:rsidR="00F67A55" w:rsidRPr="008544BF">
        <w:rPr>
          <w:rFonts w:ascii="Arial" w:hAnsi="Arial" w:cs="Arial"/>
          <w:lang w:val="ru-RU"/>
        </w:rPr>
        <w:t xml:space="preserve"> </w:t>
      </w:r>
      <w:r w:rsidR="00F67A55" w:rsidRPr="00485884">
        <w:rPr>
          <w:rFonts w:ascii="Arial" w:hAnsi="Arial" w:cs="Arial"/>
          <w:lang w:val="ru-RU"/>
        </w:rPr>
        <w:t>рачун</w:t>
      </w:r>
      <w:r w:rsidR="00F67A55" w:rsidRPr="008544BF">
        <w:rPr>
          <w:rFonts w:ascii="Arial" w:hAnsi="Arial" w:cs="Arial"/>
          <w:lang w:val="ru-RU"/>
        </w:rPr>
        <w:t xml:space="preserve"> __</w:t>
      </w:r>
      <w:r w:rsidR="00F67A55" w:rsidRPr="00E95C89">
        <w:rPr>
          <w:rFonts w:ascii="Arial" w:hAnsi="Arial" w:cs="Arial"/>
          <w:lang w:val="ru-RU"/>
        </w:rPr>
        <w:t>__________,</w:t>
      </w:r>
      <w:r w:rsidR="00F67A55" w:rsidRPr="00485884">
        <w:rPr>
          <w:rFonts w:ascii="Arial" w:hAnsi="Arial" w:cs="Arial"/>
          <w:lang w:val="ru-RU"/>
        </w:rPr>
        <w:t xml:space="preserve"> </w:t>
      </w:r>
      <w:r w:rsidR="00F67A55" w:rsidRPr="00E95C89">
        <w:rPr>
          <w:rFonts w:ascii="Arial" w:hAnsi="Arial" w:cs="Arial"/>
          <w:lang w:val="ru-RU"/>
        </w:rPr>
        <w:t xml:space="preserve">банка </w:t>
      </w:r>
      <w:r w:rsidR="00F67A55" w:rsidRPr="00485884">
        <w:rPr>
          <w:rFonts w:ascii="Arial" w:hAnsi="Arial" w:cs="Arial"/>
          <w:lang w:val="ru-RU"/>
        </w:rPr>
        <w:t xml:space="preserve">______________ </w:t>
      </w:r>
      <w:r w:rsidRPr="00485884">
        <w:rPr>
          <w:rFonts w:ascii="Arial" w:hAnsi="Arial" w:cs="Arial"/>
          <w:lang w:val="ru-RU"/>
        </w:rPr>
        <w:t xml:space="preserve">кога заступа __________________, _____________, (као лидер у име и за рачун групе понуђача)(у даљем тексту: </w:t>
      </w:r>
      <w:r w:rsidR="0084220F" w:rsidRPr="00485884">
        <w:rPr>
          <w:rFonts w:ascii="Arial" w:hAnsi="Arial" w:cs="Arial"/>
          <w:lang w:val="ru-RU"/>
        </w:rPr>
        <w:t>Продавац</w:t>
      </w:r>
      <w:r w:rsidRPr="00485884">
        <w:rPr>
          <w:rFonts w:ascii="Arial" w:hAnsi="Arial" w:cs="Arial"/>
          <w:lang w:val="ru-RU"/>
        </w:rPr>
        <w:t xml:space="preserve">) </w:t>
      </w:r>
    </w:p>
    <w:p w:rsidR="00343A18" w:rsidRPr="00485884" w:rsidRDefault="00343A18" w:rsidP="00343A18">
      <w:pPr>
        <w:spacing w:before="0"/>
        <w:ind w:left="360"/>
        <w:rPr>
          <w:rFonts w:cs="Arial"/>
          <w:lang w:val="ru-RU"/>
        </w:rPr>
      </w:pPr>
    </w:p>
    <w:p w:rsidR="00343A18" w:rsidRPr="00485884" w:rsidRDefault="00343A18" w:rsidP="00343A18">
      <w:pPr>
        <w:spacing w:before="0"/>
        <w:rPr>
          <w:rFonts w:eastAsia="Calibri" w:cs="Arial"/>
          <w:lang w:val="sr-Cyrl-BA"/>
        </w:rPr>
      </w:pPr>
      <w:r w:rsidRPr="00485884">
        <w:rPr>
          <w:rFonts w:eastAsia="Calibri" w:cs="Arial"/>
          <w:lang w:val="ru-RU"/>
        </w:rPr>
        <w:t>2а)________________________________________из</w:t>
      </w:r>
      <w:r w:rsidRPr="00485884">
        <w:rPr>
          <w:rFonts w:eastAsia="Calibri" w:cs="Arial"/>
          <w:lang w:val="ru-RU"/>
        </w:rPr>
        <w:tab/>
        <w:t>_____________, улица</w:t>
      </w:r>
    </w:p>
    <w:p w:rsidR="00343A18" w:rsidRPr="00485884" w:rsidRDefault="00343A18" w:rsidP="00343A18">
      <w:pPr>
        <w:spacing w:before="0"/>
        <w:rPr>
          <w:rFonts w:eastAsia="Calibri" w:cs="Arial"/>
          <w:i/>
          <w:lang w:val="ru-RU"/>
        </w:rPr>
      </w:pPr>
      <w:r w:rsidRPr="00485884">
        <w:rPr>
          <w:rFonts w:eastAsia="Calibri" w:cs="Arial"/>
          <w:lang w:val="ru-RU"/>
        </w:rPr>
        <w:t xml:space="preserve"> ___________________ бр. ___, ПИБ: _____________, матични број _____________, </w:t>
      </w:r>
      <w:r w:rsidR="00F67A55" w:rsidRPr="00485884">
        <w:rPr>
          <w:rFonts w:cs="Arial"/>
          <w:lang w:val="ru-RU"/>
        </w:rPr>
        <w:t xml:space="preserve">Текући рачун </w:t>
      </w:r>
      <w:r w:rsidR="00F67A55" w:rsidRPr="00E95C89">
        <w:rPr>
          <w:rFonts w:cs="Arial"/>
          <w:lang w:val="ru-RU"/>
        </w:rPr>
        <w:t>____________,</w:t>
      </w:r>
      <w:r w:rsidR="00F67A55" w:rsidRPr="00485884">
        <w:rPr>
          <w:rFonts w:cs="Arial"/>
          <w:lang w:val="ru-RU"/>
        </w:rPr>
        <w:t xml:space="preserve"> </w:t>
      </w:r>
      <w:r w:rsidR="00F67A55" w:rsidRPr="00E95C89">
        <w:rPr>
          <w:rFonts w:cs="Arial"/>
          <w:lang w:val="ru-RU"/>
        </w:rPr>
        <w:t xml:space="preserve">банка </w:t>
      </w:r>
      <w:r w:rsidR="00F67A55" w:rsidRPr="00485884">
        <w:rPr>
          <w:rFonts w:cs="Arial"/>
          <w:lang w:val="ru-RU"/>
        </w:rPr>
        <w:t xml:space="preserve">______________ </w:t>
      </w:r>
      <w:r w:rsidR="00F67A55" w:rsidRPr="00E95C89">
        <w:rPr>
          <w:rFonts w:cs="Arial"/>
          <w:lang w:val="ru-RU"/>
        </w:rPr>
        <w:t>,</w:t>
      </w:r>
      <w:r w:rsidRPr="00485884">
        <w:rPr>
          <w:rFonts w:eastAsia="Calibri" w:cs="Arial"/>
          <w:lang w:val="ru-RU"/>
        </w:rPr>
        <w:t xml:space="preserve">кога заступа __________________________, </w:t>
      </w:r>
      <w:r w:rsidRPr="00485884">
        <w:rPr>
          <w:rFonts w:eastAsia="Calibri" w:cs="Arial"/>
          <w:i/>
          <w:lang w:val="ru-RU"/>
        </w:rPr>
        <w:t>(члан групе понуђача или подизвођач)</w:t>
      </w:r>
    </w:p>
    <w:p w:rsidR="00343A18" w:rsidRPr="00485884" w:rsidRDefault="00343A18" w:rsidP="00343A18">
      <w:pPr>
        <w:spacing w:before="0"/>
        <w:rPr>
          <w:rFonts w:eastAsia="Calibri" w:cs="Arial"/>
          <w:lang w:val="sr-Cyrl-BA"/>
        </w:rPr>
      </w:pPr>
      <w:r w:rsidRPr="00485884">
        <w:rPr>
          <w:rFonts w:eastAsia="Calibri" w:cs="Arial"/>
          <w:lang w:val="ru-RU"/>
        </w:rPr>
        <w:t>2б)_______________________________________из</w:t>
      </w:r>
      <w:r w:rsidRPr="00485884">
        <w:rPr>
          <w:rFonts w:eastAsia="Calibri" w:cs="Arial"/>
          <w:lang w:val="ru-RU"/>
        </w:rPr>
        <w:tab/>
        <w:t>_____________, улица</w:t>
      </w:r>
    </w:p>
    <w:p w:rsidR="00343A18" w:rsidRPr="00485884" w:rsidRDefault="00343A18" w:rsidP="00343A18">
      <w:pPr>
        <w:spacing w:before="0"/>
        <w:rPr>
          <w:rFonts w:eastAsia="Calibri" w:cs="Arial"/>
          <w:lang w:val="ru-RU"/>
        </w:rPr>
      </w:pPr>
      <w:r w:rsidRPr="00485884">
        <w:rPr>
          <w:rFonts w:eastAsia="Calibri" w:cs="Arial"/>
          <w:lang w:val="ru-RU"/>
        </w:rPr>
        <w:t xml:space="preserve"> ___________________ бр. ___, ПИБ: _____________, матични број _____________, </w:t>
      </w:r>
    </w:p>
    <w:p w:rsidR="00343A18" w:rsidRPr="00485884" w:rsidRDefault="00F67A55" w:rsidP="00343A18">
      <w:pPr>
        <w:spacing w:before="0"/>
        <w:rPr>
          <w:rFonts w:eastAsia="Calibri" w:cs="Arial"/>
          <w:lang w:val="ru-RU"/>
        </w:rPr>
      </w:pPr>
      <w:r w:rsidRPr="00485884">
        <w:rPr>
          <w:rFonts w:cs="Arial"/>
          <w:lang w:val="ru-RU"/>
        </w:rPr>
        <w:t xml:space="preserve">Текући рачун </w:t>
      </w:r>
      <w:r w:rsidRPr="00E95C89">
        <w:rPr>
          <w:rFonts w:cs="Arial"/>
          <w:lang w:val="ru-RU"/>
        </w:rPr>
        <w:t>____________,</w:t>
      </w:r>
      <w:r w:rsidRPr="00485884">
        <w:rPr>
          <w:rFonts w:cs="Arial"/>
          <w:lang w:val="ru-RU"/>
        </w:rPr>
        <w:t xml:space="preserve"> </w:t>
      </w:r>
      <w:r w:rsidRPr="00E95C89">
        <w:rPr>
          <w:rFonts w:cs="Arial"/>
          <w:lang w:val="ru-RU"/>
        </w:rPr>
        <w:t xml:space="preserve">банка </w:t>
      </w:r>
      <w:r w:rsidRPr="00485884">
        <w:rPr>
          <w:rFonts w:cs="Arial"/>
          <w:lang w:val="ru-RU"/>
        </w:rPr>
        <w:t xml:space="preserve">______________ </w:t>
      </w:r>
      <w:r w:rsidRPr="00E95C89">
        <w:rPr>
          <w:rFonts w:cs="Arial"/>
          <w:lang w:val="ru-RU"/>
        </w:rPr>
        <w:t>,</w:t>
      </w:r>
      <w:r w:rsidR="00343A18" w:rsidRPr="00485884">
        <w:rPr>
          <w:rFonts w:eastAsia="Calibri" w:cs="Arial"/>
          <w:lang w:val="ru-RU"/>
        </w:rPr>
        <w:t xml:space="preserve">кога  заступа _______________________, </w:t>
      </w:r>
      <w:r w:rsidR="00343A18" w:rsidRPr="00485884">
        <w:rPr>
          <w:rFonts w:eastAsia="Calibri" w:cs="Arial"/>
          <w:i/>
          <w:lang w:val="ru-RU"/>
        </w:rPr>
        <w:t>(члан групе понуђача или подизвођач)</w:t>
      </w:r>
    </w:p>
    <w:p w:rsidR="00343A18" w:rsidRPr="00485884" w:rsidRDefault="00343A18" w:rsidP="00343A18">
      <w:pPr>
        <w:pStyle w:val="KDParagraf"/>
        <w:spacing w:before="0"/>
        <w:rPr>
          <w:rFonts w:cs="Arial"/>
          <w:lang w:val="ru-RU"/>
        </w:rPr>
      </w:pPr>
    </w:p>
    <w:p w:rsidR="00343A18" w:rsidRPr="00485884" w:rsidRDefault="00343A18" w:rsidP="00343A18">
      <w:pPr>
        <w:pStyle w:val="KDParagraf"/>
        <w:spacing w:before="0"/>
        <w:rPr>
          <w:rFonts w:cs="Arial"/>
          <w:lang w:val="ru-RU"/>
        </w:rPr>
      </w:pPr>
      <w:r w:rsidRPr="00485884">
        <w:rPr>
          <w:rFonts w:cs="Arial"/>
          <w:lang w:val="ru-RU"/>
        </w:rPr>
        <w:t>(у даљем тексту заједно: Уговорне стране)</w:t>
      </w:r>
    </w:p>
    <w:p w:rsidR="00343A18" w:rsidRPr="00485884" w:rsidRDefault="00343A18" w:rsidP="00343A18">
      <w:pPr>
        <w:pStyle w:val="KDParagraf"/>
        <w:spacing w:before="0"/>
        <w:rPr>
          <w:rFonts w:cs="Arial"/>
          <w:lang w:val="ru-RU"/>
        </w:rPr>
      </w:pPr>
    </w:p>
    <w:p w:rsidR="00343A18" w:rsidRPr="00485884" w:rsidRDefault="00343A18" w:rsidP="00343A18">
      <w:pPr>
        <w:pStyle w:val="KDParagraf"/>
        <w:spacing w:before="0"/>
        <w:rPr>
          <w:rFonts w:cs="Arial"/>
          <w:lang w:val="ru-RU"/>
        </w:rPr>
      </w:pPr>
    </w:p>
    <w:p w:rsidR="00343A18" w:rsidRPr="00485884" w:rsidRDefault="00343A18" w:rsidP="00343A18">
      <w:pPr>
        <w:pStyle w:val="KDParagraf"/>
        <w:spacing w:before="0"/>
        <w:rPr>
          <w:rFonts w:cs="Arial"/>
          <w:bCs/>
          <w:lang w:val="ru-RU"/>
        </w:rPr>
      </w:pPr>
      <w:r w:rsidRPr="00485884">
        <w:rPr>
          <w:rFonts w:cs="Arial"/>
          <w:lang w:val="ru-RU"/>
        </w:rPr>
        <w:t>закључиле су у Београду, дана __________.године следећи:</w:t>
      </w:r>
    </w:p>
    <w:p w:rsidR="00343A18" w:rsidRPr="00485884" w:rsidRDefault="00343A18" w:rsidP="00343A18">
      <w:pPr>
        <w:pStyle w:val="KDParagraf"/>
        <w:spacing w:before="0"/>
        <w:rPr>
          <w:rFonts w:cs="Arial"/>
          <w:lang w:val="ru-RU"/>
        </w:rPr>
      </w:pPr>
    </w:p>
    <w:p w:rsidR="004F03DB" w:rsidRPr="004F03DB" w:rsidRDefault="004F03DB" w:rsidP="004F03DB">
      <w:pPr>
        <w:jc w:val="center"/>
        <w:rPr>
          <w:rFonts w:cs="Arial"/>
          <w:b/>
          <w:lang w:val="ru-RU"/>
        </w:rPr>
      </w:pPr>
      <w:bookmarkStart w:id="263" w:name="_Toc442559949"/>
      <w:r w:rsidRPr="004F03DB">
        <w:rPr>
          <w:rFonts w:cs="Arial"/>
          <w:b/>
          <w:lang w:val="ru-RU"/>
        </w:rPr>
        <w:t>МОДЕЛ УГОВОРА О КУПОПРОДАЈИ</w:t>
      </w:r>
      <w:bookmarkEnd w:id="263"/>
    </w:p>
    <w:p w:rsidR="004F03DB" w:rsidRDefault="004F03DB" w:rsidP="004F03DB">
      <w:pPr>
        <w:tabs>
          <w:tab w:val="left" w:pos="567"/>
        </w:tabs>
        <w:spacing w:before="0"/>
        <w:jc w:val="center"/>
        <w:rPr>
          <w:rFonts w:cs="Arial"/>
          <w:b/>
          <w:lang w:val="ru-RU"/>
        </w:rPr>
      </w:pPr>
      <w:r w:rsidRPr="004F03DB">
        <w:rPr>
          <w:rFonts w:cs="Arial"/>
          <w:b/>
          <w:lang w:val="ru-RU"/>
        </w:rPr>
        <w:t xml:space="preserve">ДОБАРА </w:t>
      </w:r>
      <w:r w:rsidR="00E15A5F">
        <w:rPr>
          <w:rFonts w:cs="Arial"/>
          <w:b/>
          <w:lang w:val="ru-RU"/>
        </w:rPr>
        <w:t>ЈН/3100/0025/2019</w:t>
      </w:r>
    </w:p>
    <w:p w:rsidR="004F03DB" w:rsidRPr="004F03DB" w:rsidRDefault="004F03DB" w:rsidP="004F03DB">
      <w:pPr>
        <w:tabs>
          <w:tab w:val="left" w:pos="567"/>
        </w:tabs>
        <w:spacing w:before="0"/>
        <w:jc w:val="center"/>
        <w:rPr>
          <w:rFonts w:cs="Arial"/>
          <w:b/>
          <w:lang w:val="ru-RU"/>
        </w:rPr>
      </w:pPr>
      <w:r>
        <w:rPr>
          <w:rFonts w:cs="Arial"/>
          <w:b/>
          <w:lang w:val="ru-RU"/>
        </w:rPr>
        <w:t xml:space="preserve">(ЈН </w:t>
      </w:r>
      <w:r w:rsidR="005E70C0">
        <w:rPr>
          <w:rFonts w:cs="Arial"/>
          <w:b/>
          <w:lang w:val="ru-RU"/>
        </w:rPr>
        <w:t>731</w:t>
      </w:r>
      <w:r w:rsidR="00526D5E">
        <w:rPr>
          <w:rFonts w:cs="Arial"/>
          <w:b/>
          <w:lang w:val="ru-RU"/>
        </w:rPr>
        <w:t xml:space="preserve">/2019 ЈАНА </w:t>
      </w:r>
      <w:r w:rsidR="005E70C0">
        <w:rPr>
          <w:rFonts w:cs="Arial"/>
          <w:b/>
          <w:lang w:val="ru-RU"/>
        </w:rPr>
        <w:t>1599</w:t>
      </w:r>
      <w:r w:rsidR="00526D5E">
        <w:rPr>
          <w:rFonts w:cs="Arial"/>
          <w:b/>
          <w:lang w:val="ru-RU"/>
        </w:rPr>
        <w:t>/2019</w:t>
      </w:r>
      <w:r>
        <w:rPr>
          <w:rFonts w:cs="Arial"/>
          <w:b/>
          <w:lang w:val="ru-RU"/>
        </w:rPr>
        <w:t>)</w:t>
      </w:r>
    </w:p>
    <w:p w:rsidR="004F03DB" w:rsidRPr="004F03DB" w:rsidRDefault="004F03DB" w:rsidP="004F03DB">
      <w:pPr>
        <w:spacing w:before="0"/>
        <w:jc w:val="center"/>
        <w:rPr>
          <w:rFonts w:cs="Arial"/>
          <w:b/>
          <w:lang w:val="sr-Cyrl-CS" w:eastAsia="ar-SA"/>
        </w:rPr>
      </w:pPr>
    </w:p>
    <w:p w:rsidR="004F03DB" w:rsidRPr="004F03DB" w:rsidRDefault="004F03DB" w:rsidP="004F03DB">
      <w:pPr>
        <w:tabs>
          <w:tab w:val="left" w:pos="567"/>
        </w:tabs>
        <w:spacing w:before="0"/>
        <w:rPr>
          <w:rFonts w:cs="Arial"/>
          <w:lang w:val="ru-RU"/>
        </w:rPr>
      </w:pPr>
    </w:p>
    <w:p w:rsidR="004F03DB" w:rsidRPr="004F03DB" w:rsidRDefault="004F03DB" w:rsidP="004F03DB">
      <w:pPr>
        <w:tabs>
          <w:tab w:val="left" w:pos="567"/>
        </w:tabs>
        <w:spacing w:before="0"/>
        <w:rPr>
          <w:rFonts w:cs="Arial"/>
          <w:lang w:val="ru-RU"/>
        </w:rPr>
      </w:pPr>
      <w:r w:rsidRPr="004F03DB">
        <w:rPr>
          <w:rFonts w:cs="Arial"/>
          <w:lang w:val="ru-RU"/>
        </w:rPr>
        <w:t>Уговорне стране констатују:</w:t>
      </w:r>
    </w:p>
    <w:p w:rsidR="004F03DB" w:rsidRPr="004F03DB" w:rsidRDefault="004F03DB" w:rsidP="004F03DB">
      <w:pPr>
        <w:numPr>
          <w:ilvl w:val="0"/>
          <w:numId w:val="3"/>
        </w:numPr>
        <w:tabs>
          <w:tab w:val="num" w:pos="567"/>
        </w:tabs>
        <w:spacing w:before="0"/>
        <w:ind w:left="568" w:hanging="284"/>
        <w:rPr>
          <w:rFonts w:cs="Arial"/>
          <w:lang w:val="ru-RU"/>
        </w:rPr>
      </w:pPr>
      <w:r w:rsidRPr="004F03DB">
        <w:rPr>
          <w:rFonts w:cs="Arial"/>
          <w:lang w:val="ru-RU"/>
        </w:rPr>
        <w:t>да је Наручилац у складу са Конкурсном документацијом а сагласно члану 3</w:t>
      </w:r>
      <w:r w:rsidRPr="004F03DB">
        <w:rPr>
          <w:rFonts w:cs="Arial"/>
          <w:lang w:val="sr-Cyrl-RS"/>
        </w:rPr>
        <w:t>2</w:t>
      </w:r>
      <w:r w:rsidRPr="004F03DB">
        <w:rPr>
          <w:rFonts w:cs="Arial"/>
          <w:lang w:val="ru-RU"/>
        </w:rPr>
        <w:t xml:space="preserve">. Закона о јавним набавкама („Сл.гласник РС“, бр.124/2012,14/2015 и 68/2015) (даље Закон) спровео </w:t>
      </w:r>
      <w:r w:rsidRPr="004F03DB">
        <w:rPr>
          <w:rFonts w:cs="Arial"/>
          <w:lang w:val="sr-Cyrl-RS"/>
        </w:rPr>
        <w:t xml:space="preserve">отворени </w:t>
      </w:r>
      <w:r w:rsidRPr="004F03DB">
        <w:rPr>
          <w:rFonts w:cs="Arial"/>
          <w:lang w:val="ru-RU"/>
        </w:rPr>
        <w:t>поступак</w:t>
      </w:r>
      <w:r w:rsidRPr="004F03DB">
        <w:rPr>
          <w:rFonts w:cs="Arial"/>
          <w:lang w:val="sr-Cyrl-RS"/>
        </w:rPr>
        <w:t xml:space="preserve"> </w:t>
      </w:r>
      <w:r w:rsidRPr="004F03DB">
        <w:rPr>
          <w:rFonts w:cs="Arial"/>
          <w:lang w:val="ru-RU"/>
        </w:rPr>
        <w:t>јавне набавке бр.</w:t>
      </w:r>
      <w:r w:rsidR="00E15A5F">
        <w:rPr>
          <w:rFonts w:cs="Arial"/>
          <w:lang w:val="ru-RU"/>
        </w:rPr>
        <w:t>ЈН/3100/0025/2019</w:t>
      </w:r>
      <w:r w:rsidRPr="004F03DB">
        <w:rPr>
          <w:rFonts w:cs="Arial"/>
          <w:lang w:val="sr-Cyrl-RS"/>
        </w:rPr>
        <w:t xml:space="preserve"> </w:t>
      </w:r>
      <w:r w:rsidRPr="004F03DB">
        <w:rPr>
          <w:rFonts w:cs="Arial"/>
          <w:lang w:val="ru-RU"/>
        </w:rPr>
        <w:t>ради набавке добара и то ______________</w:t>
      </w:r>
    </w:p>
    <w:p w:rsidR="004F03DB" w:rsidRPr="004F03DB" w:rsidRDefault="004F03DB" w:rsidP="004F03DB">
      <w:pPr>
        <w:numPr>
          <w:ilvl w:val="0"/>
          <w:numId w:val="3"/>
        </w:numPr>
        <w:tabs>
          <w:tab w:val="num" w:pos="567"/>
        </w:tabs>
        <w:spacing w:before="0"/>
        <w:ind w:left="568" w:hanging="284"/>
        <w:rPr>
          <w:rFonts w:cs="Arial"/>
          <w:lang w:val="ru-RU"/>
        </w:rPr>
      </w:pPr>
      <w:r w:rsidRPr="004F03DB">
        <w:rPr>
          <w:rFonts w:cs="Arial"/>
          <w:lang w:val="ru-RU"/>
        </w:rPr>
        <w:t xml:space="preserve">да је Позив за подношење понуда у вези предметне јавне набавке објављен на Порталу јавних набавки дана_____________, као и на интернет страници Наручиоца и на </w:t>
      </w:r>
      <w:r w:rsidRPr="004F03DB">
        <w:rPr>
          <w:rFonts w:cs="Arial"/>
          <w:lang w:val="sr-Cyrl-RS"/>
        </w:rPr>
        <w:t>П</w:t>
      </w:r>
      <w:r w:rsidRPr="004F03DB">
        <w:rPr>
          <w:rFonts w:cs="Arial"/>
          <w:lang w:val="ru-RU"/>
        </w:rPr>
        <w:t>орталу Службених гласила и база прописа</w:t>
      </w:r>
      <w:r w:rsidRPr="004F03DB">
        <w:rPr>
          <w:rFonts w:cs="Arial"/>
          <w:lang w:val="sr-Cyrl-RS"/>
        </w:rPr>
        <w:t>.</w:t>
      </w:r>
    </w:p>
    <w:p w:rsidR="004F03DB" w:rsidRPr="004F03DB" w:rsidRDefault="004F03DB" w:rsidP="004F03DB">
      <w:pPr>
        <w:numPr>
          <w:ilvl w:val="0"/>
          <w:numId w:val="3"/>
        </w:numPr>
        <w:tabs>
          <w:tab w:val="num" w:pos="567"/>
        </w:tabs>
        <w:spacing w:before="0"/>
        <w:ind w:left="568" w:hanging="284"/>
        <w:rPr>
          <w:rFonts w:cs="Arial"/>
          <w:i/>
          <w:lang w:val="ru-RU"/>
        </w:rPr>
      </w:pPr>
      <w:r w:rsidRPr="004F03DB">
        <w:rPr>
          <w:rFonts w:cs="Arial"/>
          <w:lang w:val="ru-RU"/>
        </w:rPr>
        <w:t>да Понуда Понуђача , која је заведена код Наручиоца под бројем ________ од __.__.___.године, у потпуности одговара захтеву Наручиоца из Позива за подношење понуда и Конкурсне документације</w:t>
      </w:r>
    </w:p>
    <w:p w:rsidR="004F03DB" w:rsidRPr="004F03DB" w:rsidRDefault="004F03DB" w:rsidP="004F03DB">
      <w:pPr>
        <w:numPr>
          <w:ilvl w:val="0"/>
          <w:numId w:val="3"/>
        </w:numPr>
        <w:tabs>
          <w:tab w:val="num" w:pos="567"/>
        </w:tabs>
        <w:spacing w:before="0"/>
        <w:ind w:left="568" w:hanging="284"/>
        <w:rPr>
          <w:rFonts w:cs="Arial"/>
          <w:b/>
          <w:lang w:val="ru-RU"/>
        </w:rPr>
      </w:pPr>
      <w:r w:rsidRPr="004F03DB">
        <w:rPr>
          <w:rFonts w:cs="Arial"/>
          <w:lang w:val="ru-RU"/>
        </w:rPr>
        <w:t>да је Наручилац својом Одлуком о додели уговора бр. _________ од __.__.___. године изабрао понуду Понуђача.</w:t>
      </w:r>
    </w:p>
    <w:p w:rsidR="004F03DB" w:rsidRPr="004F03DB" w:rsidRDefault="004F03DB" w:rsidP="004F03DB">
      <w:pPr>
        <w:tabs>
          <w:tab w:val="left" w:pos="567"/>
        </w:tabs>
        <w:spacing w:before="0"/>
        <w:rPr>
          <w:rFonts w:cs="Arial"/>
          <w:lang w:val="sr-Cyrl-BA"/>
        </w:rPr>
      </w:pPr>
    </w:p>
    <w:p w:rsidR="004F03DB" w:rsidRPr="004F03DB" w:rsidRDefault="004F03DB" w:rsidP="004F03DB">
      <w:pPr>
        <w:tabs>
          <w:tab w:val="left" w:pos="567"/>
        </w:tabs>
        <w:spacing w:before="0"/>
        <w:rPr>
          <w:rFonts w:cs="Arial"/>
          <w:lang w:val="sr-Cyrl-BA"/>
        </w:rPr>
      </w:pPr>
    </w:p>
    <w:p w:rsidR="004F03DB" w:rsidRPr="004F03DB" w:rsidRDefault="004F03DB" w:rsidP="004F03DB">
      <w:pPr>
        <w:tabs>
          <w:tab w:val="left" w:pos="567"/>
        </w:tabs>
        <w:spacing w:before="0"/>
        <w:rPr>
          <w:rFonts w:cs="Arial"/>
          <w:lang w:val="sr-Cyrl-BA"/>
        </w:rPr>
      </w:pPr>
    </w:p>
    <w:p w:rsidR="004F03DB" w:rsidRPr="004F03DB" w:rsidRDefault="004F03DB" w:rsidP="004F03DB">
      <w:pPr>
        <w:tabs>
          <w:tab w:val="left" w:pos="567"/>
        </w:tabs>
        <w:spacing w:before="0"/>
        <w:rPr>
          <w:rFonts w:cs="Arial"/>
          <w:lang w:val="sr-Cyrl-BA"/>
        </w:rPr>
      </w:pPr>
    </w:p>
    <w:p w:rsidR="004F03DB" w:rsidRPr="004F03DB" w:rsidRDefault="004F03DB" w:rsidP="004F03DB">
      <w:pPr>
        <w:tabs>
          <w:tab w:val="left" w:pos="567"/>
        </w:tabs>
        <w:spacing w:before="0"/>
        <w:rPr>
          <w:rFonts w:cs="Arial"/>
          <w:b/>
          <w:lang w:val="ru-RU"/>
        </w:rPr>
      </w:pPr>
      <w:r w:rsidRPr="004F03DB">
        <w:rPr>
          <w:rFonts w:cs="Arial"/>
          <w:b/>
          <w:lang w:val="ru-RU"/>
        </w:rPr>
        <w:t>ПРЕДМЕТ  УГОВОРА</w:t>
      </w:r>
    </w:p>
    <w:p w:rsidR="004F03DB" w:rsidRPr="004F03DB" w:rsidRDefault="004F03DB" w:rsidP="004F03DB">
      <w:pPr>
        <w:spacing w:before="0"/>
        <w:jc w:val="center"/>
        <w:rPr>
          <w:rFonts w:cs="Arial"/>
          <w:b/>
          <w:lang w:val="ru-RU"/>
        </w:rPr>
      </w:pPr>
      <w:r w:rsidRPr="004F03DB">
        <w:rPr>
          <w:rFonts w:cs="Arial"/>
          <w:b/>
          <w:lang w:val="ru-RU"/>
        </w:rPr>
        <w:t>Члан 1.</w:t>
      </w:r>
    </w:p>
    <w:p w:rsidR="004F03DB" w:rsidRPr="004F03DB" w:rsidRDefault="004F03DB" w:rsidP="004F03DB">
      <w:pPr>
        <w:tabs>
          <w:tab w:val="left" w:pos="567"/>
        </w:tabs>
        <w:spacing w:before="0"/>
        <w:rPr>
          <w:rFonts w:eastAsia="Calibri" w:cs="Arial"/>
          <w:lang w:val="ru-RU"/>
        </w:rPr>
      </w:pPr>
      <w:r w:rsidRPr="004F03DB">
        <w:rPr>
          <w:rFonts w:eastAsia="Calibri" w:cs="Arial"/>
          <w:lang w:val="ru-RU"/>
        </w:rPr>
        <w:t xml:space="preserve">Предмет овог Уговора о купопродаји (даље: Уговор) је ___________произвођача ______________(назив и место произвођача, </w:t>
      </w:r>
      <w:r w:rsidRPr="004F03DB">
        <w:rPr>
          <w:rFonts w:eastAsia="Calibri" w:cs="Arial"/>
          <w:i/>
          <w:lang w:val="ru-RU"/>
        </w:rPr>
        <w:t>уколико је битно за конкретну набавку</w:t>
      </w:r>
      <w:r w:rsidRPr="004F03DB">
        <w:rPr>
          <w:rFonts w:eastAsia="Calibri" w:cs="Arial"/>
          <w:lang w:val="ru-RU"/>
        </w:rPr>
        <w:t>).</w:t>
      </w:r>
    </w:p>
    <w:p w:rsidR="004F03DB" w:rsidRPr="004F03DB" w:rsidRDefault="004F03DB" w:rsidP="004F03DB">
      <w:pPr>
        <w:tabs>
          <w:tab w:val="left" w:pos="567"/>
        </w:tabs>
        <w:spacing w:before="0"/>
        <w:rPr>
          <w:rFonts w:eastAsia="Calibri" w:cs="Arial"/>
          <w:lang w:val="ru-RU"/>
        </w:rPr>
      </w:pPr>
      <w:r w:rsidRPr="004F03DB">
        <w:rPr>
          <w:rFonts w:eastAsia="Calibri" w:cs="Arial"/>
          <w:lang w:val="ru-RU"/>
        </w:rPr>
        <w:t>Продавац се обавезује да за потребе Купца испоручи уговорена добра из става 1.овог члана у уговореном року, на паритету испоручено у месту складишта _________ у свему према Понуди Продавца број_______ од _____године,Обрасцу структуре цене, Конкурсној документацији за предметну јавну набавку и Техничкој спецификацији, који као Прилог 1, Прилог 2, Прилог 3  и Прилог 4,чине саставни део овог Уговора.</w:t>
      </w:r>
    </w:p>
    <w:p w:rsidR="004F03DB" w:rsidRPr="004F03DB" w:rsidRDefault="004F03DB" w:rsidP="004F03DB">
      <w:pPr>
        <w:tabs>
          <w:tab w:val="left" w:pos="567"/>
        </w:tabs>
        <w:spacing w:before="0"/>
        <w:rPr>
          <w:rFonts w:eastAsia="Calibri" w:cs="Arial"/>
          <w:lang w:val="ru-RU"/>
        </w:rPr>
      </w:pPr>
    </w:p>
    <w:p w:rsidR="004F03DB" w:rsidRPr="004F03DB" w:rsidRDefault="004F03DB" w:rsidP="004F03DB">
      <w:pPr>
        <w:spacing w:before="0"/>
        <w:jc w:val="center"/>
        <w:rPr>
          <w:rFonts w:cs="Arial"/>
          <w:b/>
          <w:lang w:val="ru-RU"/>
        </w:rPr>
      </w:pPr>
      <w:r w:rsidRPr="004F03DB">
        <w:rPr>
          <w:rFonts w:cs="Arial"/>
          <w:b/>
          <w:lang w:val="ru-RU"/>
        </w:rPr>
        <w:t>Члан 2.</w:t>
      </w:r>
    </w:p>
    <w:p w:rsidR="004F03DB" w:rsidRPr="004F03DB" w:rsidRDefault="004F03DB" w:rsidP="004F03DB">
      <w:pPr>
        <w:spacing w:before="0"/>
        <w:jc w:val="center"/>
        <w:rPr>
          <w:rFonts w:cs="Arial"/>
          <w:b/>
          <w:lang w:val="ru-RU"/>
        </w:rPr>
      </w:pPr>
    </w:p>
    <w:p w:rsidR="004F03DB" w:rsidRPr="004F03DB" w:rsidRDefault="004F03DB" w:rsidP="004F03DB">
      <w:pPr>
        <w:tabs>
          <w:tab w:val="left" w:pos="567"/>
        </w:tabs>
        <w:spacing w:before="0"/>
        <w:rPr>
          <w:rFonts w:eastAsia="Calibri" w:cs="Arial"/>
          <w:lang w:val="ru-RU"/>
        </w:rPr>
      </w:pPr>
      <w:r w:rsidRPr="004F03DB">
        <w:rPr>
          <w:rFonts w:eastAsia="Calibri" w:cs="Arial"/>
          <w:lang w:val="ru-RU"/>
        </w:rPr>
        <w:t>Овај Уговор и његови прилози сачињени су на српском језику.</w:t>
      </w:r>
    </w:p>
    <w:p w:rsidR="004F03DB" w:rsidRPr="004F03DB" w:rsidRDefault="004F03DB" w:rsidP="004F03DB">
      <w:pPr>
        <w:tabs>
          <w:tab w:val="left" w:pos="567"/>
        </w:tabs>
        <w:spacing w:before="0"/>
        <w:rPr>
          <w:rFonts w:eastAsia="Calibri" w:cs="Arial"/>
          <w:lang w:val="ru-RU"/>
        </w:rPr>
      </w:pPr>
      <w:r w:rsidRPr="004F03DB">
        <w:rPr>
          <w:rFonts w:eastAsia="Calibri" w:cs="Arial"/>
          <w:lang w:val="ru-RU"/>
        </w:rPr>
        <w:t>На овај Уговор примењују се закони Републике Србије, У случају спора меродавно је право Републике Србије.</w:t>
      </w:r>
    </w:p>
    <w:p w:rsidR="004F03DB" w:rsidRPr="004F03DB" w:rsidRDefault="004F03DB" w:rsidP="004F03DB">
      <w:pPr>
        <w:tabs>
          <w:tab w:val="left" w:pos="567"/>
        </w:tabs>
        <w:spacing w:before="0"/>
        <w:rPr>
          <w:rFonts w:eastAsia="Calibri" w:cs="Arial"/>
          <w:lang w:val="ru-RU"/>
        </w:rPr>
      </w:pPr>
    </w:p>
    <w:p w:rsidR="004F03DB" w:rsidRPr="004F03DB" w:rsidRDefault="004F03DB" w:rsidP="004F03DB">
      <w:pPr>
        <w:tabs>
          <w:tab w:val="left" w:pos="567"/>
        </w:tabs>
        <w:spacing w:before="0"/>
        <w:rPr>
          <w:rFonts w:cs="Arial"/>
          <w:b/>
          <w:noProof/>
          <w:lang w:val="ru-RU"/>
        </w:rPr>
      </w:pPr>
      <w:r w:rsidRPr="004F03DB">
        <w:rPr>
          <w:rFonts w:cs="Arial"/>
          <w:b/>
          <w:noProof/>
          <w:lang w:val="sr-Cyrl-RS"/>
        </w:rPr>
        <w:t xml:space="preserve">УГОВОРЕНА ВРЕДНОСТ </w:t>
      </w:r>
    </w:p>
    <w:p w:rsidR="004F03DB" w:rsidRPr="004F03DB" w:rsidRDefault="004F03DB" w:rsidP="004F03DB">
      <w:pPr>
        <w:spacing w:before="0"/>
        <w:jc w:val="center"/>
        <w:rPr>
          <w:rFonts w:cs="Arial"/>
          <w:b/>
          <w:noProof/>
          <w:lang w:val="ru-RU"/>
        </w:rPr>
      </w:pPr>
      <w:r w:rsidRPr="004F03DB">
        <w:rPr>
          <w:rFonts w:cs="Arial"/>
          <w:b/>
          <w:noProof/>
          <w:lang w:val="sr-Cyrl-RS"/>
        </w:rPr>
        <w:t>Члан 3.</w:t>
      </w:r>
    </w:p>
    <w:p w:rsidR="004F03DB" w:rsidRPr="004F03DB" w:rsidRDefault="004F03DB" w:rsidP="004F03DB">
      <w:pPr>
        <w:spacing w:before="0"/>
        <w:jc w:val="center"/>
        <w:rPr>
          <w:rFonts w:cs="Arial"/>
          <w:b/>
          <w:noProof/>
          <w:lang w:val="ru-RU"/>
        </w:rPr>
      </w:pPr>
    </w:p>
    <w:p w:rsidR="004F03DB" w:rsidRPr="004F03DB" w:rsidRDefault="004F03DB" w:rsidP="004F03DB">
      <w:pPr>
        <w:tabs>
          <w:tab w:val="left" w:pos="567"/>
        </w:tabs>
        <w:spacing w:before="0"/>
        <w:rPr>
          <w:rFonts w:cs="Arial"/>
          <w:noProof/>
          <w:lang w:val="ru-RU"/>
        </w:rPr>
      </w:pPr>
      <w:r w:rsidRPr="004F03DB">
        <w:rPr>
          <w:rFonts w:cs="Arial"/>
          <w:noProof/>
          <w:lang w:val="sr-Cyrl-RS"/>
        </w:rPr>
        <w:t>Укупна вредност добара из члана 1.овог Уговора износи _________________РСД.</w:t>
      </w:r>
    </w:p>
    <w:p w:rsidR="004F03DB" w:rsidRPr="004F03DB" w:rsidRDefault="004F03DB" w:rsidP="004F03DB">
      <w:pPr>
        <w:tabs>
          <w:tab w:val="left" w:pos="567"/>
        </w:tabs>
        <w:spacing w:before="0"/>
        <w:rPr>
          <w:rFonts w:cs="Arial"/>
          <w:noProof/>
          <w:lang w:val="sr-Cyrl-RS"/>
        </w:rPr>
      </w:pPr>
    </w:p>
    <w:p w:rsidR="004F03DB" w:rsidRPr="004F03DB" w:rsidRDefault="004F03DB" w:rsidP="004F03DB">
      <w:pPr>
        <w:tabs>
          <w:tab w:val="left" w:pos="567"/>
        </w:tabs>
        <w:spacing w:before="0"/>
        <w:rPr>
          <w:rFonts w:cs="Arial"/>
          <w:noProof/>
          <w:lang w:val="ru-RU"/>
        </w:rPr>
      </w:pPr>
    </w:p>
    <w:p w:rsidR="004F03DB" w:rsidRPr="004F03DB" w:rsidRDefault="004F03DB" w:rsidP="004F03DB">
      <w:pPr>
        <w:tabs>
          <w:tab w:val="left" w:pos="567"/>
        </w:tabs>
        <w:spacing w:before="0"/>
        <w:rPr>
          <w:rFonts w:cs="Arial"/>
          <w:noProof/>
          <w:lang w:val="ru-RU"/>
        </w:rPr>
      </w:pPr>
      <w:r w:rsidRPr="004F03DB">
        <w:rPr>
          <w:rFonts w:cs="Arial"/>
          <w:noProof/>
          <w:lang w:val="sr-Cyrl-RS"/>
        </w:rPr>
        <w:t>Уговорена вредност из става 1. овог члана увећава се за порез на додату вредност, у складу са прописима Републике Србије.</w:t>
      </w:r>
    </w:p>
    <w:p w:rsidR="004F03DB" w:rsidRPr="004F03DB" w:rsidRDefault="004F03DB" w:rsidP="004F03DB">
      <w:pPr>
        <w:tabs>
          <w:tab w:val="left" w:pos="567"/>
        </w:tabs>
        <w:spacing w:before="0"/>
        <w:rPr>
          <w:rFonts w:cs="Arial"/>
          <w:noProof/>
          <w:lang w:val="ru-RU"/>
        </w:rPr>
      </w:pPr>
      <w:r w:rsidRPr="004F03DB">
        <w:rPr>
          <w:rFonts w:cs="Arial"/>
          <w:noProof/>
          <w:lang w:val="sr-Cyrl-RS"/>
        </w:rPr>
        <w:t>У цену су урачунати сви трошкови који се односе на предмет јавне набавке и који су одређени Конкурсном документацијом.</w:t>
      </w:r>
    </w:p>
    <w:p w:rsidR="004F03DB" w:rsidRPr="004F03DB" w:rsidRDefault="004F03DB" w:rsidP="004F03DB">
      <w:pPr>
        <w:tabs>
          <w:tab w:val="left" w:pos="567"/>
        </w:tabs>
        <w:spacing w:before="0"/>
        <w:rPr>
          <w:rFonts w:cs="Arial"/>
          <w:noProof/>
          <w:lang w:val="ru-RU"/>
        </w:rPr>
      </w:pPr>
      <w:r w:rsidRPr="004F03DB">
        <w:rPr>
          <w:rFonts w:cs="Arial"/>
          <w:noProof/>
          <w:lang w:val="sr-Cyrl-RS"/>
        </w:rPr>
        <w:t>Цена добара из става 1.овог члана утврђена је на паритету испоручено у складишта ЈП ЕПС, огранак ТЕ-КО Костолац и обухвата трошкове које Продавац има у вези испоруке на начин како је регулисано овим Уговором.</w:t>
      </w:r>
    </w:p>
    <w:p w:rsidR="004F03DB" w:rsidRPr="004F03DB" w:rsidRDefault="004F03DB" w:rsidP="004F03DB">
      <w:pPr>
        <w:tabs>
          <w:tab w:val="left" w:pos="567"/>
        </w:tabs>
        <w:spacing w:before="0"/>
        <w:rPr>
          <w:rFonts w:cs="Arial"/>
          <w:noProof/>
          <w:lang w:val="ru-RU"/>
        </w:rPr>
      </w:pPr>
    </w:p>
    <w:p w:rsidR="004F03DB" w:rsidRPr="004F03DB" w:rsidRDefault="004F03DB" w:rsidP="004F03DB">
      <w:pPr>
        <w:tabs>
          <w:tab w:val="left" w:pos="567"/>
        </w:tabs>
        <w:spacing w:before="0"/>
        <w:rPr>
          <w:rFonts w:eastAsia="Arial Unicode MS" w:cs="Arial"/>
          <w:noProof/>
          <w:kern w:val="1"/>
          <w:lang w:val="ru-RU" w:eastAsia="ar-SA"/>
        </w:rPr>
      </w:pPr>
      <w:r w:rsidRPr="004F03DB">
        <w:rPr>
          <w:rFonts w:eastAsia="Calibri" w:cs="Arial"/>
          <w:noProof/>
          <w:lang w:val="sr-Cyrl-RS"/>
        </w:rPr>
        <w:t xml:space="preserve">Цена је фиксна за цео уговорени период и не подлеже никаквој промени </w:t>
      </w:r>
    </w:p>
    <w:p w:rsidR="004F03DB" w:rsidRPr="004F03DB" w:rsidRDefault="004F03DB" w:rsidP="004F03DB">
      <w:pPr>
        <w:tabs>
          <w:tab w:val="left" w:pos="567"/>
        </w:tabs>
        <w:spacing w:before="0"/>
        <w:rPr>
          <w:rFonts w:eastAsia="Calibri" w:cs="Arial"/>
          <w:noProof/>
          <w:lang w:val="ru-RU"/>
        </w:rPr>
      </w:pPr>
    </w:p>
    <w:p w:rsidR="004F03DB" w:rsidRPr="004F03DB" w:rsidRDefault="004F03DB" w:rsidP="004F03DB">
      <w:pPr>
        <w:tabs>
          <w:tab w:val="left" w:pos="567"/>
        </w:tabs>
        <w:spacing w:before="0"/>
        <w:rPr>
          <w:rFonts w:cs="Arial"/>
          <w:b/>
          <w:noProof/>
          <w:lang w:val="ru-RU"/>
        </w:rPr>
      </w:pPr>
      <w:r w:rsidRPr="004F03DB">
        <w:rPr>
          <w:rFonts w:cs="Arial"/>
          <w:b/>
          <w:noProof/>
          <w:lang w:val="sr-Cyrl-RS"/>
        </w:rPr>
        <w:t>ИЗДАВАЊЕ РАЧУНА И ПЛАЋАЊЕ</w:t>
      </w:r>
    </w:p>
    <w:p w:rsidR="004F03DB" w:rsidRPr="004F03DB" w:rsidRDefault="004F03DB" w:rsidP="004F03DB">
      <w:pPr>
        <w:tabs>
          <w:tab w:val="left" w:pos="567"/>
        </w:tabs>
        <w:spacing w:before="0"/>
        <w:rPr>
          <w:rFonts w:cs="Arial"/>
          <w:noProof/>
          <w:lang w:val="ru-RU"/>
        </w:rPr>
      </w:pPr>
    </w:p>
    <w:p w:rsidR="004F03DB" w:rsidRPr="004F03DB" w:rsidRDefault="004F03DB" w:rsidP="004F03DB">
      <w:pPr>
        <w:spacing w:before="0"/>
        <w:jc w:val="center"/>
        <w:rPr>
          <w:rFonts w:cs="Arial"/>
          <w:b/>
          <w:noProof/>
          <w:lang w:val="ru-RU"/>
        </w:rPr>
      </w:pPr>
      <w:r w:rsidRPr="004F03DB">
        <w:rPr>
          <w:rFonts w:cs="Arial"/>
          <w:b/>
          <w:noProof/>
          <w:lang w:val="sr-Cyrl-RS"/>
        </w:rPr>
        <w:t>Члан 4.</w:t>
      </w:r>
    </w:p>
    <w:p w:rsidR="004F03DB" w:rsidRPr="004F03DB" w:rsidRDefault="004F03DB" w:rsidP="004F03DB">
      <w:pPr>
        <w:tabs>
          <w:tab w:val="left" w:pos="567"/>
        </w:tabs>
        <w:spacing w:before="0"/>
        <w:rPr>
          <w:rFonts w:eastAsia="Calibri" w:cs="Arial"/>
          <w:noProof/>
          <w:lang w:val="ru-RU"/>
        </w:rPr>
      </w:pPr>
      <w:r w:rsidRPr="004F03DB">
        <w:rPr>
          <w:rFonts w:eastAsia="Calibri" w:cs="Arial"/>
          <w:noProof/>
          <w:lang w:val="sr-Cyrl-RS"/>
        </w:rPr>
        <w:t xml:space="preserve">Продавац се обавезује да, по извршеној испоруци добара из члана 1. овог Уговора, испостави исправан рачун директно Купцу, односно  Огранку ЈП ЕПС, коме је испорука уговорених добара извршена, у року од 3 (три) дана, од дана извршене испоруке </w:t>
      </w:r>
      <w:r w:rsidRPr="004F03DB">
        <w:rPr>
          <w:rFonts w:cs="Arial"/>
          <w:noProof/>
          <w:lang w:val="sr-Cyrl-RS"/>
        </w:rPr>
        <w:t>добара и потписивања Записника о квантитативном и квалитативном пријему добара</w:t>
      </w:r>
      <w:r w:rsidRPr="004F03DB">
        <w:rPr>
          <w:rFonts w:eastAsia="Calibri" w:cs="Arial"/>
          <w:noProof/>
          <w:lang w:val="sr-Cyrl-RS"/>
        </w:rPr>
        <w:t xml:space="preserve">. </w:t>
      </w:r>
    </w:p>
    <w:p w:rsidR="004F03DB" w:rsidRPr="004F03DB" w:rsidRDefault="004F03DB" w:rsidP="004F03DB">
      <w:pPr>
        <w:tabs>
          <w:tab w:val="left" w:pos="567"/>
        </w:tabs>
        <w:spacing w:before="0"/>
        <w:rPr>
          <w:rFonts w:cs="Arial"/>
          <w:noProof/>
          <w:lang w:val="sr-Cyrl-RS"/>
        </w:rPr>
      </w:pPr>
      <w:r w:rsidRPr="004F03DB">
        <w:rPr>
          <w:rFonts w:cs="Arial"/>
          <w:noProof/>
          <w:lang w:val="sr-Cyrl-RS"/>
        </w:rPr>
        <w:t xml:space="preserve">Рачун мора бити достављен на адресу Купца: Јавно предузеће „Електропривреда Србије“ Београд, </w:t>
      </w:r>
      <w:r w:rsidR="00577680">
        <w:rPr>
          <w:rFonts w:cs="Arial"/>
          <w:noProof/>
          <w:lang w:val="sr-Cyrl-RS"/>
        </w:rPr>
        <w:t>ул.Балканска бр.13,</w:t>
      </w:r>
      <w:r w:rsidRPr="004F03DB">
        <w:rPr>
          <w:rFonts w:cs="Arial"/>
          <w:noProof/>
          <w:lang w:val="sr-Cyrl-RS"/>
        </w:rPr>
        <w:t xml:space="preserve">Огранак ТЕ-КО Костолац, улица Николе Тесле бр.5-7, 12208 Костолац, ПИБ </w:t>
      </w:r>
      <w:r w:rsidRPr="004F03DB">
        <w:rPr>
          <w:rFonts w:cs="Arial"/>
          <w:noProof/>
          <w:lang w:val="sr-Cyrl-BA"/>
        </w:rPr>
        <w:t>(103920327)</w:t>
      </w:r>
      <w:r w:rsidRPr="004F03DB">
        <w:rPr>
          <w:rFonts w:cs="Arial"/>
          <w:noProof/>
          <w:lang w:val="sr-Cyrl-RS"/>
        </w:rPr>
        <w:t>, са обавезним прилозима и то: Записник о квалитативном и квантитативном пријему и отпремница на којој је наведен датум испоруке добара, као и количина испоручених добара, са читко написаним именом и презименом и потписом овлашћеног лица Купца, које је примило предметна добра. Рачун обавезно садржи број отпремнице, број уговора и број јавне набавке по којој се рачун испоставља.</w:t>
      </w:r>
    </w:p>
    <w:p w:rsidR="004F03DB" w:rsidRPr="004F03DB" w:rsidRDefault="004F03DB" w:rsidP="004F03DB">
      <w:pPr>
        <w:tabs>
          <w:tab w:val="left" w:pos="567"/>
        </w:tabs>
        <w:spacing w:before="0"/>
        <w:rPr>
          <w:rFonts w:cs="Arial"/>
          <w:noProof/>
          <w:lang w:val="sr-Cyrl-RS"/>
        </w:rPr>
      </w:pPr>
    </w:p>
    <w:p w:rsidR="004F03DB" w:rsidRPr="004F03DB" w:rsidRDefault="004F03DB" w:rsidP="004F03DB">
      <w:pPr>
        <w:tabs>
          <w:tab w:val="left" w:pos="567"/>
        </w:tabs>
        <w:spacing w:before="0"/>
        <w:rPr>
          <w:rFonts w:cs="Arial"/>
          <w:i/>
          <w:noProof/>
          <w:lang w:val="sr-Cyrl-RS"/>
        </w:rPr>
      </w:pPr>
      <w:r w:rsidRPr="004F03DB">
        <w:rPr>
          <w:rFonts w:cs="Arial"/>
          <w:noProof/>
          <w:lang w:val="sr-Cyrl-RS"/>
        </w:rPr>
        <w:t xml:space="preserve">У испостављеном рачуну и отпремници, Продавац је дужан да се придржава тачно дефинисаних назива робе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w:t>
      </w:r>
      <w:r w:rsidRPr="004F03DB">
        <w:rPr>
          <w:rFonts w:cs="Arial"/>
          <w:noProof/>
          <w:lang w:val="sr-Cyrl-RS"/>
        </w:rPr>
        <w:lastRenderedPageBreak/>
        <w:t>Продавац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rsidR="004F03DB" w:rsidRPr="004F03DB" w:rsidRDefault="004F03DB" w:rsidP="004F03DB">
      <w:pPr>
        <w:tabs>
          <w:tab w:val="left" w:pos="567"/>
        </w:tabs>
        <w:spacing w:before="0"/>
        <w:rPr>
          <w:rFonts w:cs="Arial"/>
          <w:noProof/>
          <w:lang w:val="ru-RU"/>
        </w:rPr>
      </w:pPr>
    </w:p>
    <w:p w:rsidR="004F03DB" w:rsidRPr="004F03DB" w:rsidRDefault="004F03DB" w:rsidP="004F03DB">
      <w:pPr>
        <w:tabs>
          <w:tab w:val="left" w:pos="567"/>
        </w:tabs>
        <w:spacing w:before="0"/>
        <w:rPr>
          <w:rFonts w:cs="Arial"/>
          <w:noProof/>
          <w:lang w:val="ru-RU"/>
        </w:rPr>
      </w:pPr>
      <w:r w:rsidRPr="004F03DB">
        <w:rPr>
          <w:rFonts w:cs="Arial"/>
          <w:noProof/>
          <w:lang w:val="sr-Cyrl-RS"/>
        </w:rPr>
        <w:t>Плаћање укупно уговорене цене извршиће се у динарима, на рачун Продавца бр.____________________ који се води код _________ банке, након сваке појединачне испоруке у року до 45 дана а након пријема исправног рачуна и  закључења Уговора, испуњења одложног услова и успешно извршеног квалитативног</w:t>
      </w:r>
      <w:r w:rsidRPr="004F03DB">
        <w:rPr>
          <w:rFonts w:cs="Arial"/>
          <w:noProof/>
          <w:lang w:val="sr-Cyrl-BA"/>
        </w:rPr>
        <w:t>/</w:t>
      </w:r>
      <w:r w:rsidRPr="004F03DB">
        <w:rPr>
          <w:rFonts w:cs="Arial"/>
          <w:noProof/>
          <w:lang w:val="sr-Cyrl-RS"/>
        </w:rPr>
        <w:t xml:space="preserve"> квантитативног пријема предмета  уговора.</w:t>
      </w:r>
    </w:p>
    <w:p w:rsidR="004F03DB" w:rsidRPr="004F03DB" w:rsidRDefault="004F03DB" w:rsidP="004F03DB">
      <w:pPr>
        <w:tabs>
          <w:tab w:val="left" w:pos="567"/>
        </w:tabs>
        <w:spacing w:before="0"/>
        <w:rPr>
          <w:rFonts w:cs="Arial"/>
          <w:noProof/>
          <w:lang w:val="ru-RU"/>
        </w:rPr>
      </w:pPr>
    </w:p>
    <w:p w:rsidR="004F03DB" w:rsidRPr="004F03DB" w:rsidRDefault="004F03DB" w:rsidP="004F03DB">
      <w:pPr>
        <w:tabs>
          <w:tab w:val="left" w:pos="567"/>
        </w:tabs>
        <w:spacing w:before="0"/>
        <w:rPr>
          <w:rFonts w:cs="Arial"/>
          <w:b/>
          <w:noProof/>
          <w:lang w:val="ru-RU"/>
        </w:rPr>
      </w:pPr>
      <w:r w:rsidRPr="004F03DB">
        <w:rPr>
          <w:rFonts w:cs="Arial"/>
          <w:b/>
          <w:noProof/>
          <w:lang w:val="sr-Cyrl-RS"/>
        </w:rPr>
        <w:t>РОК И МЕСТО ИСПОРУКЕ</w:t>
      </w:r>
    </w:p>
    <w:p w:rsidR="004F03DB" w:rsidRPr="004F03DB" w:rsidRDefault="004F03DB" w:rsidP="004F03DB">
      <w:pPr>
        <w:tabs>
          <w:tab w:val="left" w:pos="567"/>
        </w:tabs>
        <w:spacing w:before="0"/>
        <w:rPr>
          <w:rFonts w:cs="Arial"/>
          <w:b/>
          <w:noProof/>
          <w:lang w:val="ru-RU"/>
        </w:rPr>
      </w:pPr>
    </w:p>
    <w:p w:rsidR="004F03DB" w:rsidRPr="004F03DB" w:rsidRDefault="004F03DB" w:rsidP="004F03DB">
      <w:pPr>
        <w:spacing w:before="0"/>
        <w:jc w:val="center"/>
        <w:rPr>
          <w:rFonts w:cs="Arial"/>
          <w:b/>
          <w:noProof/>
          <w:lang w:val="ru-RU"/>
        </w:rPr>
      </w:pPr>
      <w:r w:rsidRPr="004F03DB">
        <w:rPr>
          <w:rFonts w:cs="Arial"/>
          <w:b/>
          <w:noProof/>
          <w:lang w:val="sr-Cyrl-RS"/>
        </w:rPr>
        <w:t>Члан 5.</w:t>
      </w:r>
    </w:p>
    <w:p w:rsidR="004F03DB" w:rsidRPr="004F03DB" w:rsidRDefault="004F03DB" w:rsidP="004F03DB">
      <w:pPr>
        <w:autoSpaceDE w:val="0"/>
        <w:autoSpaceDN w:val="0"/>
        <w:adjustRightInd w:val="0"/>
        <w:spacing w:before="0"/>
        <w:rPr>
          <w:rFonts w:eastAsia="Calibri" w:cs="Arial"/>
          <w:lang w:val="sr-Cyrl-RS"/>
        </w:rPr>
      </w:pPr>
      <w:r w:rsidRPr="004F03DB">
        <w:rPr>
          <w:rFonts w:eastAsia="Calibri" w:cs="Arial"/>
          <w:lang w:val="sr-Cyrl-RS"/>
        </w:rPr>
        <w:t>Изабрани понуђач је обавезан да испоруку добара изврши у року до ___календарских дана  од дана ступања уговора на снагу.</w:t>
      </w:r>
    </w:p>
    <w:p w:rsidR="004F03DB" w:rsidRPr="004F03DB" w:rsidRDefault="004F03DB" w:rsidP="004F03DB">
      <w:pPr>
        <w:autoSpaceDE w:val="0"/>
        <w:autoSpaceDN w:val="0"/>
        <w:adjustRightInd w:val="0"/>
        <w:spacing w:before="0"/>
        <w:rPr>
          <w:rFonts w:eastAsia="Calibri" w:cs="Arial"/>
          <w:lang w:val="sr-Cyrl-RS"/>
        </w:rPr>
      </w:pPr>
    </w:p>
    <w:p w:rsidR="004F03DB" w:rsidRPr="004F03DB" w:rsidRDefault="004F03DB" w:rsidP="004F03DB">
      <w:pPr>
        <w:tabs>
          <w:tab w:val="left" w:pos="567"/>
        </w:tabs>
        <w:spacing w:before="0"/>
        <w:rPr>
          <w:rFonts w:cs="Arial"/>
          <w:noProof/>
          <w:lang w:val="sr-Cyrl-RS" w:bidi="en-US"/>
        </w:rPr>
      </w:pPr>
      <w:r w:rsidRPr="004F03DB">
        <w:rPr>
          <w:rFonts w:cs="Arial"/>
          <w:noProof/>
          <w:lang w:val="sr-Cyrl-RS"/>
        </w:rPr>
        <w:t xml:space="preserve">Најаву испоруке извршити </w:t>
      </w:r>
      <w:r w:rsidRPr="004F03DB">
        <w:rPr>
          <w:rFonts w:cs="Arial"/>
          <w:noProof/>
          <w:lang w:val="ru-RU" w:bidi="en-US"/>
        </w:rPr>
        <w:t xml:space="preserve">путем електронске поште на </w:t>
      </w:r>
      <w:r w:rsidRPr="004F03DB">
        <w:rPr>
          <w:rFonts w:cs="Arial"/>
          <w:noProof/>
          <w:lang w:bidi="en-US"/>
        </w:rPr>
        <w:t>e</w:t>
      </w:r>
      <w:r w:rsidRPr="004F03DB">
        <w:rPr>
          <w:rFonts w:cs="Arial"/>
          <w:noProof/>
          <w:lang w:val="ru-RU" w:bidi="en-US"/>
        </w:rPr>
        <w:t>-</w:t>
      </w:r>
      <w:r w:rsidRPr="004F03DB">
        <w:rPr>
          <w:rFonts w:cs="Arial"/>
          <w:noProof/>
          <w:lang w:bidi="en-US"/>
        </w:rPr>
        <w:t>mail</w:t>
      </w:r>
      <w:r w:rsidRPr="004F03DB">
        <w:rPr>
          <w:rFonts w:cs="Arial"/>
          <w:noProof/>
          <w:lang w:val="sr-Cyrl-RS" w:bidi="en-US"/>
        </w:rPr>
        <w:t xml:space="preserve"> адресу</w:t>
      </w:r>
      <w:r w:rsidRPr="004F03DB">
        <w:rPr>
          <w:rFonts w:cs="Arial"/>
          <w:noProof/>
          <w:lang w:val="ru-RU" w:bidi="en-US"/>
        </w:rPr>
        <w:t>:</w:t>
      </w:r>
      <w:r w:rsidRPr="004F03DB">
        <w:rPr>
          <w:rFonts w:cs="Arial"/>
          <w:noProof/>
          <w:lang w:val="sr-Cyrl-RS"/>
        </w:rPr>
        <w:t xml:space="preserve"> </w:t>
      </w:r>
      <w:r w:rsidR="008219E9">
        <w:rPr>
          <w:rFonts w:cs="Arial"/>
          <w:noProof/>
          <w:lang w:bidi="en-US"/>
        </w:rPr>
        <w:t>dragana.despotovic@te-ko.rs</w:t>
      </w:r>
      <w:r w:rsidRPr="004F03DB">
        <w:rPr>
          <w:rFonts w:cs="Arial"/>
          <w:noProof/>
          <w:lang w:val="sr-Cyrl-RS"/>
        </w:rPr>
        <w:t>,  минимум 2 (два) радна дана од дана планиране испоруке.</w:t>
      </w:r>
    </w:p>
    <w:p w:rsidR="004F03DB" w:rsidRPr="004F03DB" w:rsidRDefault="004F03DB" w:rsidP="004F03DB">
      <w:pPr>
        <w:tabs>
          <w:tab w:val="left" w:pos="567"/>
        </w:tabs>
        <w:spacing w:before="0"/>
        <w:rPr>
          <w:rFonts w:cs="Arial"/>
          <w:noProof/>
          <w:lang w:val="ru-RU"/>
        </w:rPr>
      </w:pPr>
      <w:r w:rsidRPr="004F03DB">
        <w:rPr>
          <w:rFonts w:cs="Arial"/>
          <w:noProof/>
          <w:lang w:val="sr-Cyrl-RS"/>
        </w:rPr>
        <w:t xml:space="preserve">Место испоруке је на адреси: ЈП Електропривреда Србије, Београд – огранак ТЕ-КО Костолац, Костолац, по складиштима наведеним у обрасцу Структура цене.  </w:t>
      </w:r>
    </w:p>
    <w:p w:rsidR="004F03DB" w:rsidRPr="004F03DB" w:rsidRDefault="004F03DB" w:rsidP="004F03DB">
      <w:pPr>
        <w:tabs>
          <w:tab w:val="left" w:pos="567"/>
        </w:tabs>
        <w:spacing w:before="0"/>
        <w:rPr>
          <w:rFonts w:cs="Arial"/>
          <w:noProof/>
          <w:lang w:val="ru-RU"/>
        </w:rPr>
      </w:pPr>
      <w:r w:rsidRPr="004F03DB">
        <w:rPr>
          <w:rFonts w:cs="Arial"/>
          <w:noProof/>
          <w:lang w:val="sr-Cyrl-RS"/>
        </w:rPr>
        <w:t xml:space="preserve">Прелазак својине и ризика на испорученим добрима која се испоручују по овом Уговору, са Продавца на Купца, прелази на дан испоруке. Као датум испоруке сматра се датум пријема добра у складиште ЈП ЕПС, огранак ТЕ-КО Костолац, Костолац, по складиштима наведеним у обрасцу Структура цене. </w:t>
      </w:r>
    </w:p>
    <w:p w:rsidR="004F03DB" w:rsidRPr="004F03DB" w:rsidRDefault="004F03DB" w:rsidP="004F03DB">
      <w:pPr>
        <w:tabs>
          <w:tab w:val="left" w:pos="567"/>
        </w:tabs>
        <w:spacing w:before="0"/>
        <w:rPr>
          <w:rFonts w:cs="Arial"/>
          <w:noProof/>
          <w:lang w:val="ru-RU"/>
        </w:rPr>
      </w:pPr>
      <w:r w:rsidRPr="004F03DB">
        <w:rPr>
          <w:rFonts w:cs="Arial"/>
          <w:noProof/>
          <w:lang w:val="sr-Cyrl-RS"/>
        </w:rPr>
        <w:t xml:space="preserve">Продавац се обавезује да, у оквиру утврђене динамике, отпрему, транспорт и испоруку добра организује тако да се пријем добара у складишта ЈП ЕПС  – огранак ТЕ-КО Костолац, Костолац, по складиштима наведеним у обрасцу Структура цене, врши у времену од  08:00 до 14:00 часова, а  у свему у  складу са инструкцијама и захтевима Купца. </w:t>
      </w:r>
    </w:p>
    <w:p w:rsidR="004F03DB" w:rsidRPr="004F03DB" w:rsidRDefault="004F03DB" w:rsidP="004F03DB">
      <w:pPr>
        <w:tabs>
          <w:tab w:val="left" w:pos="567"/>
        </w:tabs>
        <w:spacing w:before="0"/>
        <w:rPr>
          <w:rFonts w:cs="Arial"/>
          <w:noProof/>
          <w:lang w:val="ru-RU"/>
        </w:rPr>
      </w:pPr>
      <w:r w:rsidRPr="004F03DB">
        <w:rPr>
          <w:rFonts w:cs="Arial"/>
          <w:noProof/>
          <w:lang w:val="sr-Cyrl-RS"/>
        </w:rPr>
        <w:t>Евентуално настала штета приликом транспорта предметних добара до места испоруке пада на терет Продавца.</w:t>
      </w:r>
    </w:p>
    <w:p w:rsidR="004F03DB" w:rsidRPr="004F03DB" w:rsidRDefault="004F03DB" w:rsidP="004F03DB">
      <w:pPr>
        <w:tabs>
          <w:tab w:val="left" w:pos="567"/>
        </w:tabs>
        <w:spacing w:before="0"/>
        <w:rPr>
          <w:rFonts w:cs="Arial"/>
          <w:noProof/>
          <w:lang w:val="sr-Cyrl-RS"/>
        </w:rPr>
      </w:pPr>
      <w:r w:rsidRPr="004F03DB">
        <w:rPr>
          <w:rFonts w:cs="Arial"/>
          <w:noProof/>
          <w:lang w:val="sr-Cyrl-RS"/>
        </w:rPr>
        <w:t xml:space="preserve">У случају да Продавац не изврши испоруку добара у уговореном року, Купац има право на наплату уговорне казне и </w:t>
      </w:r>
      <w:r w:rsidRPr="004F03DB">
        <w:rPr>
          <w:rFonts w:cs="Arial"/>
          <w:noProof/>
          <w:lang w:val="sr-Cyrl-CS"/>
        </w:rPr>
        <w:t>банкарске гаранције за</w:t>
      </w:r>
      <w:r w:rsidRPr="004F03DB">
        <w:rPr>
          <w:rFonts w:cs="Arial"/>
          <w:noProof/>
          <w:lang w:val="sr-Cyrl-RS"/>
        </w:rPr>
        <w:t xml:space="preserve"> добро извршење посла у целости, као и право на раскид Уговора.</w:t>
      </w:r>
    </w:p>
    <w:p w:rsidR="004F03DB" w:rsidRPr="004F03DB" w:rsidRDefault="004F03DB" w:rsidP="004F03DB">
      <w:pPr>
        <w:tabs>
          <w:tab w:val="left" w:pos="567"/>
        </w:tabs>
        <w:spacing w:before="0"/>
        <w:rPr>
          <w:rFonts w:eastAsia="Calibri" w:cs="Arial"/>
          <w:noProof/>
          <w:lang w:val="ru-RU"/>
        </w:rPr>
      </w:pPr>
    </w:p>
    <w:p w:rsidR="004F03DB" w:rsidRPr="004F03DB" w:rsidRDefault="004F03DB" w:rsidP="004F03DB">
      <w:pPr>
        <w:spacing w:before="0"/>
        <w:rPr>
          <w:rFonts w:cs="Arial"/>
          <w:b/>
          <w:noProof/>
          <w:lang w:val="sr-Cyrl-RS"/>
        </w:rPr>
      </w:pPr>
      <w:r w:rsidRPr="004F03DB">
        <w:rPr>
          <w:rFonts w:cs="Arial"/>
          <w:b/>
          <w:noProof/>
          <w:lang w:val="sr-Cyrl-RS"/>
        </w:rPr>
        <w:t>КВАЛИТАТИВНИ И КВАНТИТАТИВНИ ПРИЈЕМ</w:t>
      </w:r>
    </w:p>
    <w:p w:rsidR="004F03DB" w:rsidRPr="004F03DB" w:rsidRDefault="004F03DB" w:rsidP="004F03DB">
      <w:pPr>
        <w:spacing w:before="0"/>
        <w:rPr>
          <w:rFonts w:cs="Arial"/>
          <w:b/>
          <w:noProof/>
          <w:lang w:val="ru-RU"/>
        </w:rPr>
      </w:pPr>
    </w:p>
    <w:p w:rsidR="004F03DB" w:rsidRPr="004F03DB" w:rsidRDefault="004F03DB" w:rsidP="004F03DB">
      <w:pPr>
        <w:spacing w:before="0"/>
        <w:jc w:val="center"/>
        <w:rPr>
          <w:rFonts w:cs="Arial"/>
          <w:b/>
          <w:noProof/>
          <w:lang w:val="sr-Cyrl-RS"/>
        </w:rPr>
      </w:pPr>
      <w:r w:rsidRPr="004F03DB">
        <w:rPr>
          <w:rFonts w:cs="Arial"/>
          <w:b/>
          <w:noProof/>
          <w:lang w:val="sr-Cyrl-RS"/>
        </w:rPr>
        <w:t>Члан 6.</w:t>
      </w:r>
    </w:p>
    <w:p w:rsidR="004F03DB" w:rsidRPr="004F03DB" w:rsidRDefault="004F03DB" w:rsidP="004F03DB">
      <w:pPr>
        <w:spacing w:before="0"/>
        <w:jc w:val="center"/>
        <w:rPr>
          <w:rFonts w:cs="Arial"/>
          <w:b/>
          <w:noProof/>
          <w:lang w:val="ru-RU"/>
        </w:rPr>
      </w:pPr>
    </w:p>
    <w:p w:rsidR="004F03DB" w:rsidRPr="004F03DB" w:rsidRDefault="004F03DB" w:rsidP="004F03DB">
      <w:pPr>
        <w:spacing w:before="0"/>
        <w:rPr>
          <w:rFonts w:cs="Arial"/>
          <w:b/>
          <w:noProof/>
          <w:lang w:val="sr-Cyrl-RS"/>
        </w:rPr>
      </w:pPr>
      <w:r w:rsidRPr="004F03DB">
        <w:rPr>
          <w:rFonts w:cs="Arial"/>
          <w:b/>
          <w:noProof/>
          <w:lang w:val="sr-Cyrl-RS"/>
        </w:rPr>
        <w:t>Квантитативни пријем</w:t>
      </w:r>
    </w:p>
    <w:p w:rsidR="004F03DB" w:rsidRPr="004F03DB" w:rsidRDefault="004F03DB" w:rsidP="004F03DB">
      <w:pPr>
        <w:spacing w:before="0"/>
        <w:rPr>
          <w:rFonts w:cs="Arial"/>
          <w:b/>
          <w:noProof/>
          <w:lang w:val="ru-RU"/>
        </w:rPr>
      </w:pPr>
    </w:p>
    <w:p w:rsidR="004F03DB" w:rsidRPr="004F03DB" w:rsidRDefault="004F03DB" w:rsidP="004F03DB">
      <w:pPr>
        <w:tabs>
          <w:tab w:val="left" w:pos="567"/>
        </w:tabs>
        <w:spacing w:before="0"/>
        <w:rPr>
          <w:rFonts w:cs="Arial"/>
          <w:noProof/>
          <w:lang w:val="ru-RU"/>
        </w:rPr>
      </w:pPr>
      <w:r w:rsidRPr="004F03DB">
        <w:rPr>
          <w:rFonts w:cs="Arial"/>
          <w:noProof/>
          <w:lang w:val="ru-RU"/>
        </w:rPr>
        <w:t>Продавац се обавезује да писаним путем обавести Купца о тачном датуму испоруке најмање 2 (два</w:t>
      </w:r>
      <w:r w:rsidRPr="004F03DB">
        <w:rPr>
          <w:rFonts w:cs="Arial"/>
          <w:noProof/>
          <w:lang w:val="sr-Cyrl-BA"/>
        </w:rPr>
        <w:t>)</w:t>
      </w:r>
      <w:r w:rsidRPr="004F03DB">
        <w:rPr>
          <w:rFonts w:cs="Arial"/>
          <w:noProof/>
          <w:lang w:val="ru-RU"/>
        </w:rPr>
        <w:t xml:space="preserve"> радна дана пре планираног датума испоруке.</w:t>
      </w:r>
    </w:p>
    <w:p w:rsidR="004F03DB" w:rsidRPr="004F03DB" w:rsidRDefault="004F03DB" w:rsidP="004F03DB">
      <w:pPr>
        <w:tabs>
          <w:tab w:val="left" w:pos="567"/>
        </w:tabs>
        <w:spacing w:before="0"/>
        <w:rPr>
          <w:rFonts w:cs="Arial"/>
          <w:noProof/>
          <w:lang w:val="ru-RU"/>
        </w:rPr>
      </w:pPr>
      <w:r w:rsidRPr="004F03DB">
        <w:rPr>
          <w:rFonts w:cs="Arial"/>
          <w:noProof/>
          <w:lang w:val="sr-Cyrl-RS"/>
        </w:rPr>
        <w:t xml:space="preserve">Обавештење из претходног става  садржи  следеће податке: број Уговора, у складу са којим се врши испорука, датум отпреме, назив и регистарски број превозног средства којим се врши транспорт, количину, вредност пошиљке и очекивани час приспећа испоруке у место складиштења ЈП ЕПС, коме се добро испоручује. </w:t>
      </w:r>
    </w:p>
    <w:p w:rsidR="004F03DB" w:rsidRPr="004F03DB" w:rsidRDefault="004F03DB" w:rsidP="004F03DB">
      <w:pPr>
        <w:tabs>
          <w:tab w:val="left" w:pos="567"/>
        </w:tabs>
        <w:spacing w:before="0"/>
        <w:rPr>
          <w:rFonts w:cs="Arial"/>
          <w:noProof/>
          <w:lang w:val="ru-RU"/>
        </w:rPr>
      </w:pPr>
      <w:r w:rsidRPr="004F03DB">
        <w:rPr>
          <w:rFonts w:cs="Arial"/>
          <w:noProof/>
          <w:lang w:val="sr-Cyrl-RS"/>
        </w:rPr>
        <w:t>Купац је дужан да, у складу са обавештењем Продавца, организује благовремено преузимање добра у времену од 08:00 до 14:00 часова.</w:t>
      </w:r>
    </w:p>
    <w:p w:rsidR="004F03DB" w:rsidRPr="004F03DB" w:rsidRDefault="004F03DB" w:rsidP="004F03DB">
      <w:pPr>
        <w:tabs>
          <w:tab w:val="left" w:pos="567"/>
        </w:tabs>
        <w:spacing w:before="0"/>
        <w:rPr>
          <w:rFonts w:cs="Arial"/>
          <w:noProof/>
          <w:lang w:val="ru-RU"/>
        </w:rPr>
      </w:pPr>
      <w:r w:rsidRPr="004F03DB">
        <w:rPr>
          <w:rFonts w:cs="Arial"/>
          <w:noProof/>
          <w:lang w:val="sr-Cyrl-RS"/>
        </w:rPr>
        <w:t>Пријем предмета уговора констатоваће се потписивањем Записника о квантитативном пријему – без примедби и/или Отпремнице и провером:</w:t>
      </w:r>
    </w:p>
    <w:p w:rsidR="004F03DB" w:rsidRPr="004F03DB" w:rsidRDefault="004F03DB" w:rsidP="004F03DB">
      <w:pPr>
        <w:numPr>
          <w:ilvl w:val="0"/>
          <w:numId w:val="3"/>
        </w:numPr>
        <w:tabs>
          <w:tab w:val="num" w:pos="567"/>
        </w:tabs>
        <w:spacing w:before="0"/>
        <w:ind w:left="568" w:hanging="284"/>
        <w:rPr>
          <w:rFonts w:cs="Arial"/>
          <w:noProof/>
          <w:lang w:val="ru-RU"/>
        </w:rPr>
      </w:pPr>
      <w:r w:rsidRPr="004F03DB">
        <w:rPr>
          <w:rFonts w:cs="Arial"/>
          <w:noProof/>
          <w:lang w:val="sr-Cyrl-RS"/>
        </w:rPr>
        <w:t>да ли је испоручена уговорена  количина</w:t>
      </w:r>
    </w:p>
    <w:p w:rsidR="004F03DB" w:rsidRPr="004F03DB" w:rsidRDefault="004F03DB" w:rsidP="004F03DB">
      <w:pPr>
        <w:numPr>
          <w:ilvl w:val="0"/>
          <w:numId w:val="3"/>
        </w:numPr>
        <w:tabs>
          <w:tab w:val="num" w:pos="567"/>
        </w:tabs>
        <w:spacing w:before="0"/>
        <w:ind w:left="568" w:hanging="284"/>
        <w:rPr>
          <w:rFonts w:cs="Arial"/>
          <w:noProof/>
          <w:lang w:val="ru-RU"/>
        </w:rPr>
      </w:pPr>
      <w:r w:rsidRPr="004F03DB">
        <w:rPr>
          <w:rFonts w:cs="Arial"/>
          <w:noProof/>
          <w:lang w:val="sr-Cyrl-RS"/>
        </w:rPr>
        <w:t>да ли су добра испоручена у оригиналном паковању</w:t>
      </w:r>
    </w:p>
    <w:p w:rsidR="004F03DB" w:rsidRPr="004F03DB" w:rsidRDefault="004F03DB" w:rsidP="004F03DB">
      <w:pPr>
        <w:numPr>
          <w:ilvl w:val="0"/>
          <w:numId w:val="3"/>
        </w:numPr>
        <w:tabs>
          <w:tab w:val="num" w:pos="567"/>
        </w:tabs>
        <w:spacing w:before="0"/>
        <w:ind w:left="568" w:hanging="284"/>
        <w:rPr>
          <w:rFonts w:cs="Arial"/>
          <w:noProof/>
          <w:lang w:val="ru-RU"/>
        </w:rPr>
      </w:pPr>
      <w:r w:rsidRPr="004F03DB">
        <w:rPr>
          <w:rFonts w:cs="Arial"/>
          <w:noProof/>
          <w:lang w:val="sr-Cyrl-RS"/>
        </w:rPr>
        <w:t>да ли су добра без видљивог оштећења</w:t>
      </w:r>
    </w:p>
    <w:p w:rsidR="004F03DB" w:rsidRPr="004F03DB" w:rsidRDefault="004F03DB" w:rsidP="004F03DB">
      <w:pPr>
        <w:tabs>
          <w:tab w:val="left" w:pos="567"/>
        </w:tabs>
        <w:spacing w:before="0"/>
        <w:rPr>
          <w:rFonts w:cs="Arial"/>
          <w:noProof/>
          <w:lang w:val="sr-Latn-CS"/>
        </w:rPr>
      </w:pPr>
      <w:r w:rsidRPr="004F03DB">
        <w:rPr>
          <w:rFonts w:cs="Arial"/>
          <w:noProof/>
          <w:lang w:val="ru-RU"/>
        </w:rPr>
        <w:lastRenderedPageBreak/>
        <w:t>У случају да дође до одступања од уговореног, Продавац је дужан да до краја уговореног рока испоруке отклони све недостатке</w:t>
      </w:r>
      <w:r w:rsidRPr="004F03DB">
        <w:rPr>
          <w:rFonts w:cs="Arial"/>
          <w:noProof/>
          <w:lang w:val="sr-Cyrl-RS"/>
        </w:rPr>
        <w:t xml:space="preserve"> а</w:t>
      </w:r>
      <w:r w:rsidRPr="004F03DB">
        <w:rPr>
          <w:rFonts w:cs="Arial"/>
          <w:noProof/>
          <w:lang w:val="ru-RU"/>
        </w:rPr>
        <w:t xml:space="preserve"> док се </w:t>
      </w:r>
      <w:r w:rsidRPr="004F03DB">
        <w:rPr>
          <w:rFonts w:cs="Arial"/>
          <w:noProof/>
          <w:lang w:val="sr-Cyrl-RS"/>
        </w:rPr>
        <w:t xml:space="preserve">ти недостаци не </w:t>
      </w:r>
      <w:r w:rsidRPr="004F03DB">
        <w:rPr>
          <w:rFonts w:cs="Arial"/>
          <w:noProof/>
          <w:lang w:val="ru-RU"/>
        </w:rPr>
        <w:t>отклон</w:t>
      </w:r>
      <w:r w:rsidRPr="004F03DB">
        <w:rPr>
          <w:rFonts w:cs="Arial"/>
          <w:noProof/>
          <w:lang w:val="sr-Cyrl-RS"/>
        </w:rPr>
        <w:t>е</w:t>
      </w:r>
      <w:r w:rsidRPr="004F03DB">
        <w:rPr>
          <w:rFonts w:cs="Arial"/>
          <w:noProof/>
          <w:lang w:val="ru-RU"/>
        </w:rPr>
        <w:t xml:space="preserve">, </w:t>
      </w:r>
      <w:r w:rsidRPr="004F03DB">
        <w:rPr>
          <w:rFonts w:cs="Arial"/>
          <w:noProof/>
          <w:lang w:val="sr-Cyrl-RS"/>
        </w:rPr>
        <w:t xml:space="preserve">сматраће се да </w:t>
      </w:r>
      <w:r w:rsidRPr="004F03DB">
        <w:rPr>
          <w:rFonts w:cs="Arial"/>
          <w:noProof/>
          <w:lang w:val="ru-RU"/>
        </w:rPr>
        <w:t>испорук</w:t>
      </w:r>
      <w:r w:rsidRPr="004F03DB">
        <w:rPr>
          <w:rFonts w:cs="Arial"/>
          <w:noProof/>
          <w:lang w:val="sr-Cyrl-RS"/>
        </w:rPr>
        <w:t>а</w:t>
      </w:r>
      <w:r w:rsidRPr="004F03DB">
        <w:rPr>
          <w:rFonts w:cs="Arial"/>
          <w:noProof/>
          <w:lang w:val="ru-RU"/>
        </w:rPr>
        <w:t xml:space="preserve"> није </w:t>
      </w:r>
      <w:r w:rsidRPr="004F03DB">
        <w:rPr>
          <w:rFonts w:cs="Arial"/>
          <w:noProof/>
          <w:lang w:val="sr-Cyrl-RS"/>
        </w:rPr>
        <w:t>извршена у року</w:t>
      </w:r>
      <w:r w:rsidRPr="004F03DB">
        <w:rPr>
          <w:rFonts w:cs="Arial"/>
          <w:noProof/>
          <w:lang w:val="ru-RU"/>
        </w:rPr>
        <w:t xml:space="preserve">. </w:t>
      </w:r>
    </w:p>
    <w:p w:rsidR="004F03DB" w:rsidRPr="004F03DB" w:rsidRDefault="004F03DB" w:rsidP="004F03DB">
      <w:pPr>
        <w:autoSpaceDE w:val="0"/>
        <w:autoSpaceDN w:val="0"/>
        <w:adjustRightInd w:val="0"/>
        <w:spacing w:before="0"/>
        <w:rPr>
          <w:rFonts w:eastAsia="Calibri" w:cs="Arial"/>
          <w:b/>
          <w:lang w:val="sr-Cyrl-CS"/>
        </w:rPr>
      </w:pPr>
    </w:p>
    <w:p w:rsidR="004F03DB" w:rsidRPr="004F03DB" w:rsidRDefault="004F03DB" w:rsidP="004F03DB">
      <w:pPr>
        <w:spacing w:before="0"/>
        <w:jc w:val="center"/>
        <w:rPr>
          <w:rFonts w:cs="Arial"/>
          <w:b/>
          <w:noProof/>
          <w:lang w:val="ru-RU"/>
        </w:rPr>
      </w:pPr>
      <w:r w:rsidRPr="004F03DB">
        <w:rPr>
          <w:rFonts w:cs="Arial"/>
          <w:b/>
          <w:noProof/>
          <w:lang w:val="sr-Cyrl-RS"/>
        </w:rPr>
        <w:t>Члан 7.</w:t>
      </w:r>
    </w:p>
    <w:p w:rsidR="004F03DB" w:rsidRPr="004F03DB" w:rsidRDefault="004F03DB" w:rsidP="004F03DB">
      <w:pPr>
        <w:spacing w:before="0"/>
        <w:rPr>
          <w:rFonts w:cs="Arial"/>
          <w:b/>
          <w:noProof/>
          <w:lang w:val="ru-RU"/>
        </w:rPr>
      </w:pPr>
      <w:r w:rsidRPr="004F03DB">
        <w:rPr>
          <w:rFonts w:cs="Arial"/>
          <w:b/>
          <w:noProof/>
          <w:lang w:val="sr-Cyrl-RS"/>
        </w:rPr>
        <w:t>Квалитативни пријем</w:t>
      </w:r>
    </w:p>
    <w:p w:rsidR="004F03DB" w:rsidRPr="004F03DB" w:rsidRDefault="004F03DB" w:rsidP="004F03DB">
      <w:pPr>
        <w:tabs>
          <w:tab w:val="left" w:pos="9090"/>
        </w:tabs>
        <w:rPr>
          <w:rFonts w:cs="Arial"/>
          <w:noProof/>
          <w:lang w:val="sr-Cyrl-RS"/>
        </w:rPr>
      </w:pPr>
      <w:r w:rsidRPr="004F03DB">
        <w:rPr>
          <w:rFonts w:cs="Arial"/>
          <w:noProof/>
          <w:lang w:val="sr-Cyrl-RS"/>
        </w:rPr>
        <w:t xml:space="preserve">Купац је обавезан да по квантитативном пријему испоруке </w:t>
      </w:r>
      <w:r w:rsidRPr="004F03DB">
        <w:rPr>
          <w:rFonts w:cs="Arial"/>
          <w:bCs/>
          <w:noProof/>
          <w:lang w:val="sr-Cyrl-RS"/>
        </w:rPr>
        <w:t>добара</w:t>
      </w:r>
      <w:r w:rsidRPr="004F03DB">
        <w:rPr>
          <w:rFonts w:cs="Arial"/>
          <w:noProof/>
          <w:lang w:val="sr-Cyrl-RS"/>
        </w:rPr>
        <w:t>, без одлагања, утврди квалитет испорученог добра  чим је то према редовном току ствари и околностима могуће, а најкасније у року од 8 (осам) дана.</w:t>
      </w:r>
    </w:p>
    <w:p w:rsidR="004F03DB" w:rsidRPr="004F03DB" w:rsidRDefault="004F03DB" w:rsidP="004F03DB">
      <w:pPr>
        <w:tabs>
          <w:tab w:val="left" w:pos="9090"/>
        </w:tabs>
        <w:rPr>
          <w:rFonts w:cs="Arial"/>
          <w:noProof/>
          <w:lang w:val="sr-Cyrl-RS"/>
        </w:rPr>
      </w:pPr>
      <w:r w:rsidRPr="004F03DB">
        <w:rPr>
          <w:rFonts w:cs="Arial"/>
          <w:noProof/>
          <w:lang w:val="sr-Cyrl-RS"/>
        </w:rPr>
        <w:t xml:space="preserve">Купац може одложити утврђивање квалитета испорученог добра док му Продавац не достави исправе које су за ту сврху неопходне, али је дужно да опомене Продавца да му их без одлагања достави. </w:t>
      </w:r>
    </w:p>
    <w:p w:rsidR="004F03DB" w:rsidRPr="004F03DB" w:rsidRDefault="004F03DB" w:rsidP="004F03DB">
      <w:pPr>
        <w:tabs>
          <w:tab w:val="left" w:pos="9090"/>
        </w:tabs>
        <w:rPr>
          <w:rFonts w:cs="Arial"/>
          <w:noProof/>
          <w:lang w:val="sr-Cyrl-RS"/>
        </w:rPr>
      </w:pPr>
      <w:r w:rsidRPr="004F03DB">
        <w:rPr>
          <w:rFonts w:cs="Arial"/>
          <w:noProof/>
          <w:lang w:val="sr-Cyrl-RS"/>
        </w:rPr>
        <w:t>Уколико се утврди да квалитет испорученог добра не одговара уговореном, Купац је обавезан да Продавцу стави писмени приговор на квалитет, без одлагања, а најкасније у року од 3 (три) дана од дана када је утврдио да квалитет испорученог добра не одговара уговореном.</w:t>
      </w:r>
    </w:p>
    <w:p w:rsidR="004F03DB" w:rsidRPr="004F03DB" w:rsidRDefault="004F03DB" w:rsidP="004F03DB">
      <w:pPr>
        <w:tabs>
          <w:tab w:val="left" w:pos="9090"/>
        </w:tabs>
        <w:rPr>
          <w:rFonts w:cs="Arial"/>
          <w:noProof/>
          <w:lang w:val="sr-Cyrl-RS"/>
        </w:rPr>
      </w:pPr>
      <w:r w:rsidRPr="004F03DB">
        <w:rPr>
          <w:rFonts w:cs="Arial"/>
          <w:noProof/>
          <w:lang w:val="sr-Cyrl-RS"/>
        </w:rPr>
        <w:t xml:space="preserve">Када се, после  извршеног квалитативног  пријема, покаже да испоручено добро има неки скривени недостатак, Купац је обавезан да Продавцу стави приговор на квалитет без одлагања, чим утврди недостатак. </w:t>
      </w:r>
    </w:p>
    <w:p w:rsidR="004F03DB" w:rsidRPr="004F03DB" w:rsidRDefault="004F03DB" w:rsidP="004F03DB">
      <w:pPr>
        <w:tabs>
          <w:tab w:val="left" w:pos="9090"/>
        </w:tabs>
        <w:rPr>
          <w:rFonts w:cs="Arial"/>
          <w:noProof/>
          <w:lang w:val="sr-Cyrl-RS"/>
        </w:rPr>
      </w:pPr>
      <w:r w:rsidRPr="004F03DB">
        <w:rPr>
          <w:rFonts w:cs="Arial"/>
          <w:noProof/>
          <w:lang w:val="sr-Cyrl-RS"/>
        </w:rPr>
        <w:t>Продавац је обавезан да у року од 7 (седам) дана од дана пријема приговора из става 3. и става 4. овог члана, писмено обавести Купца о исходу рекламације.</w:t>
      </w:r>
    </w:p>
    <w:p w:rsidR="004F03DB" w:rsidRPr="004F03DB" w:rsidRDefault="004F03DB" w:rsidP="004F03DB">
      <w:pPr>
        <w:tabs>
          <w:tab w:val="left" w:pos="9090"/>
        </w:tabs>
        <w:rPr>
          <w:rFonts w:cs="Arial"/>
          <w:noProof/>
          <w:lang w:val="sr-Cyrl-RS"/>
        </w:rPr>
      </w:pPr>
      <w:r w:rsidRPr="004F03DB">
        <w:rPr>
          <w:rFonts w:cs="Arial"/>
          <w:noProof/>
          <w:lang w:val="sr-Cyrl-RS"/>
        </w:rPr>
        <w:t xml:space="preserve">Купац, који је Продавцу благовремено и на поуздан начин ставио приговор због утврђених недостатака у квалитету добра, има право да, у року остављеном у приговору, тражи од Продавца: </w:t>
      </w:r>
    </w:p>
    <w:p w:rsidR="004F03DB" w:rsidRPr="004F03DB" w:rsidRDefault="004F03DB" w:rsidP="004F03DB">
      <w:pPr>
        <w:numPr>
          <w:ilvl w:val="0"/>
          <w:numId w:val="3"/>
        </w:numPr>
        <w:tabs>
          <w:tab w:val="num" w:pos="567"/>
        </w:tabs>
        <w:spacing w:before="80"/>
        <w:ind w:left="568" w:hanging="284"/>
        <w:rPr>
          <w:rFonts w:cs="Arial"/>
          <w:noProof/>
          <w:lang w:val="ru-RU"/>
        </w:rPr>
      </w:pPr>
      <w:r w:rsidRPr="004F03DB">
        <w:rPr>
          <w:rFonts w:cs="Arial"/>
          <w:noProof/>
          <w:lang w:val="sr-Cyrl-RS"/>
        </w:rPr>
        <w:t xml:space="preserve">да отклони недостатке о свом трошку, ако су мане на добрима отклоњиве, или </w:t>
      </w:r>
    </w:p>
    <w:p w:rsidR="004F03DB" w:rsidRPr="004F03DB" w:rsidRDefault="004F03DB" w:rsidP="004F03DB">
      <w:pPr>
        <w:numPr>
          <w:ilvl w:val="0"/>
          <w:numId w:val="3"/>
        </w:numPr>
        <w:tabs>
          <w:tab w:val="num" w:pos="567"/>
        </w:tabs>
        <w:spacing w:before="80"/>
        <w:ind w:left="568" w:hanging="284"/>
        <w:rPr>
          <w:rFonts w:cs="Arial"/>
          <w:noProof/>
          <w:lang w:val="ru-RU"/>
        </w:rPr>
      </w:pPr>
      <w:r w:rsidRPr="004F03DB">
        <w:rPr>
          <w:rFonts w:cs="Arial"/>
          <w:noProof/>
          <w:lang w:val="sr-Cyrl-RS"/>
        </w:rPr>
        <w:t>да му испоручи нове количине добра без недостатака о свом трошку и да испоручено  добро са недостацима о свом трошку преузме или</w:t>
      </w:r>
    </w:p>
    <w:p w:rsidR="004F03DB" w:rsidRPr="004F03DB" w:rsidRDefault="004F03DB" w:rsidP="004F03DB">
      <w:pPr>
        <w:numPr>
          <w:ilvl w:val="0"/>
          <w:numId w:val="3"/>
        </w:numPr>
        <w:tabs>
          <w:tab w:val="num" w:pos="567"/>
        </w:tabs>
        <w:spacing w:before="80"/>
        <w:ind w:left="568" w:hanging="284"/>
        <w:rPr>
          <w:rFonts w:cs="Arial"/>
          <w:noProof/>
          <w:lang w:val="ru-RU"/>
        </w:rPr>
      </w:pPr>
      <w:r w:rsidRPr="004F03DB">
        <w:rPr>
          <w:rFonts w:cs="Arial"/>
          <w:noProof/>
          <w:lang w:val="sr-Cyrl-RS"/>
        </w:rPr>
        <w:t>да одбије пријем добра са недостацима.</w:t>
      </w:r>
    </w:p>
    <w:p w:rsidR="004F03DB" w:rsidRPr="004F03DB" w:rsidRDefault="004F03DB" w:rsidP="004F03DB">
      <w:pPr>
        <w:tabs>
          <w:tab w:val="left" w:pos="9090"/>
        </w:tabs>
        <w:rPr>
          <w:rFonts w:cs="Arial"/>
          <w:noProof/>
          <w:lang w:val="sr-Cyrl-RS"/>
        </w:rPr>
      </w:pPr>
      <w:r w:rsidRPr="004F03DB">
        <w:rPr>
          <w:rFonts w:cs="Arial"/>
          <w:noProof/>
          <w:lang w:val="sr-Cyrl-RS"/>
        </w:rPr>
        <w:t>У сваком од ових случајева, Купац има право и на накнаду штете. Поред тога, и независно од тога, Продавац одговара Купцу и за штету коју је овај, због недостатака на испорученом добру, претрпео на другим својим добрима и то према општим правилима о одговорности за штету.</w:t>
      </w:r>
    </w:p>
    <w:p w:rsidR="004F03DB" w:rsidRPr="004F03DB" w:rsidRDefault="004F03DB" w:rsidP="004F03DB">
      <w:pPr>
        <w:tabs>
          <w:tab w:val="left" w:pos="9090"/>
        </w:tabs>
        <w:rPr>
          <w:rFonts w:cs="Arial"/>
          <w:noProof/>
          <w:lang w:val="sr-Cyrl-RS"/>
        </w:rPr>
      </w:pPr>
      <w:r w:rsidRPr="004F03DB">
        <w:rPr>
          <w:rFonts w:cs="Arial"/>
          <w:noProof/>
          <w:lang w:val="sr-Cyrl-RS"/>
        </w:rPr>
        <w:t>Продавац је одговоран за све недостатке и оштећења на добрима, која су настала и после преузимања истих од стране Купца, чији је узрок постојао пре преузимања (скривене мане).</w:t>
      </w:r>
    </w:p>
    <w:p w:rsidR="004F03DB" w:rsidRPr="004F03DB" w:rsidRDefault="004F03DB" w:rsidP="004F03DB">
      <w:pPr>
        <w:tabs>
          <w:tab w:val="left" w:pos="9090"/>
        </w:tabs>
        <w:rPr>
          <w:rFonts w:cs="Arial"/>
          <w:noProof/>
          <w:lang w:val="sr-Cyrl-RS"/>
        </w:rPr>
      </w:pPr>
    </w:p>
    <w:p w:rsidR="004F03DB" w:rsidRPr="004F03DB" w:rsidRDefault="004F03DB" w:rsidP="004F03DB">
      <w:pPr>
        <w:spacing w:before="0"/>
        <w:rPr>
          <w:rFonts w:cs="Arial"/>
          <w:b/>
          <w:noProof/>
          <w:lang w:val="ru-RU"/>
        </w:rPr>
      </w:pPr>
      <w:r w:rsidRPr="004F03DB">
        <w:rPr>
          <w:rFonts w:cs="Arial"/>
          <w:b/>
          <w:noProof/>
          <w:lang w:val="sr-Cyrl-RS"/>
        </w:rPr>
        <w:t>ГАРАНТНИ РОК</w:t>
      </w:r>
    </w:p>
    <w:p w:rsidR="004F03DB" w:rsidRPr="004F03DB" w:rsidRDefault="004F03DB" w:rsidP="004F03DB">
      <w:pPr>
        <w:spacing w:before="0"/>
        <w:jc w:val="center"/>
        <w:rPr>
          <w:rFonts w:cs="Arial"/>
          <w:noProof/>
          <w:lang w:val="ru-RU"/>
        </w:rPr>
      </w:pPr>
      <w:r w:rsidRPr="004F03DB">
        <w:rPr>
          <w:rFonts w:cs="Arial"/>
          <w:b/>
          <w:noProof/>
          <w:lang w:val="sr-Cyrl-RS"/>
        </w:rPr>
        <w:t>Члан 8.</w:t>
      </w:r>
    </w:p>
    <w:p w:rsidR="00FB52D8" w:rsidRDefault="004F03DB" w:rsidP="004F03DB">
      <w:pPr>
        <w:tabs>
          <w:tab w:val="left" w:pos="9090"/>
        </w:tabs>
        <w:rPr>
          <w:rFonts w:cs="Arial"/>
          <w:lang w:val="ru-RU" w:eastAsia="zh-CN"/>
        </w:rPr>
      </w:pPr>
      <w:r w:rsidRPr="004F03DB">
        <w:rPr>
          <w:rFonts w:cs="Arial"/>
          <w:lang w:val="ru-RU"/>
        </w:rPr>
        <w:t xml:space="preserve">Гарантни рок за испоручена добра из члана 1, износи </w:t>
      </w:r>
      <w:r w:rsidR="00F81105">
        <w:rPr>
          <w:rFonts w:cs="Arial"/>
          <w:i/>
          <w:lang w:eastAsia="zh-CN"/>
        </w:rPr>
        <w:t>___</w:t>
      </w:r>
      <w:r w:rsidR="00F81105" w:rsidRPr="00F81105">
        <w:rPr>
          <w:rFonts w:cs="Arial"/>
          <w:lang w:val="sr-Cyrl-CS" w:eastAsia="zh-CN"/>
        </w:rPr>
        <w:t>месеци</w:t>
      </w:r>
      <w:r w:rsidR="00F81105" w:rsidRPr="00F81105">
        <w:rPr>
          <w:rFonts w:cs="Arial"/>
          <w:lang w:val="ru-RU" w:eastAsia="zh-CN"/>
        </w:rPr>
        <w:t xml:space="preserve"> од</w:t>
      </w:r>
      <w:r w:rsidR="00F81105" w:rsidRPr="00F81105">
        <w:rPr>
          <w:rFonts w:cs="Arial"/>
          <w:lang w:val="sr-Cyrl-RS" w:eastAsia="zh-CN"/>
        </w:rPr>
        <w:t xml:space="preserve"> дана када је извршен</w:t>
      </w:r>
      <w:r w:rsidR="00F81105" w:rsidRPr="00F81105">
        <w:rPr>
          <w:rFonts w:cs="Arial"/>
          <w:lang w:val="ru-RU" w:eastAsia="zh-CN"/>
        </w:rPr>
        <w:t xml:space="preserve"> квантитативн</w:t>
      </w:r>
      <w:r w:rsidR="00FB52D8">
        <w:rPr>
          <w:rFonts w:cs="Arial"/>
          <w:lang w:val="ru-RU" w:eastAsia="zh-CN"/>
        </w:rPr>
        <w:t>и и квалитативни пријем  добара.</w:t>
      </w:r>
    </w:p>
    <w:p w:rsidR="004F03DB" w:rsidRPr="004F03DB" w:rsidRDefault="004F03DB" w:rsidP="004F03DB">
      <w:pPr>
        <w:tabs>
          <w:tab w:val="left" w:pos="9090"/>
        </w:tabs>
        <w:rPr>
          <w:rFonts w:cs="Arial"/>
          <w:noProof/>
          <w:lang w:val="sr-Cyrl-RS"/>
        </w:rPr>
      </w:pPr>
      <w:r w:rsidRPr="004F03DB">
        <w:rPr>
          <w:rFonts w:cs="Arial"/>
          <w:noProof/>
          <w:lang w:val="sr-Cyrl-RS"/>
        </w:rPr>
        <w:t>Купац  има право на рекламацију у току трајања гарантног рока, тако што ће у писаном облику доставити Продавцу Приговор на квалитет, а најкасније у року од три дана од дана сазнања за недостатак.</w:t>
      </w:r>
    </w:p>
    <w:p w:rsidR="004F03DB" w:rsidRPr="004F03DB" w:rsidRDefault="004F03DB" w:rsidP="004F03DB">
      <w:pPr>
        <w:tabs>
          <w:tab w:val="left" w:pos="9090"/>
        </w:tabs>
        <w:rPr>
          <w:rFonts w:cs="Arial"/>
          <w:noProof/>
          <w:lang w:val="sr-Cyrl-RS"/>
        </w:rPr>
      </w:pPr>
      <w:r w:rsidRPr="004F03DB">
        <w:rPr>
          <w:rFonts w:cs="Arial"/>
          <w:noProof/>
          <w:lang w:val="sr-Cyrl-RS"/>
        </w:rPr>
        <w:t>Продавац се обавезује да у гарантном року, о свом трошку, отклони све евентуалне недостатке на испорученом добру под условима утврђеним у техничкој гаранцији и важећим законским прописима РС.</w:t>
      </w:r>
    </w:p>
    <w:p w:rsidR="004F03DB" w:rsidRPr="004F03DB" w:rsidRDefault="004F03DB" w:rsidP="004F03DB">
      <w:pPr>
        <w:tabs>
          <w:tab w:val="left" w:pos="9090"/>
        </w:tabs>
        <w:rPr>
          <w:rFonts w:cs="Arial"/>
          <w:noProof/>
          <w:lang w:val="sr-Cyrl-RS"/>
        </w:rPr>
      </w:pPr>
      <w:r w:rsidRPr="004F03DB">
        <w:rPr>
          <w:rFonts w:cs="Arial"/>
          <w:noProof/>
          <w:lang w:val="sr-Cyrl-RS"/>
        </w:rPr>
        <w:lastRenderedPageBreak/>
        <w:t>У случају потврђивања чињеница, изложених у рекламационом акту Купца, Продавац ће испоручити добро у замену за рекламирано о свом трошку, најкасније 15 (петнаест) дана од дана повраћаја рекламираног добра од стране Купца.</w:t>
      </w:r>
    </w:p>
    <w:p w:rsidR="004F03DB" w:rsidRPr="004F03DB" w:rsidRDefault="004F03DB" w:rsidP="004F03DB">
      <w:pPr>
        <w:tabs>
          <w:tab w:val="left" w:pos="9090"/>
        </w:tabs>
        <w:rPr>
          <w:rFonts w:cs="Arial"/>
          <w:noProof/>
          <w:lang w:val="sr-Cyrl-RS"/>
        </w:rPr>
      </w:pPr>
      <w:r w:rsidRPr="004F03DB">
        <w:rPr>
          <w:rFonts w:cs="Arial"/>
          <w:noProof/>
          <w:lang w:val="sr-Cyrl-RS"/>
        </w:rPr>
        <w:t>Гарантни рок се продужава за време за које добро, због недостатака, у гарантном року није коришћено на начин за који је купљено и време проведено на отклањању недостатака на добру у гарантном року. На замењеном добру тече нови гарантни рок и износи _____</w:t>
      </w:r>
      <w:r w:rsidRPr="004F03DB">
        <w:rPr>
          <w:rFonts w:cs="Arial"/>
          <w:noProof/>
          <w:lang w:val="sr-Latn-CS"/>
        </w:rPr>
        <w:t xml:space="preserve"> </w:t>
      </w:r>
      <w:r w:rsidRPr="004F03DB">
        <w:rPr>
          <w:rFonts w:cs="Arial"/>
          <w:noProof/>
          <w:lang w:val="sr-Cyrl-RS"/>
        </w:rPr>
        <w:t>месеци од датума замене.</w:t>
      </w:r>
    </w:p>
    <w:p w:rsidR="004F03DB" w:rsidRPr="004F03DB" w:rsidRDefault="004F03DB" w:rsidP="004F03DB">
      <w:pPr>
        <w:tabs>
          <w:tab w:val="left" w:pos="9090"/>
        </w:tabs>
        <w:rPr>
          <w:rFonts w:cs="Arial"/>
          <w:noProof/>
          <w:lang w:val="sr-Cyrl-RS"/>
        </w:rPr>
      </w:pPr>
      <w:r w:rsidRPr="004F03DB">
        <w:rPr>
          <w:rFonts w:cs="Arial"/>
          <w:noProof/>
          <w:lang w:val="sr-Cyrl-RS"/>
        </w:rPr>
        <w:t>Сви трошкови који буду проузроковани Купцу, а везани су за отклањање недостатака на добру које му се испоручује, сагласно овом Уговору, у гарантном року, иду на терет Продавца.</w:t>
      </w:r>
    </w:p>
    <w:p w:rsidR="009F443C" w:rsidRPr="004F03DB" w:rsidRDefault="009F443C" w:rsidP="009F443C">
      <w:pPr>
        <w:pStyle w:val="KDParagraf"/>
        <w:spacing w:before="0"/>
        <w:rPr>
          <w:rFonts w:cs="Arial"/>
          <w:i/>
          <w:noProof/>
          <w:lang w:val="sr-Cyrl-RS"/>
        </w:rPr>
      </w:pPr>
    </w:p>
    <w:p w:rsidR="009F443C" w:rsidRPr="00485884" w:rsidRDefault="009F443C" w:rsidP="009F443C">
      <w:pPr>
        <w:spacing w:before="0"/>
        <w:rPr>
          <w:rFonts w:cs="Arial"/>
          <w:b/>
          <w:noProof/>
          <w:lang w:val="ru-RU"/>
        </w:rPr>
      </w:pPr>
      <w:r w:rsidRPr="00E95C89">
        <w:rPr>
          <w:rFonts w:cs="Arial"/>
          <w:b/>
          <w:noProof/>
          <w:lang w:val="ru-RU"/>
        </w:rPr>
        <w:t>СРЕДСТВА ФИНАНСИЈСКОГ ОБЕЗБЕЂЕЊА</w:t>
      </w:r>
    </w:p>
    <w:p w:rsidR="009F443C" w:rsidRPr="00485884" w:rsidRDefault="009F443C" w:rsidP="009F443C">
      <w:pPr>
        <w:pStyle w:val="KDParagraf"/>
        <w:spacing w:before="0"/>
        <w:rPr>
          <w:rFonts w:cs="Arial"/>
          <w:noProof/>
          <w:lang w:val="ru-RU"/>
        </w:rPr>
      </w:pPr>
    </w:p>
    <w:p w:rsidR="009F443C" w:rsidRPr="00485884" w:rsidRDefault="009F443C" w:rsidP="009F443C">
      <w:pPr>
        <w:spacing w:before="0"/>
        <w:jc w:val="center"/>
        <w:rPr>
          <w:rFonts w:cs="Arial"/>
          <w:b/>
          <w:noProof/>
          <w:lang w:val="ru-RU"/>
        </w:rPr>
      </w:pPr>
      <w:r w:rsidRPr="00E95C89">
        <w:rPr>
          <w:rFonts w:cs="Arial"/>
          <w:b/>
          <w:noProof/>
          <w:lang w:val="ru-RU"/>
        </w:rPr>
        <w:t xml:space="preserve">Члан 9. </w:t>
      </w:r>
    </w:p>
    <w:p w:rsidR="009F443C" w:rsidRPr="00485884" w:rsidRDefault="009F443C" w:rsidP="009F443C">
      <w:pPr>
        <w:spacing w:before="0"/>
        <w:rPr>
          <w:rFonts w:cs="Arial"/>
          <w:b/>
          <w:bCs/>
          <w:noProof/>
          <w:lang w:val="ru-RU"/>
        </w:rPr>
      </w:pPr>
    </w:p>
    <w:p w:rsidR="00A8753F" w:rsidRPr="00C06496" w:rsidRDefault="00A8753F" w:rsidP="00A8753F">
      <w:pPr>
        <w:pStyle w:val="ListParagraph"/>
        <w:rPr>
          <w:rFonts w:ascii="Arial" w:eastAsia="TimesNewRomanPSMT" w:hAnsi="Arial" w:cs="Arial"/>
          <w:b/>
          <w:lang w:val="ru-RU"/>
        </w:rPr>
      </w:pPr>
      <w:r w:rsidRPr="00C06496">
        <w:rPr>
          <w:rFonts w:ascii="Arial" w:eastAsia="TimesNewRomanPSMT" w:hAnsi="Arial" w:cs="Arial"/>
          <w:b/>
          <w:lang w:val="ru-RU"/>
        </w:rPr>
        <w:t>Банкарска гаранција за добро извршење посла</w:t>
      </w:r>
    </w:p>
    <w:p w:rsidR="00A8753F" w:rsidRPr="00C06496" w:rsidRDefault="00A8753F" w:rsidP="00A8753F">
      <w:pPr>
        <w:rPr>
          <w:rFonts w:eastAsia="TimesNewRomanPSMT" w:cs="Arial"/>
          <w:lang w:val="ru-RU"/>
        </w:rPr>
      </w:pPr>
      <w:r>
        <w:rPr>
          <w:rFonts w:eastAsia="TimesNewRomanPSMT" w:cs="Arial"/>
          <w:lang w:val="ru-RU"/>
        </w:rPr>
        <w:t>Продавац</w:t>
      </w:r>
      <w:r w:rsidRPr="00C06496">
        <w:rPr>
          <w:rFonts w:eastAsia="TimesNewRomanPSMT" w:cs="Arial"/>
          <w:lang w:val="ru-RU"/>
        </w:rPr>
        <w:t xml:space="preserve"> је дужан да у тренутку закључења Уговора а најкасније у року од </w:t>
      </w:r>
      <w:r w:rsidRPr="00C56784">
        <w:rPr>
          <w:rFonts w:eastAsia="TimesNewRomanPSMT" w:cs="Arial"/>
          <w:lang w:val="ru-RU"/>
        </w:rPr>
        <w:t>10</w:t>
      </w:r>
      <w:r w:rsidRPr="00C06496">
        <w:rPr>
          <w:rFonts w:eastAsia="TimesNewRomanPSMT" w:cs="Arial"/>
          <w:lang w:val="ru-RU"/>
        </w:rPr>
        <w:t xml:space="preserve"> (</w:t>
      </w:r>
      <w:r w:rsidRPr="00C56784">
        <w:rPr>
          <w:rFonts w:eastAsia="TimesNewRomanPSMT" w:cs="Arial"/>
          <w:lang w:val="ru-RU"/>
        </w:rPr>
        <w:t>десет</w:t>
      </w:r>
      <w:r w:rsidRPr="00C06496">
        <w:rPr>
          <w:rFonts w:eastAsia="TimesNewRomanPSMT" w:cs="Arial"/>
          <w:lang w:val="ru-RU"/>
        </w:rPr>
        <w:t xml:space="preserve">) дана од дана обостраног потписивања Уговора од законских заступника уговорних страна,а пре почетка </w:t>
      </w:r>
      <w:r>
        <w:rPr>
          <w:rFonts w:eastAsia="TimesNewRomanPSMT" w:cs="Arial"/>
          <w:lang w:val="ru-RU"/>
        </w:rPr>
        <w:t>испоруке добара</w:t>
      </w:r>
      <w:r w:rsidRPr="00C06496">
        <w:rPr>
          <w:rFonts w:eastAsia="TimesNewRomanPSMT" w:cs="Arial"/>
          <w:lang w:val="ru-RU"/>
        </w:rPr>
        <w:t xml:space="preserve">,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као </w:t>
      </w:r>
      <w:r w:rsidRPr="00C56784">
        <w:rPr>
          <w:rFonts w:eastAsia="TimesNewRomanPSMT" w:cs="Arial"/>
          <w:lang w:val="ru-RU"/>
        </w:rPr>
        <w:t xml:space="preserve">Сфо </w:t>
      </w:r>
      <w:r w:rsidRPr="00C06496">
        <w:rPr>
          <w:rFonts w:eastAsia="TimesNewRomanPSMT" w:cs="Arial"/>
          <w:lang w:val="ru-RU"/>
        </w:rPr>
        <w:t>за добро извршење посла преда Наручиоцу.</w:t>
      </w:r>
    </w:p>
    <w:p w:rsidR="00A8753F" w:rsidRPr="00C06496" w:rsidRDefault="00A8753F" w:rsidP="00A8753F">
      <w:pPr>
        <w:rPr>
          <w:rFonts w:eastAsia="TimesNewRomanPSMT" w:cs="Arial"/>
          <w:lang w:val="ru-RU"/>
        </w:rPr>
      </w:pPr>
      <w:r>
        <w:rPr>
          <w:rFonts w:eastAsia="TimesNewRomanPSMT" w:cs="Arial"/>
          <w:lang w:val="ru-RU"/>
        </w:rPr>
        <w:t>Продавац</w:t>
      </w:r>
      <w:r w:rsidRPr="00C06496">
        <w:rPr>
          <w:rFonts w:eastAsia="TimesNewRomanPSMT" w:cs="Arial"/>
          <w:lang w:val="ru-RU"/>
        </w:rPr>
        <w:t xml:space="preserve"> је дужан да </w:t>
      </w:r>
      <w:r>
        <w:rPr>
          <w:rFonts w:eastAsia="TimesNewRomanPSMT" w:cs="Arial"/>
          <w:lang w:val="ru-RU"/>
        </w:rPr>
        <w:t>Купцу</w:t>
      </w:r>
      <w:r w:rsidRPr="00C06496">
        <w:rPr>
          <w:rFonts w:eastAsia="TimesNewRomanPSMT" w:cs="Arial"/>
          <w:lang w:val="ru-RU"/>
        </w:rPr>
        <w:t xml:space="preserve"> достави</w:t>
      </w:r>
      <w:r w:rsidRPr="00C56784">
        <w:rPr>
          <w:rFonts w:eastAsia="TimesNewRomanPSMT" w:cs="Arial"/>
          <w:lang w:val="ru-RU"/>
        </w:rPr>
        <w:t xml:space="preserve"> банкарску гаранцију за добро извршење посла,</w:t>
      </w:r>
      <w:r w:rsidRPr="00C06496">
        <w:rPr>
          <w:rFonts w:eastAsia="TimesNewRomanPSMT" w:cs="Arial"/>
          <w:lang w:val="ru-RU"/>
        </w:rPr>
        <w:t xml:space="preserve"> неопозиву,  безусловну (без права на приговор) и на први писани позив наплативу банкарску гаранцију за добро извршење посла у износу од 10%  вредности уговора без ПДВ. </w:t>
      </w:r>
    </w:p>
    <w:p w:rsidR="00A8753F" w:rsidRPr="00C06496" w:rsidRDefault="00A8753F" w:rsidP="00A8753F">
      <w:pPr>
        <w:rPr>
          <w:rFonts w:eastAsia="TimesNewRomanPSMT" w:cs="Arial"/>
          <w:lang w:val="sr-Cyrl-CS"/>
        </w:rPr>
      </w:pPr>
      <w:r w:rsidRPr="00C06496">
        <w:rPr>
          <w:rFonts w:eastAsia="TimesNewRomanPSMT" w:cs="Arial"/>
          <w:lang w:val="ru-RU"/>
        </w:rPr>
        <w:t xml:space="preserve">Банкарска гаранција мора трајати најмање </w:t>
      </w:r>
      <w:r w:rsidRPr="00C06496">
        <w:rPr>
          <w:rFonts w:eastAsia="TimesNewRomanPSMT" w:cs="Arial"/>
          <w:lang w:val="sr-Cyrl-CS"/>
        </w:rPr>
        <w:t>30 (тридесет) календарских дана дуже од уговореног рока завршетка посла.</w:t>
      </w:r>
    </w:p>
    <w:p w:rsidR="00A8753F" w:rsidRPr="00C06496" w:rsidRDefault="00A8753F" w:rsidP="00A8753F">
      <w:pPr>
        <w:rPr>
          <w:rFonts w:eastAsia="TimesNewRomanPSMT" w:cs="Arial"/>
          <w:lang w:val="ru-RU"/>
        </w:rPr>
      </w:pPr>
      <w:r w:rsidRPr="00C06496">
        <w:rPr>
          <w:rFonts w:eastAsia="TimesNewRomanPSMT" w:cs="Arial"/>
          <w:lang w:val="ru-RU"/>
        </w:rPr>
        <w:t>Ако се за време трајања уговора промене рокови за извршење уговорне обавезе, важност банкарске гаранције за добро извршење посла мора да се продужи.Поднета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A8753F" w:rsidRPr="00C06496" w:rsidRDefault="00A8753F" w:rsidP="00A8753F">
      <w:pPr>
        <w:rPr>
          <w:rFonts w:eastAsia="TimesNewRomanPSMT" w:cs="Arial"/>
          <w:lang w:val="ru-RU"/>
        </w:rPr>
      </w:pPr>
      <w:r>
        <w:rPr>
          <w:rFonts w:eastAsia="TimesNewRomanPSMT" w:cs="Arial"/>
          <w:lang w:val="ru-RU"/>
        </w:rPr>
        <w:t>Купац</w:t>
      </w:r>
      <w:r w:rsidRPr="00C06496">
        <w:rPr>
          <w:rFonts w:eastAsia="TimesNewRomanPSMT" w:cs="Arial"/>
          <w:lang w:val="ru-RU"/>
        </w:rPr>
        <w:t xml:space="preserve"> ће уновчити дату банкарску гаранцију за добро извршење посла у случају да изабрани понуђач не буде извршавао своје уговорне обавезе у роковима и на начин предвиђен уговором. </w:t>
      </w:r>
    </w:p>
    <w:p w:rsidR="00A8753F" w:rsidRPr="00C06496" w:rsidRDefault="00A8753F" w:rsidP="00A8753F">
      <w:pPr>
        <w:rPr>
          <w:rFonts w:eastAsia="TimesNewRomanPSMT" w:cs="Arial"/>
          <w:lang w:val="ru-RU"/>
        </w:rPr>
      </w:pPr>
      <w:r w:rsidRPr="00C06496">
        <w:rPr>
          <w:rFonts w:eastAsia="TimesNewRomanPSMT" w:cs="Arial"/>
          <w:lang w:val="ru-RU"/>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A8753F" w:rsidRPr="00C06496" w:rsidRDefault="00A8753F" w:rsidP="00A8753F">
      <w:pPr>
        <w:rPr>
          <w:rFonts w:eastAsia="TimesNewRomanPSMT" w:cs="Arial"/>
          <w:lang w:val="ru-RU"/>
        </w:rPr>
      </w:pPr>
      <w:r w:rsidRPr="00C06496">
        <w:rPr>
          <w:rFonts w:eastAsia="TimesNewRomanPSMT" w:cs="Arial"/>
          <w:lang w:val="ru-RU"/>
        </w:rPr>
        <w:t>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ПКС уз примену Правилника ПКС и процесног и материјалног права Републике Србије.</w:t>
      </w:r>
    </w:p>
    <w:p w:rsidR="00A8753F" w:rsidRPr="00C06496" w:rsidRDefault="00A8753F" w:rsidP="00A8753F">
      <w:pPr>
        <w:rPr>
          <w:rFonts w:eastAsia="TimesNewRomanPSMT" w:cs="Arial"/>
          <w:lang w:val="ru-RU"/>
        </w:rPr>
      </w:pPr>
      <w:r w:rsidRPr="00C06496">
        <w:rPr>
          <w:rFonts w:eastAsia="TimesNewRomanPSMT" w:cs="Arial"/>
          <w:lang w:val="ru-RU"/>
        </w:rPr>
        <w:t xml:space="preserve">У случају да Изабрани </w:t>
      </w:r>
      <w:r>
        <w:rPr>
          <w:rFonts w:eastAsia="TimesNewRomanPSMT" w:cs="Arial"/>
          <w:lang w:val="ru-RU"/>
        </w:rPr>
        <w:t>Продавац</w:t>
      </w:r>
      <w:r w:rsidRPr="00C06496">
        <w:rPr>
          <w:rFonts w:eastAsia="TimesNewRomanPSMT" w:cs="Arial"/>
          <w:lang w:val="ru-RU"/>
        </w:rPr>
        <w:t xml:space="preserve"> поднесе банкарску гаранцију стране банке, изабрани понуђач 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p>
    <w:p w:rsidR="00A8753F" w:rsidRDefault="00A8753F" w:rsidP="00A8753F">
      <w:pPr>
        <w:tabs>
          <w:tab w:val="left" w:pos="9090"/>
        </w:tabs>
        <w:jc w:val="center"/>
        <w:rPr>
          <w:rFonts w:cs="Arial"/>
          <w:b/>
          <w:lang w:val="ru-RU"/>
        </w:rPr>
      </w:pPr>
    </w:p>
    <w:p w:rsidR="00A8753F" w:rsidRDefault="00A8753F" w:rsidP="00A8753F">
      <w:pPr>
        <w:tabs>
          <w:tab w:val="left" w:pos="9090"/>
        </w:tabs>
        <w:jc w:val="center"/>
        <w:rPr>
          <w:rFonts w:cs="Arial"/>
          <w:b/>
          <w:lang w:val="ru-RU"/>
        </w:rPr>
      </w:pPr>
    </w:p>
    <w:p w:rsidR="00A8753F" w:rsidRDefault="00A8753F" w:rsidP="00A8753F">
      <w:pPr>
        <w:tabs>
          <w:tab w:val="left" w:pos="9090"/>
        </w:tabs>
        <w:jc w:val="center"/>
        <w:rPr>
          <w:rFonts w:cs="Arial"/>
          <w:b/>
          <w:lang w:val="ru-RU"/>
        </w:rPr>
      </w:pPr>
    </w:p>
    <w:p w:rsidR="00A8753F" w:rsidRPr="00C06496" w:rsidRDefault="00A8753F" w:rsidP="00A8753F">
      <w:pPr>
        <w:tabs>
          <w:tab w:val="left" w:pos="9090"/>
        </w:tabs>
        <w:jc w:val="center"/>
        <w:rPr>
          <w:rFonts w:cs="Arial"/>
          <w:b/>
          <w:lang w:val="ru-RU"/>
        </w:rPr>
      </w:pPr>
      <w:r w:rsidRPr="00C06496">
        <w:rPr>
          <w:rFonts w:cs="Arial"/>
          <w:b/>
          <w:lang w:val="ru-RU"/>
        </w:rPr>
        <w:lastRenderedPageBreak/>
        <w:t>Члан 1</w:t>
      </w:r>
      <w:r w:rsidRPr="00C06496">
        <w:rPr>
          <w:rFonts w:cs="Arial"/>
          <w:b/>
          <w:lang w:val="sr-Cyrl-CS"/>
        </w:rPr>
        <w:t>0</w:t>
      </w:r>
      <w:r w:rsidRPr="00C06496">
        <w:rPr>
          <w:rFonts w:cs="Arial"/>
          <w:b/>
          <w:lang w:val="ru-RU"/>
        </w:rPr>
        <w:t>.</w:t>
      </w:r>
    </w:p>
    <w:p w:rsidR="00A8753F" w:rsidRPr="00C06496" w:rsidRDefault="00A8753F" w:rsidP="00A8753F">
      <w:pPr>
        <w:pStyle w:val="KDParagraf"/>
        <w:spacing w:before="0"/>
        <w:rPr>
          <w:rFonts w:eastAsia="Calibri" w:cs="Arial"/>
          <w:lang w:val="ru-RU"/>
        </w:rPr>
      </w:pPr>
    </w:p>
    <w:p w:rsidR="00A8753F" w:rsidRPr="00C06496" w:rsidRDefault="00A8753F" w:rsidP="00A8753F">
      <w:pPr>
        <w:pStyle w:val="KDParagraf"/>
        <w:spacing w:before="0"/>
        <w:rPr>
          <w:rFonts w:cs="Arial"/>
          <w:lang w:val="ru-RU"/>
        </w:rPr>
      </w:pPr>
      <w:r w:rsidRPr="00C06496">
        <w:rPr>
          <w:rFonts w:cs="Arial"/>
          <w:lang w:val="ru-RU"/>
        </w:rPr>
        <w:t>Достављање средстава финансијског обезбеђења из члана</w:t>
      </w:r>
      <w:r w:rsidRPr="00A8753F">
        <w:rPr>
          <w:rFonts w:cs="Arial"/>
          <w:lang w:val="ru-RU"/>
        </w:rPr>
        <w:t xml:space="preserve"> 9.</w:t>
      </w:r>
      <w:r w:rsidRPr="00C06496">
        <w:rPr>
          <w:rFonts w:cs="Arial"/>
          <w:lang w:val="ru-RU"/>
        </w:rPr>
        <w:t xml:space="preserve"> представља одложни услов, тако да правно дејство овог уговора не настаје док се одложни услов не испуни.</w:t>
      </w:r>
    </w:p>
    <w:p w:rsidR="00A8753F" w:rsidRDefault="00A8753F" w:rsidP="00A8753F">
      <w:pPr>
        <w:pStyle w:val="KDParagraf"/>
        <w:spacing w:before="0"/>
        <w:rPr>
          <w:rFonts w:cs="Arial"/>
          <w:lang w:val="ru-RU"/>
        </w:rPr>
      </w:pPr>
      <w:r w:rsidRPr="00C06496">
        <w:rPr>
          <w:rFonts w:cs="Arial"/>
          <w:lang w:val="ru-RU"/>
        </w:rPr>
        <w:t>Уколико се средство финансијског обезбеђења не достави у остављеном року, сматраће се да је Продавац одбио да закључи Уговор</w:t>
      </w:r>
      <w:r w:rsidR="0099229C">
        <w:rPr>
          <w:rFonts w:cs="Arial"/>
          <w:lang w:val="ru-RU"/>
        </w:rPr>
        <w:t>.</w:t>
      </w:r>
      <w:r w:rsidRPr="00A8753F">
        <w:rPr>
          <w:rFonts w:cs="Arial"/>
          <w:lang w:val="ru-RU"/>
        </w:rPr>
        <w:t xml:space="preserve"> </w:t>
      </w:r>
    </w:p>
    <w:p w:rsidR="0099229C" w:rsidRDefault="0099229C" w:rsidP="00A8753F">
      <w:pPr>
        <w:pStyle w:val="KDParagraf"/>
        <w:spacing w:before="0"/>
        <w:rPr>
          <w:rFonts w:cs="Arial"/>
          <w:lang w:val="ru-RU"/>
        </w:rPr>
      </w:pPr>
    </w:p>
    <w:p w:rsidR="00A8753F" w:rsidRPr="00C06496" w:rsidRDefault="00A8753F" w:rsidP="00A8753F">
      <w:pPr>
        <w:pStyle w:val="KDParagraf"/>
        <w:spacing w:before="0"/>
        <w:rPr>
          <w:rFonts w:cs="Arial"/>
          <w:lang w:val="ru-RU"/>
        </w:rPr>
      </w:pPr>
    </w:p>
    <w:p w:rsidR="00A8753F" w:rsidRPr="00C06496" w:rsidRDefault="00A8753F" w:rsidP="00A8753F">
      <w:pPr>
        <w:spacing w:before="0"/>
        <w:jc w:val="center"/>
        <w:rPr>
          <w:rFonts w:cs="Arial"/>
          <w:b/>
          <w:lang w:val="ru-RU"/>
        </w:rPr>
      </w:pPr>
      <w:r w:rsidRPr="00C06496">
        <w:rPr>
          <w:rFonts w:cs="Arial"/>
          <w:b/>
          <w:lang w:val="ru-RU"/>
        </w:rPr>
        <w:t>Члан 1</w:t>
      </w:r>
      <w:r w:rsidRPr="00A8753F">
        <w:rPr>
          <w:rFonts w:cs="Arial"/>
          <w:b/>
          <w:lang w:val="ru-RU"/>
        </w:rPr>
        <w:t>1</w:t>
      </w:r>
      <w:r w:rsidRPr="00C06496">
        <w:rPr>
          <w:rFonts w:cs="Arial"/>
          <w:b/>
          <w:lang w:val="ru-RU"/>
        </w:rPr>
        <w:t>.</w:t>
      </w:r>
    </w:p>
    <w:p w:rsidR="00A8753F" w:rsidRPr="00C06496" w:rsidRDefault="00A8753F" w:rsidP="00A8753F">
      <w:pPr>
        <w:spacing w:before="0"/>
        <w:jc w:val="center"/>
        <w:rPr>
          <w:rFonts w:cs="Arial"/>
          <w:i/>
          <w:lang w:val="ru-RU"/>
        </w:rPr>
      </w:pPr>
    </w:p>
    <w:p w:rsidR="00A8753F" w:rsidRPr="00C06496" w:rsidRDefault="00A8753F" w:rsidP="00A8753F">
      <w:pPr>
        <w:spacing w:before="0"/>
        <w:rPr>
          <w:rFonts w:cs="Arial"/>
          <w:lang w:val="ru-RU"/>
        </w:rPr>
      </w:pPr>
      <w:r w:rsidRPr="00C06496">
        <w:rPr>
          <w:rFonts w:cs="Arial"/>
          <w:b/>
          <w:bCs/>
          <w:lang w:val="ru-RU"/>
        </w:rPr>
        <w:t xml:space="preserve">Средство финансијског обезбеђења </w:t>
      </w:r>
      <w:r w:rsidRPr="00C06496">
        <w:rPr>
          <w:rFonts w:cs="Arial"/>
          <w:b/>
          <w:lang w:val="ru-RU"/>
        </w:rPr>
        <w:t>за отклањање недостатака у гарантном року</w:t>
      </w:r>
    </w:p>
    <w:p w:rsidR="00A8753F" w:rsidRPr="00C06496" w:rsidRDefault="00A8753F" w:rsidP="00A8753F">
      <w:pPr>
        <w:pStyle w:val="KDParagraf"/>
        <w:spacing w:before="0"/>
        <w:rPr>
          <w:rFonts w:eastAsia="TimesNewRomanPSMT" w:cs="Arial"/>
          <w:i/>
          <w:iCs/>
          <w:lang w:val="ru-RU"/>
        </w:rPr>
      </w:pPr>
    </w:p>
    <w:p w:rsidR="00A8753F" w:rsidRPr="00C06496" w:rsidRDefault="00A8753F" w:rsidP="00A8753F">
      <w:pPr>
        <w:pStyle w:val="ListParagraph"/>
        <w:rPr>
          <w:rFonts w:ascii="Arial" w:eastAsia="TimesNewRomanPSMT" w:hAnsi="Arial" w:cs="Arial"/>
          <w:b/>
          <w:bCs/>
          <w:iCs/>
          <w:lang w:val="ru-RU"/>
        </w:rPr>
      </w:pPr>
      <w:r w:rsidRPr="00C06496">
        <w:rPr>
          <w:rFonts w:ascii="Arial" w:eastAsia="TimesNewRomanPSMT" w:hAnsi="Arial" w:cs="Arial"/>
          <w:b/>
          <w:bCs/>
          <w:iCs/>
          <w:lang w:val="ru-RU"/>
        </w:rPr>
        <w:t>Банкарск</w:t>
      </w:r>
      <w:r w:rsidRPr="00C06496">
        <w:rPr>
          <w:rFonts w:ascii="Arial" w:eastAsia="TimesNewRomanPSMT" w:hAnsi="Arial" w:cs="Arial"/>
          <w:b/>
          <w:bCs/>
          <w:iCs/>
          <w:lang w:val="sr-Cyrl-CS"/>
        </w:rPr>
        <w:t>а</w:t>
      </w:r>
      <w:r w:rsidRPr="00C06496">
        <w:rPr>
          <w:rFonts w:ascii="Arial" w:eastAsia="TimesNewRomanPSMT" w:hAnsi="Arial" w:cs="Arial"/>
          <w:b/>
          <w:bCs/>
          <w:iCs/>
          <w:lang w:val="ru-RU"/>
        </w:rPr>
        <w:t xml:space="preserve"> гаранциј</w:t>
      </w:r>
      <w:r w:rsidRPr="00C06496">
        <w:rPr>
          <w:rFonts w:ascii="Arial" w:eastAsia="TimesNewRomanPSMT" w:hAnsi="Arial" w:cs="Arial"/>
          <w:b/>
          <w:bCs/>
          <w:iCs/>
          <w:lang w:val="sr-Cyrl-CS"/>
        </w:rPr>
        <w:t xml:space="preserve">а </w:t>
      </w:r>
      <w:r w:rsidRPr="00C06496">
        <w:rPr>
          <w:rFonts w:ascii="Arial" w:eastAsia="TimesNewRomanPSMT" w:hAnsi="Arial" w:cs="Arial"/>
          <w:b/>
          <w:bCs/>
          <w:iCs/>
          <w:lang w:val="ru-RU"/>
        </w:rPr>
        <w:t xml:space="preserve"> за отклањање </w:t>
      </w:r>
      <w:r>
        <w:rPr>
          <w:rFonts w:ascii="Arial" w:eastAsia="TimesNewRomanPSMT" w:hAnsi="Arial" w:cs="Arial"/>
          <w:b/>
          <w:bCs/>
          <w:iCs/>
          <w:lang w:val="ru-RU"/>
        </w:rPr>
        <w:t>недостатака</w:t>
      </w:r>
      <w:r w:rsidRPr="00C06496">
        <w:rPr>
          <w:rFonts w:ascii="Arial" w:eastAsia="TimesNewRomanPSMT" w:hAnsi="Arial" w:cs="Arial"/>
          <w:b/>
          <w:bCs/>
          <w:iCs/>
          <w:lang w:val="ru-RU"/>
        </w:rPr>
        <w:t xml:space="preserve"> у гарантном року</w:t>
      </w:r>
    </w:p>
    <w:p w:rsidR="00A8753F" w:rsidRPr="00C56784" w:rsidRDefault="00A8753F" w:rsidP="00A8753F">
      <w:pPr>
        <w:rPr>
          <w:rFonts w:eastAsia="TimesNewRomanPSMT" w:cs="Arial"/>
          <w:lang w:val="ru-RU"/>
        </w:rPr>
      </w:pPr>
      <w:r>
        <w:rPr>
          <w:rFonts w:eastAsia="TimesNewRomanPSMT" w:cs="Arial"/>
          <w:lang w:val="ru-RU"/>
        </w:rPr>
        <w:t>Продавац</w:t>
      </w:r>
      <w:r w:rsidRPr="00C06496">
        <w:rPr>
          <w:rFonts w:eastAsia="TimesNewRomanPSMT" w:cs="Arial"/>
          <w:lang w:val="ru-RU"/>
        </w:rPr>
        <w:t xml:space="preserve"> се обавезује да преда </w:t>
      </w:r>
      <w:r>
        <w:rPr>
          <w:rFonts w:eastAsia="TimesNewRomanPSMT" w:cs="Arial"/>
          <w:lang w:val="ru-RU"/>
        </w:rPr>
        <w:t>Купац</w:t>
      </w:r>
      <w:r w:rsidRPr="00C06496">
        <w:rPr>
          <w:rFonts w:eastAsia="TimesNewRomanPSMT" w:cs="Arial"/>
          <w:lang w:val="ru-RU"/>
        </w:rPr>
        <w:t xml:space="preserve"> банкарску гаранцију за отклањање недостатака у  гарантном року која је неопозива, безусловна,без права протеста и платива на први позив, издата у висини од 5% од укупно уговорене цене (без ПДВ-а) са роком важења 30</w:t>
      </w:r>
      <w:r w:rsidRPr="00C56784">
        <w:rPr>
          <w:rFonts w:eastAsia="TimesNewRomanPSMT" w:cs="Arial"/>
          <w:lang w:val="ru-RU"/>
        </w:rPr>
        <w:t xml:space="preserve"> (тридесет)</w:t>
      </w:r>
      <w:r w:rsidRPr="00C06496">
        <w:rPr>
          <w:rFonts w:eastAsia="TimesNewRomanPSMT" w:cs="Arial"/>
          <w:lang w:val="ru-RU"/>
        </w:rPr>
        <w:t xml:space="preserve"> дана дужим од гарантног рока, с тим да евентуални продужетак </w:t>
      </w:r>
      <w:r w:rsidR="00F81105">
        <w:rPr>
          <w:rFonts w:eastAsia="TimesNewRomanPSMT" w:cs="Arial"/>
        </w:rPr>
        <w:t xml:space="preserve">овог </w:t>
      </w:r>
      <w:r w:rsidRPr="00C06496">
        <w:rPr>
          <w:rFonts w:eastAsia="TimesNewRomanPSMT" w:cs="Arial"/>
          <w:lang w:val="ru-RU"/>
        </w:rPr>
        <w:t>рока има за последицу и продужење</w:t>
      </w:r>
      <w:r w:rsidRPr="00C56784">
        <w:rPr>
          <w:rFonts w:eastAsia="TimesNewRomanPSMT" w:cs="Arial"/>
          <w:lang w:val="ru-RU"/>
        </w:rPr>
        <w:t xml:space="preserve"> банкарске гаранције.</w:t>
      </w:r>
    </w:p>
    <w:p w:rsidR="00A8753F" w:rsidRPr="00C06496" w:rsidRDefault="00A8753F" w:rsidP="00A8753F">
      <w:pPr>
        <w:rPr>
          <w:rFonts w:eastAsia="TimesNewRomanPSMT" w:cs="Arial"/>
          <w:lang w:val="ru-RU"/>
        </w:rPr>
      </w:pPr>
      <w:r w:rsidRPr="00C06496">
        <w:rPr>
          <w:rFonts w:eastAsia="TimesNewRomanPSMT" w:cs="Arial"/>
          <w:lang w:val="ru-RU"/>
        </w:rPr>
        <w:t xml:space="preserve">Банкарска гаранција за отклањање недостатака у гарантном року, доставља се  у </w:t>
      </w:r>
      <w:r w:rsidRPr="00102FB2">
        <w:rPr>
          <w:rFonts w:eastAsia="TimesNewRomanPSMT" w:cs="Arial"/>
          <w:lang w:val="ru-RU"/>
        </w:rPr>
        <w:t xml:space="preserve">тренутку испоруке  </w:t>
      </w:r>
      <w:r w:rsidRPr="00C56784">
        <w:rPr>
          <w:rFonts w:eastAsia="TimesNewRomanPSMT" w:cs="Arial"/>
          <w:lang w:val="ru-RU"/>
        </w:rPr>
        <w:t xml:space="preserve">добара </w:t>
      </w:r>
      <w:r w:rsidRPr="00C06496">
        <w:rPr>
          <w:rFonts w:eastAsia="TimesNewRomanPSMT" w:cs="Arial"/>
          <w:lang w:val="ru-RU"/>
        </w:rPr>
        <w:t xml:space="preserve">или најкасније 5 дана пре истека банкарске гаранције за добро извршење посла. Уколико </w:t>
      </w:r>
      <w:r>
        <w:rPr>
          <w:rFonts w:eastAsia="TimesNewRomanPSMT" w:cs="Arial"/>
          <w:lang w:val="ru-RU"/>
        </w:rPr>
        <w:t>Продавац</w:t>
      </w:r>
      <w:r w:rsidRPr="00C06496">
        <w:rPr>
          <w:rFonts w:eastAsia="TimesNewRomanPSMT" w:cs="Arial"/>
          <w:lang w:val="ru-RU"/>
        </w:rPr>
        <w:t xml:space="preserve"> не достави банкарску гаранцију за отклањање недостатака у гарантном року, </w:t>
      </w:r>
      <w:r>
        <w:rPr>
          <w:rFonts w:eastAsia="TimesNewRomanPSMT" w:cs="Arial"/>
          <w:lang w:val="ru-RU"/>
        </w:rPr>
        <w:t>Купац</w:t>
      </w:r>
      <w:r w:rsidRPr="00C06496">
        <w:rPr>
          <w:rFonts w:eastAsia="TimesNewRomanPSMT" w:cs="Arial"/>
          <w:lang w:val="ru-RU"/>
        </w:rPr>
        <w:t xml:space="preserve"> има право да наплати банкарске гаранције за добро извршење посла.</w:t>
      </w:r>
    </w:p>
    <w:p w:rsidR="00A8753F" w:rsidRPr="00C06496" w:rsidRDefault="00A8753F" w:rsidP="00A8753F">
      <w:pPr>
        <w:rPr>
          <w:rFonts w:eastAsia="TimesNewRomanPSMT" w:cs="Arial"/>
          <w:lang w:val="ru-RU"/>
        </w:rPr>
      </w:pPr>
      <w:r w:rsidRPr="00C06496">
        <w:rPr>
          <w:rFonts w:eastAsia="TimesNewRomanPSMT" w:cs="Arial"/>
          <w:lang w:val="ru-RU"/>
        </w:rPr>
        <w:t>Достављена банкарска гаранција  не може да садржи додатне услове за исплату, краћи рок и мањи износ.</w:t>
      </w:r>
    </w:p>
    <w:p w:rsidR="00A8753F" w:rsidRPr="00C06496" w:rsidRDefault="00A8753F" w:rsidP="00A8753F">
      <w:pPr>
        <w:rPr>
          <w:rFonts w:eastAsia="TimesNewRomanPSMT" w:cs="Arial"/>
          <w:lang w:val="ru-RU"/>
        </w:rPr>
      </w:pPr>
      <w:r w:rsidRPr="00C56784">
        <w:rPr>
          <w:rFonts w:eastAsia="TimesNewRomanPSMT" w:cs="Arial"/>
          <w:lang w:val="ru-RU"/>
        </w:rPr>
        <w:t xml:space="preserve">Купац </w:t>
      </w:r>
      <w:r w:rsidRPr="00C06496">
        <w:rPr>
          <w:rFonts w:eastAsia="TimesNewRomanPSMT" w:cs="Arial"/>
          <w:lang w:val="ru-RU"/>
        </w:rPr>
        <w:t xml:space="preserve">је овлашћен да наплати банкарску гаранцију за отклањање недостатака у  гарантном року у случају да </w:t>
      </w:r>
      <w:r w:rsidRPr="00C56784">
        <w:rPr>
          <w:rFonts w:eastAsia="TimesNewRomanPSMT" w:cs="Arial"/>
          <w:lang w:val="ru-RU"/>
        </w:rPr>
        <w:t xml:space="preserve">Продавац </w:t>
      </w:r>
      <w:r w:rsidRPr="00C06496">
        <w:rPr>
          <w:rFonts w:eastAsia="TimesNewRomanPSMT" w:cs="Arial"/>
          <w:lang w:val="ru-RU"/>
        </w:rPr>
        <w:t>не испуни своје уговорне обавезе у погледу гарантног рока.</w:t>
      </w:r>
    </w:p>
    <w:p w:rsidR="00A8753F" w:rsidRPr="00C06496" w:rsidRDefault="00A8753F" w:rsidP="00A8753F">
      <w:pPr>
        <w:rPr>
          <w:rFonts w:eastAsia="TimesNewRomanPSMT" w:cs="Arial"/>
          <w:lang w:val="ru-RU"/>
        </w:rPr>
      </w:pPr>
      <w:r w:rsidRPr="00C56784">
        <w:rPr>
          <w:rFonts w:eastAsia="TimesNewRomanPSMT" w:cs="Arial"/>
          <w:lang w:val="ru-RU"/>
        </w:rPr>
        <w:t xml:space="preserve">Продавац </w:t>
      </w:r>
      <w:r w:rsidRPr="00C06496">
        <w:rPr>
          <w:rFonts w:eastAsia="TimesNewRomanPSMT" w:cs="Arial"/>
          <w:lang w:val="ru-RU"/>
        </w:rPr>
        <w:t xml:space="preserve">може поднети гаранцију стране банке само ако је тој банци додељен кредитни рејтинг коме одговара најмање ниво кредитног квалитета 3 (инвестициони ранг). У том случају </w:t>
      </w:r>
      <w:r w:rsidRPr="00C56784">
        <w:rPr>
          <w:rFonts w:eastAsia="TimesNewRomanPSMT" w:cs="Arial"/>
          <w:lang w:val="ru-RU"/>
        </w:rPr>
        <w:t xml:space="preserve">Продавац </w:t>
      </w:r>
      <w:r w:rsidRPr="00C06496">
        <w:rPr>
          <w:rFonts w:eastAsia="TimesNewRomanPSMT" w:cs="Arial"/>
          <w:lang w:val="ru-RU"/>
        </w:rPr>
        <w:t xml:space="preserve">је обавезан да </w:t>
      </w:r>
      <w:r w:rsidRPr="00C56784">
        <w:rPr>
          <w:rFonts w:eastAsia="TimesNewRomanPSMT" w:cs="Arial"/>
          <w:lang w:val="ru-RU"/>
        </w:rPr>
        <w:t xml:space="preserve">Купцу </w:t>
      </w:r>
      <w:r w:rsidRPr="00C06496">
        <w:rPr>
          <w:rFonts w:eastAsia="TimesNewRomanPSMT" w:cs="Arial"/>
          <w:lang w:val="ru-RU"/>
        </w:rPr>
        <w:t>достави контрагаранцију домаће банке.</w:t>
      </w:r>
    </w:p>
    <w:p w:rsidR="009F443C" w:rsidRPr="00485884" w:rsidRDefault="009F443C" w:rsidP="009F443C">
      <w:pPr>
        <w:pStyle w:val="KDParagraf"/>
        <w:spacing w:before="0"/>
        <w:rPr>
          <w:rFonts w:cs="Arial"/>
          <w:noProof/>
          <w:lang w:val="ru-RU"/>
        </w:rPr>
      </w:pPr>
    </w:p>
    <w:p w:rsidR="004F03DB" w:rsidRPr="004F03DB" w:rsidRDefault="004F03DB" w:rsidP="004F03DB">
      <w:pPr>
        <w:spacing w:before="0"/>
        <w:rPr>
          <w:rFonts w:cs="Arial"/>
          <w:b/>
          <w:noProof/>
          <w:lang w:val="ru-RU"/>
        </w:rPr>
      </w:pPr>
      <w:r w:rsidRPr="004F03DB">
        <w:rPr>
          <w:rFonts w:cs="Arial"/>
          <w:b/>
          <w:noProof/>
          <w:lang w:val="sr-Cyrl-RS"/>
        </w:rPr>
        <w:t>УГОВОРНА КАЗНА ЗБОГ ЗАКАШЊЕЊА У ИСПОРУЦИ</w:t>
      </w:r>
    </w:p>
    <w:p w:rsidR="004F03DB" w:rsidRPr="004F03DB" w:rsidRDefault="004F03DB" w:rsidP="004F03DB">
      <w:pPr>
        <w:tabs>
          <w:tab w:val="left" w:pos="567"/>
        </w:tabs>
        <w:spacing w:before="0"/>
        <w:rPr>
          <w:rFonts w:cs="Arial"/>
          <w:noProof/>
          <w:lang w:val="ru-RU"/>
        </w:rPr>
      </w:pPr>
    </w:p>
    <w:p w:rsidR="004F03DB" w:rsidRPr="004F03DB" w:rsidRDefault="004F03DB" w:rsidP="004F03DB">
      <w:pPr>
        <w:spacing w:before="0"/>
        <w:jc w:val="center"/>
        <w:rPr>
          <w:rFonts w:cs="Arial"/>
          <w:b/>
          <w:noProof/>
          <w:lang w:val="ru-RU"/>
        </w:rPr>
      </w:pPr>
      <w:r w:rsidRPr="004F03DB">
        <w:rPr>
          <w:rFonts w:cs="Arial"/>
          <w:b/>
          <w:noProof/>
          <w:lang w:val="sr-Cyrl-RS"/>
        </w:rPr>
        <w:t>Члан 12.</w:t>
      </w:r>
    </w:p>
    <w:p w:rsidR="004F03DB" w:rsidRPr="004F03DB" w:rsidRDefault="004F03DB" w:rsidP="004F03DB">
      <w:pPr>
        <w:tabs>
          <w:tab w:val="left" w:pos="9090"/>
        </w:tabs>
        <w:rPr>
          <w:rFonts w:cs="Arial"/>
          <w:bCs/>
          <w:noProof/>
          <w:lang w:val="sr-Cyrl-RS"/>
        </w:rPr>
      </w:pPr>
      <w:r w:rsidRPr="004F03DB">
        <w:rPr>
          <w:rFonts w:cs="Arial"/>
          <w:bCs/>
          <w:noProof/>
          <w:lang w:val="sr-Cyrl-RS"/>
        </w:rPr>
        <w:t>Уколико Продавац не испуни своје обавезе или не испоручи добро у уговореном року и уговореној динамици, из разлога за које је одговоран, и тиме занемари уредно извршење овог Уговора, обавезан је да плати уговорну казну.</w:t>
      </w:r>
    </w:p>
    <w:p w:rsidR="004F03DB" w:rsidRPr="004F03DB" w:rsidRDefault="004F03DB" w:rsidP="004F03DB">
      <w:pPr>
        <w:tabs>
          <w:tab w:val="left" w:pos="9090"/>
        </w:tabs>
        <w:rPr>
          <w:rFonts w:cs="Arial"/>
          <w:noProof/>
          <w:lang w:val="sr-Cyrl-RS"/>
        </w:rPr>
      </w:pPr>
      <w:r w:rsidRPr="004F03DB">
        <w:rPr>
          <w:rFonts w:cs="Arial"/>
          <w:bCs/>
          <w:noProof/>
          <w:lang w:val="sr-Cyrl-RS"/>
        </w:rPr>
        <w:t>Уговорна казна се обрачунава од првог дана од истека уговореног рока испоруке из члана 5. овог Уговора и износи 0,5% укупно уговорене вредности, а највише до 10% укупно уговорене вредности добара,</w:t>
      </w:r>
      <w:r w:rsidRPr="004F03DB">
        <w:rPr>
          <w:rFonts w:cs="Arial"/>
          <w:noProof/>
          <w:lang w:val="sr-Cyrl-RS"/>
        </w:rPr>
        <w:t>без пореза на додату вредност.</w:t>
      </w:r>
    </w:p>
    <w:p w:rsidR="004F03DB" w:rsidRPr="004F03DB" w:rsidRDefault="004F03DB" w:rsidP="004F03DB">
      <w:pPr>
        <w:tabs>
          <w:tab w:val="left" w:pos="9090"/>
        </w:tabs>
        <w:rPr>
          <w:rFonts w:cs="Arial"/>
          <w:noProof/>
          <w:lang w:val="sr-Cyrl-RS"/>
        </w:rPr>
      </w:pPr>
      <w:r w:rsidRPr="004F03DB">
        <w:rPr>
          <w:rFonts w:cs="Arial"/>
          <w:bCs/>
          <w:noProof/>
          <w:lang w:val="sr-Cyrl-RS"/>
        </w:rPr>
        <w:t>Плаћање уговорне казне</w:t>
      </w:r>
      <w:r w:rsidRPr="004F03DB">
        <w:rPr>
          <w:rFonts w:cs="Arial"/>
          <w:noProof/>
          <w:lang w:val="sr-Cyrl-RS"/>
        </w:rPr>
        <w:t xml:space="preserve">, из става 1. овог члана,  доспева у року до </w:t>
      </w:r>
      <w:r w:rsidR="00CD40C8">
        <w:rPr>
          <w:rFonts w:cs="Arial"/>
          <w:noProof/>
        </w:rPr>
        <w:t xml:space="preserve">8 </w:t>
      </w:r>
      <w:r w:rsidR="00CD40C8">
        <w:rPr>
          <w:rFonts w:cs="Arial"/>
          <w:noProof/>
          <w:lang w:val="sr-Cyrl-RS"/>
        </w:rPr>
        <w:t>(осам)</w:t>
      </w:r>
      <w:r w:rsidRPr="004F03DB">
        <w:rPr>
          <w:rFonts w:cs="Arial"/>
          <w:noProof/>
          <w:lang w:val="sr-Cyrl-RS"/>
        </w:rPr>
        <w:t xml:space="preserve"> дана од дана пријема од стране Продавца, рачуна  </w:t>
      </w:r>
      <w:r w:rsidRPr="004F03DB">
        <w:rPr>
          <w:rFonts w:cs="Arial"/>
          <w:bCs/>
          <w:noProof/>
          <w:lang w:val="sr-Cyrl-RS"/>
        </w:rPr>
        <w:t xml:space="preserve">Купца </w:t>
      </w:r>
      <w:r w:rsidRPr="004F03DB">
        <w:rPr>
          <w:rFonts w:cs="Arial"/>
          <w:noProof/>
          <w:lang w:val="sr-Cyrl-RS"/>
        </w:rPr>
        <w:t>испостављених по овом основу.</w:t>
      </w:r>
    </w:p>
    <w:p w:rsidR="004F03DB" w:rsidRPr="004F03DB" w:rsidRDefault="004F03DB" w:rsidP="004F03DB">
      <w:pPr>
        <w:tabs>
          <w:tab w:val="left" w:pos="9090"/>
        </w:tabs>
        <w:rPr>
          <w:rFonts w:cs="Arial"/>
          <w:bCs/>
          <w:noProof/>
          <w:lang w:val="sr-Cyrl-RS"/>
        </w:rPr>
      </w:pPr>
      <w:r w:rsidRPr="004F03DB">
        <w:rPr>
          <w:rFonts w:cs="Arial"/>
          <w:bCs/>
          <w:noProof/>
          <w:lang w:val="sr-Cyrl-RS"/>
        </w:rPr>
        <w:t xml:space="preserve">У случају закашњења са испоруком дужег од 20 (двадесет) дана, Купац има право да једнострано раскине овај Уговор и од Продавца захтева накнаду штете и измакле добити. </w:t>
      </w:r>
    </w:p>
    <w:p w:rsidR="004F03DB" w:rsidRDefault="004F03DB" w:rsidP="004F03DB">
      <w:pPr>
        <w:tabs>
          <w:tab w:val="left" w:pos="567"/>
        </w:tabs>
        <w:spacing w:before="0"/>
        <w:rPr>
          <w:rFonts w:cs="Arial"/>
          <w:noProof/>
          <w:lang w:val="ru-RU"/>
        </w:rPr>
      </w:pPr>
    </w:p>
    <w:p w:rsidR="00A8753F" w:rsidRDefault="00A8753F" w:rsidP="004F03DB">
      <w:pPr>
        <w:tabs>
          <w:tab w:val="left" w:pos="567"/>
        </w:tabs>
        <w:spacing w:before="0"/>
        <w:rPr>
          <w:rFonts w:cs="Arial"/>
          <w:noProof/>
          <w:lang w:val="ru-RU"/>
        </w:rPr>
      </w:pPr>
    </w:p>
    <w:p w:rsidR="00A8753F" w:rsidRPr="004F03DB" w:rsidRDefault="00A8753F" w:rsidP="004F03DB">
      <w:pPr>
        <w:tabs>
          <w:tab w:val="left" w:pos="567"/>
        </w:tabs>
        <w:spacing w:before="0"/>
        <w:rPr>
          <w:rFonts w:cs="Arial"/>
          <w:noProof/>
          <w:lang w:val="ru-RU"/>
        </w:rPr>
      </w:pPr>
    </w:p>
    <w:p w:rsidR="004F03DB" w:rsidRPr="004F03DB" w:rsidRDefault="004F03DB" w:rsidP="004F03DB">
      <w:pPr>
        <w:autoSpaceDE w:val="0"/>
        <w:autoSpaceDN w:val="0"/>
        <w:adjustRightInd w:val="0"/>
        <w:spacing w:before="0"/>
        <w:rPr>
          <w:rFonts w:cs="Arial"/>
          <w:b/>
          <w:noProof/>
          <w:lang w:val="ru-RU"/>
        </w:rPr>
      </w:pPr>
      <w:r w:rsidRPr="004F03DB">
        <w:rPr>
          <w:rFonts w:cs="Arial"/>
          <w:b/>
          <w:noProof/>
          <w:lang w:val="sr-Cyrl-RS"/>
        </w:rPr>
        <w:lastRenderedPageBreak/>
        <w:t xml:space="preserve">ВИША СИЛА </w:t>
      </w:r>
    </w:p>
    <w:p w:rsidR="004F03DB" w:rsidRPr="004F03DB" w:rsidRDefault="004F03DB" w:rsidP="004F03DB">
      <w:pPr>
        <w:autoSpaceDE w:val="0"/>
        <w:autoSpaceDN w:val="0"/>
        <w:adjustRightInd w:val="0"/>
        <w:spacing w:before="0"/>
        <w:jc w:val="center"/>
        <w:rPr>
          <w:rFonts w:cs="Arial"/>
          <w:b/>
          <w:noProof/>
          <w:lang w:val="ru-RU"/>
        </w:rPr>
      </w:pPr>
      <w:r w:rsidRPr="004F03DB">
        <w:rPr>
          <w:rFonts w:cs="Arial"/>
          <w:b/>
          <w:noProof/>
          <w:lang w:val="sr-Cyrl-RS"/>
        </w:rPr>
        <w:t>Члан 13.</w:t>
      </w:r>
    </w:p>
    <w:p w:rsidR="004F03DB" w:rsidRPr="004F03DB" w:rsidRDefault="004F03DB" w:rsidP="004F03DB">
      <w:pPr>
        <w:tabs>
          <w:tab w:val="left" w:pos="1512"/>
          <w:tab w:val="left" w:pos="9090"/>
        </w:tabs>
        <w:rPr>
          <w:rFonts w:cs="Arial"/>
          <w:noProof/>
          <w:lang w:val="sr-Cyrl-RS"/>
        </w:rPr>
      </w:pPr>
      <w:r w:rsidRPr="004F03DB">
        <w:rPr>
          <w:rFonts w:cs="Arial"/>
          <w:noProof/>
          <w:lang w:val="sr-Cyrl-RS"/>
        </w:rPr>
        <w:t xml:space="preserve">Дејство више силе се сматра за случај који ослобађа од одговорности за извршавање свих или неких уговорених обавеза и за накнаду штете за делимично или потпуно неизвршење уговорених обавеза,заону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 одлаже се за време њеног трајања. </w:t>
      </w:r>
    </w:p>
    <w:p w:rsidR="004F03DB" w:rsidRPr="004F03DB" w:rsidRDefault="004F03DB" w:rsidP="004F03DB">
      <w:pPr>
        <w:tabs>
          <w:tab w:val="left" w:pos="1512"/>
          <w:tab w:val="left" w:pos="9090"/>
        </w:tabs>
        <w:rPr>
          <w:rFonts w:cs="Arial"/>
          <w:noProof/>
          <w:lang w:val="hr-HR"/>
        </w:rPr>
      </w:pPr>
      <w:r w:rsidRPr="004F03DB">
        <w:rPr>
          <w:rFonts w:cs="Arial"/>
          <w:noProof/>
          <w:lang w:val="sr-Cyrl-RS"/>
        </w:rPr>
        <w:t>Уговорна страна којој је извршавање уговорних обавеза онемогућено услед дејства више силе је у обавези да одмах</w:t>
      </w:r>
      <w:r w:rsidRPr="004F03DB">
        <w:rPr>
          <w:rFonts w:cs="Arial"/>
          <w:noProof/>
          <w:lang w:val="hr-HR"/>
        </w:rPr>
        <w:t xml:space="preserve">, </w:t>
      </w:r>
      <w:r w:rsidRPr="004F03DB">
        <w:rPr>
          <w:rFonts w:cs="Arial"/>
          <w:noProof/>
          <w:lang w:val="sr-Cyrl-RS"/>
        </w:rPr>
        <w:t>без одлагања</w:t>
      </w:r>
      <w:r w:rsidRPr="004F03DB">
        <w:rPr>
          <w:rFonts w:cs="Arial"/>
          <w:noProof/>
          <w:lang w:val="hr-HR"/>
        </w:rPr>
        <w:t xml:space="preserve">, а најкасније у року од 48 (четрдесетосам) часова, од часа наступања случаја више силе, писаним путем обавести другу Уговорну </w:t>
      </w:r>
      <w:r w:rsidRPr="004F03DB">
        <w:rPr>
          <w:rFonts w:cs="Arial"/>
          <w:noProof/>
          <w:lang w:val="sr-Cyrl-RS"/>
        </w:rPr>
        <w:t>страну о настанку</w:t>
      </w:r>
      <w:r w:rsidRPr="004F03DB">
        <w:rPr>
          <w:rFonts w:cs="Arial"/>
          <w:noProof/>
          <w:lang w:val="hr-HR"/>
        </w:rPr>
        <w:t xml:space="preserve"> више силе</w:t>
      </w:r>
      <w:r w:rsidRPr="004F03DB">
        <w:rPr>
          <w:rFonts w:cs="Arial"/>
          <w:noProof/>
          <w:lang w:val="sr-Cyrl-RS"/>
        </w:rPr>
        <w:t xml:space="preserve"> и њеном процењеном или очекиваном трајању</w:t>
      </w:r>
      <w:r w:rsidRPr="004F03DB">
        <w:rPr>
          <w:rFonts w:cs="Arial"/>
          <w:noProof/>
          <w:lang w:val="hr-HR"/>
        </w:rPr>
        <w:t>, уз достављање доказа о постојању више силе.</w:t>
      </w:r>
    </w:p>
    <w:p w:rsidR="004F03DB" w:rsidRPr="004F03DB" w:rsidRDefault="004F03DB" w:rsidP="004F03DB">
      <w:pPr>
        <w:tabs>
          <w:tab w:val="left" w:pos="1512"/>
          <w:tab w:val="left" w:pos="9090"/>
        </w:tabs>
        <w:rPr>
          <w:rFonts w:cs="Arial"/>
          <w:noProof/>
          <w:lang w:val="sr-Cyrl-RS"/>
        </w:rPr>
      </w:pPr>
      <w:r w:rsidRPr="004F03DB">
        <w:rPr>
          <w:rFonts w:cs="Arial"/>
          <w:noProof/>
          <w:lang w:val="sr-Cyrl-RS"/>
        </w:rPr>
        <w:t>За време трајања више силе свака Уговорна страна сноси своје трошкове и ни 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дуга Уговорна страна, ни за време трајања више силе, ни по њеном престанку.</w:t>
      </w:r>
    </w:p>
    <w:p w:rsidR="004F03DB" w:rsidRPr="004F03DB" w:rsidRDefault="004F03DB" w:rsidP="004F03DB">
      <w:pPr>
        <w:tabs>
          <w:tab w:val="left" w:pos="1512"/>
          <w:tab w:val="left" w:pos="9090"/>
        </w:tabs>
        <w:rPr>
          <w:rFonts w:cs="Arial"/>
          <w:noProof/>
          <w:lang w:val="sr-Cyrl-RS"/>
        </w:rPr>
      </w:pPr>
      <w:r w:rsidRPr="004F03DB">
        <w:rPr>
          <w:rFonts w:cs="Arial"/>
          <w:noProof/>
          <w:lang w:val="sr-Cyrl-RS"/>
        </w:rPr>
        <w:t>Уколико деловање више силе траје дуже од 30 (тридесет) календарских дана, Уговорне стране ће се договорити о даљем поступању у извршавању одредаба овог Уговора –одлагању испуњења и о томе ће закључити анекс овог Уговора, или ће се договорити о раскиду овог Уговора, с тим да у случају раскида Уговора по овом основу – ни једна од Уговорних страна не стиче право на накнаду било какве штете.</w:t>
      </w:r>
    </w:p>
    <w:p w:rsidR="00526D5E" w:rsidRDefault="00526D5E" w:rsidP="004F03DB">
      <w:pPr>
        <w:spacing w:before="0"/>
        <w:rPr>
          <w:rFonts w:cs="Arial"/>
          <w:b/>
          <w:noProof/>
          <w:lang w:val="sr-Cyrl-RS"/>
        </w:rPr>
      </w:pPr>
    </w:p>
    <w:p w:rsidR="004F03DB" w:rsidRDefault="004F03DB" w:rsidP="004F03DB">
      <w:pPr>
        <w:spacing w:before="0"/>
        <w:rPr>
          <w:rFonts w:cs="Arial"/>
          <w:b/>
          <w:noProof/>
          <w:lang w:val="sr-Cyrl-RS"/>
        </w:rPr>
      </w:pPr>
    </w:p>
    <w:p w:rsidR="004F03DB" w:rsidRPr="004F03DB" w:rsidRDefault="004F03DB" w:rsidP="004F03DB">
      <w:pPr>
        <w:spacing w:before="0"/>
        <w:rPr>
          <w:rFonts w:cs="Arial"/>
          <w:b/>
          <w:noProof/>
          <w:lang w:val="ru-RU"/>
        </w:rPr>
      </w:pPr>
      <w:r w:rsidRPr="004F03DB">
        <w:rPr>
          <w:rFonts w:cs="Arial"/>
          <w:b/>
          <w:noProof/>
          <w:lang w:val="sr-Cyrl-RS"/>
        </w:rPr>
        <w:t>РАСКИД УГОВОРА</w:t>
      </w:r>
    </w:p>
    <w:p w:rsidR="004F03DB" w:rsidRPr="004F03DB" w:rsidRDefault="004F03DB" w:rsidP="004F03DB">
      <w:pPr>
        <w:spacing w:before="0"/>
        <w:jc w:val="center"/>
        <w:rPr>
          <w:rFonts w:cs="Arial"/>
          <w:noProof/>
          <w:lang w:val="ru-RU"/>
        </w:rPr>
      </w:pPr>
      <w:r w:rsidRPr="004F03DB">
        <w:rPr>
          <w:rFonts w:cs="Arial"/>
          <w:b/>
          <w:noProof/>
          <w:lang w:val="sr-Cyrl-RS"/>
        </w:rPr>
        <w:t>Члан 14.</w:t>
      </w:r>
    </w:p>
    <w:p w:rsidR="004F03DB" w:rsidRPr="004F03DB" w:rsidRDefault="004F03DB" w:rsidP="004F03DB">
      <w:pPr>
        <w:tabs>
          <w:tab w:val="left" w:pos="9090"/>
        </w:tabs>
        <w:rPr>
          <w:rFonts w:cs="Arial"/>
          <w:bCs/>
          <w:noProof/>
          <w:lang w:val="sr-Cyrl-RS"/>
        </w:rPr>
      </w:pPr>
      <w:r w:rsidRPr="004F03DB">
        <w:rPr>
          <w:rFonts w:cs="Arial"/>
          <w:bCs/>
          <w:noProof/>
          <w:lang w:val="sr-Cyrl-RS"/>
        </w:rPr>
        <w:t xml:space="preserve">Ако Продавац не испуни овај Уговор, или ако не буде квалитетно и о року испуњавао своје обавезе , или, упркос писмене опомене </w:t>
      </w:r>
      <w:r w:rsidRPr="004F03DB">
        <w:rPr>
          <w:rFonts w:cs="Arial"/>
          <w:noProof/>
          <w:lang w:val="sr-Cyrl-RS"/>
        </w:rPr>
        <w:t>Купца</w:t>
      </w:r>
      <w:r w:rsidRPr="004F03DB">
        <w:rPr>
          <w:rFonts w:cs="Arial"/>
          <w:bCs/>
          <w:noProof/>
          <w:lang w:val="sr-Cyrl-RS"/>
        </w:rPr>
        <w:t xml:space="preserve">, крши одредбе овог уговора, </w:t>
      </w:r>
      <w:r w:rsidRPr="004F03DB">
        <w:rPr>
          <w:rFonts w:cs="Arial"/>
          <w:noProof/>
          <w:lang w:val="sr-Cyrl-RS"/>
        </w:rPr>
        <w:t>Купац</w:t>
      </w:r>
      <w:r w:rsidRPr="004F03DB">
        <w:rPr>
          <w:rFonts w:cs="Arial"/>
          <w:bCs/>
          <w:noProof/>
          <w:lang w:val="sr-Cyrl-RS"/>
        </w:rPr>
        <w:t xml:space="preserve"> има право да констатује непоштовање одредби Уговора и о томе достави Продавцу писану опомену.</w:t>
      </w:r>
    </w:p>
    <w:p w:rsidR="004F03DB" w:rsidRPr="004F03DB" w:rsidRDefault="004F03DB" w:rsidP="004F03DB">
      <w:pPr>
        <w:tabs>
          <w:tab w:val="left" w:pos="9090"/>
        </w:tabs>
        <w:rPr>
          <w:rFonts w:cs="Arial"/>
          <w:bCs/>
          <w:noProof/>
          <w:lang w:val="sr-Cyrl-RS"/>
        </w:rPr>
      </w:pPr>
      <w:r w:rsidRPr="004F03DB">
        <w:rPr>
          <w:rFonts w:cs="Arial"/>
          <w:bCs/>
          <w:noProof/>
          <w:lang w:val="sr-Cyrl-RS"/>
        </w:rPr>
        <w:t xml:space="preserve">Ако Продавац не предузме мере за извршење овог Уговора, које се од њега захтевају, у року од 8 (осам) дана по пријему писане опомене, </w:t>
      </w:r>
      <w:r w:rsidRPr="004F03DB">
        <w:rPr>
          <w:rFonts w:cs="Arial"/>
          <w:noProof/>
          <w:lang w:val="sr-Cyrl-RS"/>
        </w:rPr>
        <w:t>Купац</w:t>
      </w:r>
      <w:r w:rsidRPr="004F03DB">
        <w:rPr>
          <w:rFonts w:cs="Arial"/>
          <w:bCs/>
          <w:noProof/>
          <w:lang w:val="sr-Cyrl-RS"/>
        </w:rPr>
        <w:t xml:space="preserve"> може у року од наредних 5 (пет) дана да једнострано раскине овој Уговор по правилима о раскиду Уговора због неиспуњења.</w:t>
      </w:r>
    </w:p>
    <w:p w:rsidR="004F03DB" w:rsidRPr="004F03DB" w:rsidRDefault="004F03DB" w:rsidP="004F03DB">
      <w:pPr>
        <w:tabs>
          <w:tab w:val="left" w:pos="9090"/>
        </w:tabs>
        <w:rPr>
          <w:rFonts w:cs="Arial"/>
          <w:bCs/>
          <w:noProof/>
          <w:lang w:val="sr-Cyrl-RS"/>
        </w:rPr>
      </w:pPr>
      <w:r w:rsidRPr="004F03DB">
        <w:rPr>
          <w:rFonts w:cs="Arial"/>
          <w:bCs/>
          <w:noProof/>
          <w:lang w:val="sr-Cyrl-RS"/>
        </w:rPr>
        <w:t>У случају раскида овог Уговора, у смислу овог члана, Уговорне стране ће измирити своје обавезе настале до дана раскида.</w:t>
      </w:r>
    </w:p>
    <w:p w:rsidR="004F03DB" w:rsidRPr="004F03DB" w:rsidRDefault="004F03DB" w:rsidP="004F03DB">
      <w:pPr>
        <w:tabs>
          <w:tab w:val="left" w:pos="9090"/>
        </w:tabs>
        <w:rPr>
          <w:rFonts w:cs="Arial"/>
          <w:bCs/>
          <w:noProof/>
          <w:lang w:val="sr-Cyrl-RS"/>
        </w:rPr>
      </w:pPr>
      <w:r w:rsidRPr="004F03DB">
        <w:rPr>
          <w:rFonts w:cs="Arial"/>
          <w:bCs/>
          <w:noProof/>
          <w:lang w:val="sr-Cyrl-RS"/>
        </w:rPr>
        <w:t>Уколико је до раскида Уговора дошло кривицом једне Уговорне стране, друга страна има право на накнаду штете и измакле добити по општим правилима облигационог права.</w:t>
      </w:r>
    </w:p>
    <w:p w:rsidR="004F03DB" w:rsidRPr="004F03DB" w:rsidRDefault="004F03DB" w:rsidP="004F03DB">
      <w:pPr>
        <w:spacing w:before="0"/>
        <w:jc w:val="center"/>
        <w:rPr>
          <w:rFonts w:cs="Arial"/>
          <w:b/>
          <w:noProof/>
          <w:lang w:val="ru-RU"/>
        </w:rPr>
      </w:pPr>
      <w:r w:rsidRPr="004F03DB">
        <w:rPr>
          <w:rFonts w:cs="Arial"/>
          <w:b/>
          <w:noProof/>
          <w:lang w:val="sr-Cyrl-RS"/>
        </w:rPr>
        <w:t>Члан 15.</w:t>
      </w:r>
    </w:p>
    <w:p w:rsidR="004F03DB" w:rsidRPr="004F03DB" w:rsidRDefault="004F03DB" w:rsidP="004F03DB">
      <w:pPr>
        <w:rPr>
          <w:rFonts w:cs="Arial"/>
          <w:noProof/>
          <w:lang w:val="ru-RU"/>
        </w:rPr>
      </w:pPr>
      <w:r w:rsidRPr="004F03DB">
        <w:rPr>
          <w:rFonts w:cs="Arial"/>
          <w:noProof/>
          <w:lang w:val="sr-Cyrl-RS"/>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rsidR="004F03DB" w:rsidRPr="004F03DB" w:rsidRDefault="004F03DB" w:rsidP="004F03DB">
      <w:pPr>
        <w:tabs>
          <w:tab w:val="left" w:pos="567"/>
        </w:tabs>
        <w:spacing w:before="0"/>
        <w:rPr>
          <w:rFonts w:eastAsia="Calibri" w:cs="Arial"/>
          <w:noProof/>
          <w:lang w:val="ru-RU"/>
        </w:rPr>
      </w:pPr>
    </w:p>
    <w:p w:rsidR="004F03DB" w:rsidRPr="004F03DB" w:rsidRDefault="004F03DB" w:rsidP="004F03DB">
      <w:pPr>
        <w:spacing w:before="0"/>
        <w:jc w:val="center"/>
        <w:rPr>
          <w:rFonts w:cs="Arial"/>
          <w:b/>
          <w:noProof/>
          <w:lang w:val="ru-RU"/>
        </w:rPr>
      </w:pPr>
      <w:r w:rsidRPr="004F03DB">
        <w:rPr>
          <w:rFonts w:cs="Arial"/>
          <w:b/>
          <w:noProof/>
          <w:lang w:val="sr-Cyrl-RS"/>
        </w:rPr>
        <w:t>Члан 16.</w:t>
      </w:r>
    </w:p>
    <w:p w:rsidR="004F03DB" w:rsidRPr="004F03DB" w:rsidRDefault="004F03DB" w:rsidP="004F03DB">
      <w:pPr>
        <w:rPr>
          <w:rFonts w:cs="Arial"/>
          <w:noProof/>
          <w:lang w:val="ru-RU"/>
        </w:rPr>
      </w:pPr>
      <w:r w:rsidRPr="004F03DB">
        <w:rPr>
          <w:rFonts w:cs="Arial"/>
          <w:noProof/>
          <w:lang w:val="sr-Cyrl-RS"/>
        </w:rPr>
        <w:t xml:space="preserve">Продавац је дужан да чува поверљивост свих података и информација садржаних у документацији, извештајима, техничким подацима и обавештењима,и да их користи искључиво у вези са реализацијом овог Уговора. </w:t>
      </w:r>
    </w:p>
    <w:p w:rsidR="004F03DB" w:rsidRPr="004F03DB" w:rsidRDefault="004F03DB" w:rsidP="004F03DB">
      <w:pPr>
        <w:rPr>
          <w:rFonts w:cs="Arial"/>
          <w:noProof/>
          <w:lang w:val="sr-Latn-CS"/>
        </w:rPr>
      </w:pPr>
      <w:r w:rsidRPr="004F03DB">
        <w:rPr>
          <w:rFonts w:cs="Arial"/>
          <w:noProof/>
          <w:lang w:val="sr-Cyrl-RS"/>
        </w:rPr>
        <w:lastRenderedPageBreak/>
        <w:t>Информације, подаци и документација које је Купац доставио Продавцу у извршавању предмета овог Уговора,Продавац не може стављати на располагање трећим лицима, без претходне писане сагласности Купца,осим у случајевима предвиђеним одговарајућим прописима.</w:t>
      </w:r>
    </w:p>
    <w:p w:rsidR="004F03DB" w:rsidRPr="004F03DB" w:rsidRDefault="004F03DB" w:rsidP="004F03DB">
      <w:pPr>
        <w:tabs>
          <w:tab w:val="left" w:pos="567"/>
        </w:tabs>
        <w:spacing w:before="0"/>
        <w:rPr>
          <w:rFonts w:eastAsia="Calibri" w:cs="Arial"/>
          <w:noProof/>
          <w:lang w:val="sr-Latn-CS"/>
        </w:rPr>
      </w:pPr>
    </w:p>
    <w:p w:rsidR="004F03DB" w:rsidRPr="004F03DB" w:rsidRDefault="004F03DB" w:rsidP="004F03DB">
      <w:pPr>
        <w:spacing w:before="0"/>
        <w:jc w:val="center"/>
        <w:rPr>
          <w:rFonts w:cs="Arial"/>
          <w:b/>
          <w:noProof/>
          <w:lang w:val="ru-RU"/>
        </w:rPr>
      </w:pPr>
      <w:r w:rsidRPr="004F03DB">
        <w:rPr>
          <w:rFonts w:cs="Arial"/>
          <w:b/>
          <w:noProof/>
          <w:lang w:val="sr-Cyrl-RS"/>
        </w:rPr>
        <w:t>Члан 17.</w:t>
      </w:r>
    </w:p>
    <w:p w:rsidR="004F03DB" w:rsidRPr="004F03DB" w:rsidRDefault="004F03DB" w:rsidP="004F03DB">
      <w:pPr>
        <w:tabs>
          <w:tab w:val="left" w:pos="9090"/>
        </w:tabs>
        <w:rPr>
          <w:rFonts w:cs="Arial"/>
          <w:noProof/>
          <w:lang w:val="sr-Cyrl-RS"/>
        </w:rPr>
      </w:pPr>
      <w:r w:rsidRPr="004F03DB">
        <w:rPr>
          <w:rFonts w:cs="Arial"/>
          <w:noProof/>
          <w:lang w:val="sr-Cyrl-RS"/>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rsidR="004F03DB" w:rsidRPr="004F03DB" w:rsidRDefault="004F03DB" w:rsidP="004F03DB">
      <w:pPr>
        <w:tabs>
          <w:tab w:val="left" w:pos="9090"/>
        </w:tabs>
        <w:rPr>
          <w:rFonts w:cs="Arial"/>
          <w:noProof/>
          <w:lang w:val="ru-RU"/>
        </w:rPr>
      </w:pPr>
      <w:r w:rsidRPr="004F03DB">
        <w:rPr>
          <w:rFonts w:cs="Arial"/>
          <w:noProof/>
          <w:lang w:val="ru-RU"/>
        </w:rPr>
        <w:t xml:space="preserve">Након закључења </w:t>
      </w:r>
      <w:r w:rsidRPr="004F03DB">
        <w:rPr>
          <w:rFonts w:cs="Arial"/>
          <w:noProof/>
          <w:lang w:val="sr-Cyrl-RS"/>
        </w:rPr>
        <w:t xml:space="preserve">и ступања на правну снагу </w:t>
      </w:r>
      <w:r w:rsidRPr="004F03DB">
        <w:rPr>
          <w:rFonts w:cs="Arial"/>
          <w:noProof/>
          <w:lang w:val="ru-RU"/>
        </w:rPr>
        <w:t xml:space="preserve">овог Уговора, Купац може да дозволи, а </w:t>
      </w:r>
      <w:r w:rsidRPr="004F03DB">
        <w:rPr>
          <w:rFonts w:cs="Arial"/>
          <w:noProof/>
          <w:lang w:val="sr-Cyrl-RS"/>
        </w:rPr>
        <w:t>Продавац</w:t>
      </w:r>
      <w:r w:rsidRPr="004F03DB">
        <w:rPr>
          <w:rFonts w:cs="Arial"/>
          <w:noProof/>
          <w:lang w:val="ru-RU"/>
        </w:rPr>
        <w:t xml:space="preserve"> је обавезан да прихвати промену Уговорних страна због статусних промена код Купца, у складу са Уговором о статусној промени.</w:t>
      </w:r>
    </w:p>
    <w:p w:rsidR="004F03DB" w:rsidRPr="004F03DB" w:rsidRDefault="004F03DB" w:rsidP="004F03DB">
      <w:pPr>
        <w:tabs>
          <w:tab w:val="left" w:pos="9090"/>
        </w:tabs>
        <w:rPr>
          <w:rFonts w:cs="Arial"/>
          <w:smallCaps/>
          <w:noProof/>
          <w:lang w:val="sr-Cyrl-RS"/>
        </w:rPr>
      </w:pPr>
    </w:p>
    <w:p w:rsidR="004F03DB" w:rsidRPr="004F03DB" w:rsidRDefault="004F03DB" w:rsidP="004F03DB">
      <w:pPr>
        <w:spacing w:before="0" w:after="240"/>
        <w:jc w:val="center"/>
        <w:rPr>
          <w:rFonts w:cs="Arial"/>
          <w:b/>
          <w:noProof/>
          <w:lang w:val="ru-RU"/>
        </w:rPr>
      </w:pPr>
      <w:r w:rsidRPr="004F03DB">
        <w:rPr>
          <w:rFonts w:cs="Arial"/>
          <w:b/>
          <w:noProof/>
          <w:lang w:val="sr-Cyrl-RS"/>
        </w:rPr>
        <w:t>Члан 18.</w:t>
      </w:r>
    </w:p>
    <w:p w:rsidR="004F03DB" w:rsidRPr="004F03DB" w:rsidRDefault="004F03DB" w:rsidP="004F03DB">
      <w:pPr>
        <w:tabs>
          <w:tab w:val="left" w:pos="567"/>
        </w:tabs>
        <w:spacing w:before="0" w:after="240"/>
        <w:rPr>
          <w:rFonts w:eastAsia="Calibri" w:cs="Arial"/>
          <w:noProof/>
          <w:lang w:val="ru-RU"/>
        </w:rPr>
      </w:pPr>
      <w:r w:rsidRPr="004F03DB">
        <w:rPr>
          <w:rFonts w:eastAsia="Calibri" w:cs="Arial"/>
          <w:noProof/>
          <w:lang w:val="sr-Cyrl-RS"/>
        </w:rPr>
        <w:t>Продавац</w:t>
      </w:r>
      <w:r w:rsidRPr="004F03DB">
        <w:rPr>
          <w:rFonts w:eastAsia="Calibri" w:cs="Arial"/>
          <w:noProof/>
          <w:lang w:val="ru-RU"/>
        </w:rPr>
        <w:t xml:space="preserve"> је дужан да без одлагања, а најкасније у року од 5(пет) дана од дана настанка промене у било којем од података </w:t>
      </w:r>
      <w:r w:rsidRPr="004F03DB">
        <w:rPr>
          <w:rFonts w:eastAsia="TimesNewRomanPSMT" w:cs="Arial"/>
          <w:bCs/>
          <w:noProof/>
          <w:lang w:val="ru-RU"/>
        </w:rPr>
        <w:t>у вези са испуњеношћу услова из поступка јавне набавке</w:t>
      </w:r>
      <w:r w:rsidRPr="004F03DB">
        <w:rPr>
          <w:rFonts w:eastAsia="Calibri" w:cs="Arial"/>
          <w:noProof/>
          <w:lang w:val="ru-RU"/>
        </w:rPr>
        <w:t xml:space="preserve">, о насталој промени писмено обавести </w:t>
      </w:r>
      <w:r w:rsidRPr="004F03DB">
        <w:rPr>
          <w:rFonts w:eastAsia="Calibri" w:cs="Arial"/>
          <w:noProof/>
          <w:lang w:val="sr-Cyrl-RS"/>
        </w:rPr>
        <w:t>Купца</w:t>
      </w:r>
      <w:r w:rsidRPr="004F03DB">
        <w:rPr>
          <w:rFonts w:eastAsia="Calibri" w:cs="Arial"/>
          <w:noProof/>
          <w:lang w:val="ru-RU"/>
        </w:rPr>
        <w:t xml:space="preserve"> и да је документује на прописан начин.</w:t>
      </w:r>
    </w:p>
    <w:p w:rsidR="004F03DB" w:rsidRPr="004F03DB" w:rsidRDefault="004F03DB" w:rsidP="004F03DB">
      <w:pPr>
        <w:tabs>
          <w:tab w:val="left" w:pos="567"/>
        </w:tabs>
        <w:spacing w:before="0"/>
        <w:rPr>
          <w:rFonts w:eastAsia="Calibri" w:cs="Arial"/>
          <w:noProof/>
          <w:lang w:val="ru-RU"/>
        </w:rPr>
      </w:pPr>
      <w:r w:rsidRPr="004F03DB">
        <w:rPr>
          <w:rFonts w:eastAsia="Calibri" w:cs="Arial"/>
          <w:noProof/>
          <w:lang w:val="ru-RU"/>
        </w:rPr>
        <w:t>Уговорне стране су обавезне да једна другу без одлагања обавесте о свим променама које могу утицати на реализацију овог Уговора.</w:t>
      </w:r>
    </w:p>
    <w:p w:rsidR="00526D5E" w:rsidRDefault="00526D5E" w:rsidP="004F03DB">
      <w:pPr>
        <w:tabs>
          <w:tab w:val="left" w:pos="567"/>
        </w:tabs>
        <w:spacing w:before="0"/>
        <w:rPr>
          <w:rFonts w:cs="Arial"/>
          <w:b/>
          <w:noProof/>
          <w:lang w:val="sr-Cyrl-BA"/>
        </w:rPr>
      </w:pPr>
    </w:p>
    <w:p w:rsidR="004F03DB" w:rsidRDefault="004F03DB" w:rsidP="004F03DB">
      <w:pPr>
        <w:tabs>
          <w:tab w:val="left" w:pos="567"/>
        </w:tabs>
        <w:spacing w:before="0"/>
        <w:rPr>
          <w:rFonts w:cs="Arial"/>
          <w:b/>
          <w:noProof/>
          <w:lang w:val="sr-Cyrl-BA"/>
        </w:rPr>
      </w:pPr>
    </w:p>
    <w:p w:rsidR="004F03DB" w:rsidRPr="004F03DB" w:rsidRDefault="004F03DB" w:rsidP="004F03DB">
      <w:pPr>
        <w:tabs>
          <w:tab w:val="left" w:pos="567"/>
        </w:tabs>
        <w:spacing w:before="0"/>
        <w:rPr>
          <w:rFonts w:cs="Arial"/>
          <w:b/>
          <w:noProof/>
          <w:lang w:val="sr-Cyrl-BA"/>
        </w:rPr>
      </w:pPr>
      <w:r w:rsidRPr="004F03DB">
        <w:rPr>
          <w:rFonts w:cs="Arial"/>
          <w:b/>
          <w:noProof/>
          <w:lang w:val="sr-Cyrl-BA"/>
        </w:rPr>
        <w:t>ВАЖНОСТ УГОВОРА</w:t>
      </w:r>
    </w:p>
    <w:p w:rsidR="004F03DB" w:rsidRPr="004F03DB" w:rsidRDefault="004F03DB" w:rsidP="004F03DB">
      <w:pPr>
        <w:spacing w:before="0" w:after="240"/>
        <w:jc w:val="center"/>
        <w:rPr>
          <w:rFonts w:cs="Arial"/>
          <w:b/>
          <w:noProof/>
          <w:lang w:val="ru-RU"/>
        </w:rPr>
      </w:pPr>
      <w:r w:rsidRPr="004F03DB">
        <w:rPr>
          <w:rFonts w:cs="Arial"/>
          <w:b/>
          <w:noProof/>
          <w:lang w:val="sr-Cyrl-RS"/>
        </w:rPr>
        <w:t>Члан 19.</w:t>
      </w:r>
    </w:p>
    <w:p w:rsidR="004F03DB" w:rsidRPr="004F03DB" w:rsidRDefault="004F03DB" w:rsidP="004F03DB">
      <w:pPr>
        <w:tabs>
          <w:tab w:val="left" w:pos="567"/>
        </w:tabs>
        <w:spacing w:before="0" w:after="240"/>
        <w:rPr>
          <w:rFonts w:eastAsia="Calibri" w:cs="Arial"/>
          <w:noProof/>
          <w:lang w:val="ru-RU"/>
        </w:rPr>
      </w:pPr>
      <w:r w:rsidRPr="004F03DB">
        <w:rPr>
          <w:rFonts w:eastAsia="Calibri" w:cs="Arial"/>
          <w:noProof/>
          <w:lang w:val="sr-Cyrl-RS"/>
        </w:rPr>
        <w:t>Уговор се сматра закљученим након потписивања од стране законских заступника Уговорних страна а ступа на снагу када продавац испуни одложни услов и достави у уговореном року средства финансијског обезбеђења.</w:t>
      </w:r>
    </w:p>
    <w:p w:rsidR="004F03DB" w:rsidRPr="004F03DB" w:rsidRDefault="004F03DB" w:rsidP="004F03DB">
      <w:pPr>
        <w:tabs>
          <w:tab w:val="left" w:pos="567"/>
        </w:tabs>
        <w:spacing w:before="0"/>
        <w:rPr>
          <w:rFonts w:eastAsia="Calibri" w:cs="Arial"/>
          <w:noProof/>
          <w:lang w:val="ru-RU"/>
        </w:rPr>
      </w:pPr>
      <w:r w:rsidRPr="004F03DB">
        <w:rPr>
          <w:rFonts w:cs="Arial"/>
          <w:noProof/>
          <w:lang w:val="sr-Cyrl-RS"/>
        </w:rPr>
        <w:t xml:space="preserve">Уговор се закључује до укупно испоручених уговорених количина добара из члана 1. овог Уговора. </w:t>
      </w:r>
      <w:r w:rsidRPr="004F03DB">
        <w:rPr>
          <w:rFonts w:eastAsia="Calibri" w:cs="Arial"/>
          <w:noProof/>
          <w:lang w:val="sr-Cyrl-RS"/>
        </w:rPr>
        <w:t>Испуњењем обавеза Уговорних страна Уговор се сматра извршеним.</w:t>
      </w:r>
    </w:p>
    <w:p w:rsidR="004F03DB" w:rsidRPr="004F03DB" w:rsidRDefault="004F03DB" w:rsidP="004F03DB">
      <w:pPr>
        <w:rPr>
          <w:rFonts w:cs="Arial"/>
          <w:noProof/>
          <w:spacing w:val="2"/>
          <w:lang w:val="sr-Cyrl-RS" w:eastAsia="sr-Cyrl-RS"/>
        </w:rPr>
      </w:pPr>
      <w:r w:rsidRPr="004F03DB">
        <w:rPr>
          <w:rFonts w:cs="Arial"/>
          <w:noProof/>
          <w:spacing w:val="2"/>
          <w:lang w:val="sr-Cyrl-RS"/>
        </w:rPr>
        <w:t>Уколико Уговор није извршен, раскинут или престао да важи на други начин у складу са одредбама овог Уговора или Закона, Уговор престаје да важи истеком рока од 12 месеци од дана закључења</w:t>
      </w:r>
      <w:r w:rsidRPr="004F03DB">
        <w:rPr>
          <w:rFonts w:cs="Arial"/>
          <w:i/>
          <w:iCs/>
          <w:noProof/>
          <w:spacing w:val="2"/>
          <w:lang w:val="sr-Cyrl-RS"/>
        </w:rPr>
        <w:t xml:space="preserve"> </w:t>
      </w:r>
      <w:r w:rsidRPr="004F03DB">
        <w:rPr>
          <w:rFonts w:cs="Arial"/>
          <w:noProof/>
          <w:spacing w:val="2"/>
          <w:lang w:val="sr-Cyrl-RS"/>
        </w:rPr>
        <w:t>Уговора, а што не утиче на одредбе о гарантном року и обавезама из гарантног рока.</w:t>
      </w:r>
    </w:p>
    <w:p w:rsidR="004F03DB" w:rsidRPr="004F03DB" w:rsidRDefault="004F03DB" w:rsidP="004F03DB">
      <w:pPr>
        <w:tabs>
          <w:tab w:val="left" w:pos="567"/>
        </w:tabs>
        <w:spacing w:before="0"/>
        <w:rPr>
          <w:rFonts w:cs="Arial"/>
          <w:i/>
          <w:noProof/>
          <w:lang w:val="ru-RU"/>
        </w:rPr>
      </w:pPr>
    </w:p>
    <w:p w:rsidR="004F03DB" w:rsidRPr="004F03DB" w:rsidRDefault="004F03DB" w:rsidP="004F03DB">
      <w:pPr>
        <w:spacing w:before="0"/>
        <w:rPr>
          <w:rFonts w:cs="Arial"/>
          <w:b/>
          <w:noProof/>
          <w:lang w:val="ru-RU"/>
        </w:rPr>
      </w:pPr>
      <w:r w:rsidRPr="004F03DB">
        <w:rPr>
          <w:rFonts w:cs="Arial"/>
          <w:b/>
          <w:noProof/>
          <w:lang w:val="sr-Cyrl-RS"/>
        </w:rPr>
        <w:t xml:space="preserve"> ИЗМЕНЕ ТОКОМ ТРАЈАЊА УГОВОРА</w:t>
      </w:r>
    </w:p>
    <w:p w:rsidR="004F03DB" w:rsidRPr="004F03DB" w:rsidRDefault="004F03DB" w:rsidP="004F03DB">
      <w:pPr>
        <w:tabs>
          <w:tab w:val="left" w:pos="567"/>
        </w:tabs>
        <w:spacing w:before="0"/>
        <w:rPr>
          <w:rFonts w:cs="Arial"/>
          <w:i/>
          <w:noProof/>
          <w:lang w:val="ru-RU"/>
        </w:rPr>
      </w:pPr>
    </w:p>
    <w:p w:rsidR="004F03DB" w:rsidRPr="004F03DB" w:rsidRDefault="004F03DB" w:rsidP="004F03DB">
      <w:pPr>
        <w:spacing w:before="0"/>
        <w:jc w:val="center"/>
        <w:rPr>
          <w:rFonts w:cs="Arial"/>
          <w:b/>
          <w:noProof/>
          <w:lang w:val="ru-RU"/>
        </w:rPr>
      </w:pPr>
      <w:r w:rsidRPr="004F03DB">
        <w:rPr>
          <w:rFonts w:cs="Arial"/>
          <w:b/>
          <w:noProof/>
          <w:lang w:val="sr-Cyrl-RS"/>
        </w:rPr>
        <w:t>Члан 20.</w:t>
      </w:r>
    </w:p>
    <w:p w:rsidR="004F03DB" w:rsidRPr="004F03DB" w:rsidRDefault="004F03DB" w:rsidP="004F03DB">
      <w:pPr>
        <w:rPr>
          <w:rFonts w:cs="Arial"/>
          <w:noProof/>
          <w:lang w:val="ru-RU" w:eastAsia="sr-Cyrl-RS"/>
        </w:rPr>
      </w:pPr>
      <w:r w:rsidRPr="004F03DB">
        <w:rPr>
          <w:rFonts w:cs="Arial"/>
          <w:bCs/>
          <w:noProof/>
          <w:lang w:val="sr-Cyrl-RS"/>
        </w:rPr>
        <w:t>Уговорне стране су сагласне да се евентуалне измене и допуне овог Уговора изврше у писаној форми – закључивањем анекса у складу са прописима о јавним набавкама.</w:t>
      </w:r>
    </w:p>
    <w:p w:rsidR="004F03DB" w:rsidRPr="004F03DB" w:rsidRDefault="004F03DB" w:rsidP="004F03DB">
      <w:pPr>
        <w:spacing w:before="0"/>
        <w:rPr>
          <w:rFonts w:cs="Arial"/>
          <w:noProof/>
          <w:lang w:val="ru-RU"/>
        </w:rPr>
      </w:pPr>
    </w:p>
    <w:p w:rsidR="004F03DB" w:rsidRPr="004F03DB" w:rsidRDefault="004F03DB" w:rsidP="004F03DB">
      <w:pPr>
        <w:spacing w:before="0"/>
        <w:rPr>
          <w:rFonts w:cs="Arial"/>
          <w:noProof/>
          <w:lang w:val="ru-RU" w:eastAsia="sr-Cyrl-RS"/>
        </w:rPr>
      </w:pPr>
      <w:r w:rsidRPr="004F03DB">
        <w:rPr>
          <w:rFonts w:cs="Arial"/>
          <w:noProof/>
          <w:lang w:val="sr-Cyrl-RS"/>
        </w:rPr>
        <w:t xml:space="preserve">Купац може да дозволи промену цене или других битних елемената Уговора из објективних разлога као што су: виша сила, измена важећих законских прописа, мере државних органа, наступе околности које отежавају испуњење обавезе једне Уговорне стране или се због њих не може остварити сврха овог Уговора </w:t>
      </w:r>
      <w:r w:rsidRPr="004F03DB">
        <w:rPr>
          <w:rFonts w:cs="Arial"/>
          <w:noProof/>
          <w:lang w:val="sr-Cyrl-RS" w:eastAsia="sr-Cyrl-RS"/>
        </w:rPr>
        <w:t xml:space="preserve">и </w:t>
      </w:r>
      <w:r w:rsidRPr="004F03DB">
        <w:rPr>
          <w:rFonts w:cs="Arial"/>
          <w:noProof/>
          <w:lang w:val="ru-RU" w:eastAsia="sr-Cyrl-RS"/>
        </w:rPr>
        <w:t>промењене околности</w:t>
      </w:r>
      <w:r w:rsidRPr="004F03DB">
        <w:rPr>
          <w:rFonts w:cs="Arial"/>
          <w:noProof/>
          <w:lang w:val="sr-Cyrl-RS" w:eastAsia="sr-Cyrl-RS"/>
        </w:rPr>
        <w:t xml:space="preserve"> у смислу члана 133. Закона о облигационим односима.  </w:t>
      </w:r>
      <w:r w:rsidRPr="004F03DB">
        <w:rPr>
          <w:rFonts w:cs="Arial"/>
          <w:noProof/>
          <w:lang w:val="ru-RU" w:eastAsia="sr-Cyrl-RS"/>
        </w:rPr>
        <w:t xml:space="preserve"> </w:t>
      </w:r>
    </w:p>
    <w:p w:rsidR="004F03DB" w:rsidRPr="004F03DB" w:rsidRDefault="004F03DB" w:rsidP="004F03DB">
      <w:pPr>
        <w:tabs>
          <w:tab w:val="left" w:pos="567"/>
        </w:tabs>
        <w:spacing w:before="0"/>
        <w:rPr>
          <w:rFonts w:cs="Arial"/>
          <w:noProof/>
          <w:lang w:val="ru-RU"/>
        </w:rPr>
      </w:pPr>
    </w:p>
    <w:p w:rsidR="004F03DB" w:rsidRPr="004F03DB" w:rsidRDefault="004F03DB" w:rsidP="004F03DB">
      <w:pPr>
        <w:rPr>
          <w:rFonts w:cs="Arial"/>
          <w:noProof/>
          <w:lang w:val="ru-RU" w:eastAsia="sr-Cyrl-RS"/>
        </w:rPr>
      </w:pPr>
      <w:r w:rsidRPr="004F03DB">
        <w:rPr>
          <w:rFonts w:cs="Arial"/>
          <w:noProof/>
          <w:lang w:val="ru-RU" w:eastAsia="sr-Cyrl-RS"/>
        </w:rPr>
        <w:t xml:space="preserve">У случају измене овог Уговора Купац ће донети Одлуку о измени Уговора која садржи податке у складу са Прилогом 3Л Закона и у року од три дана од дана доношења исту </w:t>
      </w:r>
      <w:r w:rsidRPr="004F03DB">
        <w:rPr>
          <w:rFonts w:cs="Arial"/>
          <w:noProof/>
          <w:lang w:val="ru-RU" w:eastAsia="sr-Cyrl-RS"/>
        </w:rPr>
        <w:lastRenderedPageBreak/>
        <w:t>објавити на Порталу јавних набавки, као и доставити извештај Управи за јавне набавке и Државној ревизорској институцији.</w:t>
      </w:r>
    </w:p>
    <w:p w:rsidR="004F03DB" w:rsidRPr="004F03DB" w:rsidRDefault="004F03DB" w:rsidP="004F03DB">
      <w:pPr>
        <w:spacing w:before="0"/>
        <w:rPr>
          <w:rFonts w:cs="Arial"/>
          <w:b/>
          <w:noProof/>
          <w:lang w:val="sr-Cyrl-RS"/>
        </w:rPr>
      </w:pPr>
    </w:p>
    <w:p w:rsidR="004F03DB" w:rsidRPr="004F03DB" w:rsidRDefault="004F03DB" w:rsidP="004F03DB">
      <w:pPr>
        <w:spacing w:before="0"/>
        <w:rPr>
          <w:rFonts w:cs="Arial"/>
          <w:b/>
          <w:noProof/>
          <w:lang w:val="ru-RU"/>
        </w:rPr>
      </w:pPr>
      <w:r w:rsidRPr="004F03DB">
        <w:rPr>
          <w:rFonts w:cs="Arial"/>
          <w:b/>
          <w:noProof/>
          <w:lang w:val="sr-Cyrl-RS"/>
        </w:rPr>
        <w:t>ЗАВРШНЕ ОДРЕДБЕ</w:t>
      </w:r>
    </w:p>
    <w:p w:rsidR="004F03DB" w:rsidRPr="004F03DB" w:rsidRDefault="004F03DB" w:rsidP="004F03DB">
      <w:pPr>
        <w:tabs>
          <w:tab w:val="left" w:pos="567"/>
        </w:tabs>
        <w:spacing w:before="0"/>
        <w:rPr>
          <w:rFonts w:cs="Arial"/>
          <w:i/>
          <w:noProof/>
          <w:lang w:val="ru-RU"/>
        </w:rPr>
      </w:pPr>
    </w:p>
    <w:p w:rsidR="004F03DB" w:rsidRPr="004F03DB" w:rsidRDefault="004F03DB" w:rsidP="004F03DB">
      <w:pPr>
        <w:spacing w:before="0"/>
        <w:jc w:val="center"/>
        <w:rPr>
          <w:rFonts w:cs="Arial"/>
          <w:noProof/>
          <w:lang w:val="ru-RU"/>
        </w:rPr>
      </w:pPr>
      <w:r w:rsidRPr="004F03DB">
        <w:rPr>
          <w:rFonts w:cs="Arial"/>
          <w:b/>
          <w:noProof/>
          <w:lang w:val="sr-Cyrl-RS"/>
        </w:rPr>
        <w:t>Члан 21.</w:t>
      </w:r>
    </w:p>
    <w:p w:rsidR="004F03DB" w:rsidRPr="004F03DB" w:rsidRDefault="004F03DB" w:rsidP="004F03DB">
      <w:pPr>
        <w:tabs>
          <w:tab w:val="left" w:pos="9090"/>
        </w:tabs>
        <w:rPr>
          <w:rFonts w:cs="Arial"/>
          <w:noProof/>
          <w:lang w:val="sr-Cyrl-RS"/>
        </w:rPr>
      </w:pPr>
      <w:r w:rsidRPr="004F03DB">
        <w:rPr>
          <w:rFonts w:cs="Arial"/>
          <w:noProof/>
          <w:lang w:val="sr-Cyrl-RS"/>
        </w:rPr>
        <w:t>На односе Уговорних страна, који нису уређени овим Уговором, примењују се одговарајуће одредбе ЗОО</w:t>
      </w:r>
      <w:r w:rsidRPr="004F03DB">
        <w:rPr>
          <w:rFonts w:cs="Arial"/>
          <w:noProof/>
          <w:lang w:val="pt-BR"/>
        </w:rPr>
        <w:t xml:space="preserve"> и других </w:t>
      </w:r>
      <w:r w:rsidRPr="004F03DB">
        <w:rPr>
          <w:rFonts w:cs="Arial"/>
          <w:noProof/>
          <w:lang w:val="sr-Cyrl-RS"/>
        </w:rPr>
        <w:t xml:space="preserve">закона, подзаконских аката, стандарда и </w:t>
      </w:r>
      <w:r w:rsidRPr="004F03DB">
        <w:rPr>
          <w:rFonts w:cs="Arial"/>
          <w:noProof/>
          <w:lang w:val="ru-RU"/>
        </w:rPr>
        <w:t>техни</w:t>
      </w:r>
      <w:r w:rsidRPr="004F03DB">
        <w:rPr>
          <w:rFonts w:cs="Arial"/>
          <w:noProof/>
          <w:lang w:val="sr-Cyrl-RS"/>
        </w:rPr>
        <w:t>ч</w:t>
      </w:r>
      <w:r w:rsidRPr="004F03DB">
        <w:rPr>
          <w:rFonts w:cs="Arial"/>
          <w:noProof/>
          <w:lang w:val="ru-RU"/>
        </w:rPr>
        <w:t>ки</w:t>
      </w:r>
      <w:r w:rsidRPr="004F03DB">
        <w:rPr>
          <w:rFonts w:cs="Arial"/>
          <w:noProof/>
          <w:lang w:val="sr-Cyrl-RS"/>
        </w:rPr>
        <w:t xml:space="preserve">х </w:t>
      </w:r>
      <w:r w:rsidRPr="004F03DB">
        <w:rPr>
          <w:rFonts w:cs="Arial"/>
          <w:noProof/>
          <w:lang w:val="ru-RU"/>
        </w:rPr>
        <w:t>норматива Републике Србије</w:t>
      </w:r>
      <w:r w:rsidRPr="004F03DB">
        <w:rPr>
          <w:rFonts w:cs="Arial"/>
          <w:noProof/>
          <w:lang w:val="sr-Cyrl-RS"/>
        </w:rPr>
        <w:t xml:space="preserve"> – примењивих с обзиром на предмет овог Уговора.</w:t>
      </w:r>
    </w:p>
    <w:p w:rsidR="004F03DB" w:rsidRPr="004F03DB" w:rsidRDefault="004F03DB" w:rsidP="004F03DB">
      <w:pPr>
        <w:spacing w:before="0"/>
        <w:jc w:val="center"/>
        <w:rPr>
          <w:rFonts w:cs="Arial"/>
          <w:b/>
          <w:noProof/>
          <w:lang w:val="sr-Latn-CS"/>
        </w:rPr>
      </w:pPr>
      <w:r w:rsidRPr="004F03DB">
        <w:rPr>
          <w:rFonts w:cs="Arial"/>
          <w:b/>
          <w:noProof/>
          <w:lang w:val="ru-RU"/>
        </w:rPr>
        <w:t xml:space="preserve">Члан </w:t>
      </w:r>
      <w:r w:rsidRPr="004F03DB">
        <w:rPr>
          <w:rFonts w:cs="Arial"/>
          <w:b/>
          <w:noProof/>
          <w:lang w:val="sr-Cyrl-RS"/>
        </w:rPr>
        <w:t>22</w:t>
      </w:r>
      <w:r w:rsidRPr="004F03DB">
        <w:rPr>
          <w:rFonts w:cs="Arial"/>
          <w:b/>
          <w:noProof/>
          <w:lang w:val="ru-RU"/>
        </w:rPr>
        <w:t>.</w:t>
      </w:r>
    </w:p>
    <w:p w:rsidR="004F03DB" w:rsidRPr="004F03DB" w:rsidRDefault="004F03DB" w:rsidP="004F03DB">
      <w:pPr>
        <w:spacing w:before="0"/>
        <w:jc w:val="center"/>
        <w:rPr>
          <w:rFonts w:cs="Arial"/>
          <w:b/>
          <w:noProof/>
          <w:lang w:val="sr-Latn-CS"/>
        </w:rPr>
      </w:pPr>
    </w:p>
    <w:p w:rsidR="004F03DB" w:rsidRPr="004F03DB" w:rsidRDefault="004F03DB" w:rsidP="004F03DB">
      <w:pPr>
        <w:tabs>
          <w:tab w:val="left" w:pos="9090"/>
        </w:tabs>
        <w:spacing w:before="0"/>
        <w:rPr>
          <w:rFonts w:cs="Arial"/>
          <w:noProof/>
          <w:lang w:val="sr-Latn-CS"/>
        </w:rPr>
      </w:pPr>
      <w:r w:rsidRPr="004F03DB">
        <w:rPr>
          <w:rFonts w:cs="Arial"/>
          <w:noProof/>
          <w:lang w:val="sr-Cyrl-RS"/>
        </w:rPr>
        <w:t>Сви неспоразуми који настану из овог Уговора и поводом њега Уговорне стране ће решити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Београду.</w:t>
      </w:r>
    </w:p>
    <w:p w:rsidR="004F03DB" w:rsidRPr="004F03DB" w:rsidRDefault="004F03DB" w:rsidP="004F03DB">
      <w:pPr>
        <w:tabs>
          <w:tab w:val="left" w:pos="9090"/>
        </w:tabs>
        <w:spacing w:before="0"/>
        <w:rPr>
          <w:rFonts w:cs="Arial"/>
          <w:noProof/>
          <w:lang w:val="sr-Cyrl-RS"/>
        </w:rPr>
      </w:pPr>
      <w:r w:rsidRPr="004F03DB">
        <w:rPr>
          <w:rFonts w:cs="Arial"/>
          <w:noProof/>
          <w:lang w:val="sr-Cyrl-RS"/>
        </w:rPr>
        <w:t>У случају спора примењује се материјално и процесно право Републике Србије, а поступак се води на српском језику.</w:t>
      </w:r>
    </w:p>
    <w:p w:rsidR="004F03DB" w:rsidRPr="004F03DB" w:rsidRDefault="004F03DB" w:rsidP="004F03DB">
      <w:pPr>
        <w:jc w:val="center"/>
        <w:rPr>
          <w:rFonts w:cs="Arial"/>
          <w:b/>
          <w:noProof/>
          <w:lang w:val="ru-RU"/>
        </w:rPr>
      </w:pPr>
      <w:r w:rsidRPr="004F03DB">
        <w:rPr>
          <w:rFonts w:cs="Arial"/>
          <w:b/>
          <w:noProof/>
          <w:lang w:val="sr-Cyrl-RS"/>
        </w:rPr>
        <w:t>Члан 23.</w:t>
      </w:r>
    </w:p>
    <w:p w:rsidR="004F03DB" w:rsidRPr="004F03DB" w:rsidRDefault="004F03DB" w:rsidP="004F03DB">
      <w:pPr>
        <w:jc w:val="left"/>
        <w:rPr>
          <w:rFonts w:cs="Arial"/>
          <w:noProof/>
          <w:spacing w:val="2"/>
          <w:lang w:val="sr-Cyrl-RS"/>
        </w:rPr>
      </w:pPr>
      <w:r w:rsidRPr="004F03DB">
        <w:rPr>
          <w:rFonts w:cs="Arial"/>
          <w:noProof/>
          <w:spacing w:val="2"/>
          <w:lang w:val="sr-Cyrl-RS"/>
        </w:rPr>
        <w:t>Овај Уговор ступа на снагу кад се испуне следећи услови:</w:t>
      </w:r>
    </w:p>
    <w:p w:rsidR="004F03DB" w:rsidRDefault="004F03DB" w:rsidP="004F03DB">
      <w:pPr>
        <w:numPr>
          <w:ilvl w:val="0"/>
          <w:numId w:val="13"/>
        </w:numPr>
        <w:suppressAutoHyphens/>
        <w:spacing w:before="0" w:line="100" w:lineRule="atLeast"/>
        <w:jc w:val="left"/>
        <w:rPr>
          <w:rFonts w:cs="Arial"/>
          <w:noProof/>
          <w:spacing w:val="2"/>
          <w:lang w:val="sr-Cyrl-RS" w:eastAsia="sr-Cyrl-RS"/>
        </w:rPr>
      </w:pPr>
      <w:r w:rsidRPr="004F03DB">
        <w:rPr>
          <w:rFonts w:cs="Arial"/>
          <w:noProof/>
          <w:spacing w:val="2"/>
          <w:lang w:val="sr-Cyrl-RS" w:eastAsia="sr-Cyrl-RS"/>
        </w:rPr>
        <w:t>када Уговор потпишу</w:t>
      </w:r>
      <w:r>
        <w:rPr>
          <w:rFonts w:cs="Arial"/>
          <w:noProof/>
          <w:spacing w:val="2"/>
          <w:lang w:val="sr-Cyrl-RS" w:eastAsia="sr-Cyrl-RS"/>
        </w:rPr>
        <w:t xml:space="preserve"> законски заступници/</w:t>
      </w:r>
      <w:r w:rsidRPr="004F03DB">
        <w:rPr>
          <w:rFonts w:cs="Arial"/>
          <w:noProof/>
          <w:spacing w:val="2"/>
          <w:lang w:val="sr-Cyrl-RS" w:eastAsia="sr-Cyrl-RS"/>
        </w:rPr>
        <w:t xml:space="preserve"> овлашћена лица Уговорних страна</w:t>
      </w:r>
    </w:p>
    <w:p w:rsidR="004F03DB" w:rsidRPr="0099229C" w:rsidRDefault="0099229C" w:rsidP="00A8753F">
      <w:pPr>
        <w:numPr>
          <w:ilvl w:val="0"/>
          <w:numId w:val="13"/>
        </w:numPr>
        <w:suppressAutoHyphens/>
        <w:spacing w:before="0" w:line="100" w:lineRule="atLeast"/>
        <w:jc w:val="left"/>
        <w:rPr>
          <w:rFonts w:cs="Arial"/>
          <w:noProof/>
          <w:spacing w:val="2"/>
          <w:lang w:val="sr-Cyrl-RS" w:eastAsia="sr-Cyrl-RS"/>
        </w:rPr>
      </w:pPr>
      <w:r>
        <w:rPr>
          <w:rFonts w:cs="Arial"/>
          <w:noProof/>
          <w:spacing w:val="2"/>
          <w:lang w:val="sr-Cyrl-RS" w:eastAsia="sr-Cyrl-RS"/>
        </w:rPr>
        <w:t>када Понуђач достави средство финансијског обезбеђења за добро извршење посла</w:t>
      </w:r>
    </w:p>
    <w:p w:rsidR="004F03DB" w:rsidRPr="004F03DB" w:rsidRDefault="004F03DB" w:rsidP="004F03DB">
      <w:pPr>
        <w:spacing w:before="0"/>
        <w:rPr>
          <w:rFonts w:cs="Arial"/>
          <w:noProof/>
          <w:spacing w:val="2"/>
          <w:lang w:val="sr-Cyrl-RS"/>
        </w:rPr>
      </w:pPr>
      <w:r w:rsidRPr="004F03DB">
        <w:rPr>
          <w:rFonts w:cs="Arial"/>
          <w:noProof/>
          <w:spacing w:val="2"/>
          <w:lang w:val="sr-Cyrl-RS"/>
        </w:rPr>
        <w:t xml:space="preserve">За све што није регулисано овим Уговором, примењиваће се одредбе Закона о облигационим односима и други важећи прописи који регулишу ову материју. </w:t>
      </w:r>
    </w:p>
    <w:p w:rsidR="004F03DB" w:rsidRPr="004F03DB" w:rsidRDefault="004F03DB" w:rsidP="004F03DB">
      <w:pPr>
        <w:spacing w:before="0"/>
        <w:rPr>
          <w:rFonts w:cs="Arial"/>
          <w:noProof/>
          <w:spacing w:val="2"/>
          <w:lang w:val="sr-Cyrl-RS"/>
        </w:rPr>
      </w:pPr>
    </w:p>
    <w:p w:rsidR="004F03DB" w:rsidRPr="004F03DB" w:rsidRDefault="004F03DB" w:rsidP="004F03DB">
      <w:pPr>
        <w:spacing w:before="0"/>
        <w:rPr>
          <w:rFonts w:cs="Arial"/>
          <w:noProof/>
          <w:spacing w:val="2"/>
          <w:lang w:val="sr-Cyrl-RS"/>
        </w:rPr>
      </w:pPr>
      <w:r w:rsidRPr="004F03DB">
        <w:rPr>
          <w:rFonts w:cs="Arial"/>
          <w:noProof/>
          <w:spacing w:val="2"/>
          <w:lang w:val="sr-Cyrl-RS"/>
        </w:rPr>
        <w:t>Саставни део овог Уговора су и његови прилози, како следи:</w:t>
      </w:r>
    </w:p>
    <w:p w:rsidR="004F03DB" w:rsidRPr="004F03DB" w:rsidRDefault="004F03DB" w:rsidP="004F03DB">
      <w:pPr>
        <w:tabs>
          <w:tab w:val="left" w:pos="9090"/>
        </w:tabs>
        <w:spacing w:before="0"/>
        <w:rPr>
          <w:rFonts w:cs="Arial"/>
          <w:noProof/>
          <w:lang w:val="sr-Cyrl-RS"/>
        </w:rPr>
      </w:pPr>
      <w:r w:rsidRPr="004F03DB">
        <w:rPr>
          <w:rFonts w:cs="Arial"/>
          <w:noProof/>
          <w:lang w:val="sr-Cyrl-RS"/>
        </w:rPr>
        <w:t>Прилог 1: Понуда</w:t>
      </w:r>
    </w:p>
    <w:p w:rsidR="004F03DB" w:rsidRPr="004F03DB" w:rsidRDefault="004F03DB" w:rsidP="004F03DB">
      <w:pPr>
        <w:tabs>
          <w:tab w:val="left" w:pos="9090"/>
        </w:tabs>
        <w:spacing w:before="0"/>
        <w:rPr>
          <w:rFonts w:cs="Arial"/>
          <w:noProof/>
          <w:lang w:val="sr-Cyrl-RS"/>
        </w:rPr>
      </w:pPr>
      <w:r w:rsidRPr="004F03DB">
        <w:rPr>
          <w:rFonts w:cs="Arial"/>
          <w:noProof/>
          <w:lang w:val="sr-Cyrl-RS"/>
        </w:rPr>
        <w:t>Прилог 2: Образац структуре цене</w:t>
      </w:r>
    </w:p>
    <w:p w:rsidR="004F03DB" w:rsidRPr="004F03DB" w:rsidRDefault="004F03DB" w:rsidP="004F03DB">
      <w:pPr>
        <w:tabs>
          <w:tab w:val="left" w:pos="9090"/>
        </w:tabs>
        <w:spacing w:before="0"/>
        <w:rPr>
          <w:rFonts w:cs="Arial"/>
          <w:noProof/>
          <w:lang w:val="sr-Cyrl-RS"/>
        </w:rPr>
      </w:pPr>
      <w:r w:rsidRPr="004F03DB">
        <w:rPr>
          <w:rFonts w:cs="Arial"/>
          <w:noProof/>
          <w:lang w:val="sr-Cyrl-RS"/>
        </w:rPr>
        <w:t xml:space="preserve">Прилог 3: Техничка спецификација </w:t>
      </w:r>
    </w:p>
    <w:p w:rsidR="004F03DB" w:rsidRDefault="004F03DB" w:rsidP="004F03DB">
      <w:pPr>
        <w:tabs>
          <w:tab w:val="left" w:pos="9090"/>
        </w:tabs>
        <w:spacing w:before="0"/>
        <w:rPr>
          <w:rFonts w:cs="Arial"/>
          <w:noProof/>
          <w:lang w:val="sr-Cyrl-RS"/>
        </w:rPr>
      </w:pPr>
      <w:r w:rsidRPr="004F03DB">
        <w:rPr>
          <w:rFonts w:cs="Arial"/>
          <w:noProof/>
          <w:lang w:val="sr-Cyrl-RS"/>
        </w:rPr>
        <w:t>Прилог 4:  Споразум о заједничком наступању</w:t>
      </w:r>
    </w:p>
    <w:p w:rsidR="004F03DB" w:rsidRPr="004F03DB" w:rsidRDefault="004F03DB" w:rsidP="004F03DB">
      <w:pPr>
        <w:tabs>
          <w:tab w:val="left" w:pos="9090"/>
        </w:tabs>
        <w:spacing w:before="0"/>
        <w:rPr>
          <w:rFonts w:cs="Arial"/>
          <w:noProof/>
          <w:lang w:val="sr-Cyrl-RS"/>
        </w:rPr>
      </w:pPr>
      <w:r>
        <w:rPr>
          <w:rFonts w:cs="Arial"/>
          <w:noProof/>
          <w:lang w:val="sr-Cyrl-RS"/>
        </w:rPr>
        <w:t>Прилог 5: Средство финансијског обезбеђења</w:t>
      </w:r>
    </w:p>
    <w:p w:rsidR="004F03DB" w:rsidRPr="004F03DB" w:rsidRDefault="004F03DB" w:rsidP="004F03DB">
      <w:pPr>
        <w:tabs>
          <w:tab w:val="left" w:pos="9090"/>
        </w:tabs>
        <w:spacing w:before="0"/>
        <w:rPr>
          <w:rFonts w:cs="Arial"/>
          <w:noProof/>
          <w:lang w:val="sr-Cyrl-RS"/>
        </w:rPr>
      </w:pPr>
    </w:p>
    <w:p w:rsidR="004F03DB" w:rsidRPr="00A8753F" w:rsidRDefault="004F03DB" w:rsidP="00A8753F">
      <w:pPr>
        <w:spacing w:before="0"/>
        <w:rPr>
          <w:rFonts w:cs="Arial"/>
          <w:noProof/>
          <w:spacing w:val="2"/>
          <w:lang w:val="sr-Cyrl-RS"/>
        </w:rPr>
      </w:pPr>
      <w:r w:rsidRPr="004F03DB">
        <w:rPr>
          <w:rFonts w:cs="Arial"/>
          <w:noProof/>
          <w:spacing w:val="2"/>
          <w:lang w:val="sr-Cyrl-RS"/>
        </w:rPr>
        <w:t>Уговорне стране сагласно изјављују да су Уговор прочитале, разумеле и да уговорне одредбе у свему представљају израз њихове стварне воље.</w:t>
      </w:r>
    </w:p>
    <w:p w:rsidR="004F03DB" w:rsidRPr="004F03DB" w:rsidRDefault="004F03DB" w:rsidP="004F03DB">
      <w:pPr>
        <w:jc w:val="center"/>
        <w:rPr>
          <w:rFonts w:cs="Arial"/>
          <w:b/>
          <w:noProof/>
          <w:lang w:val="ru-RU"/>
        </w:rPr>
      </w:pPr>
      <w:r w:rsidRPr="004F03DB">
        <w:rPr>
          <w:rFonts w:cs="Arial"/>
          <w:b/>
          <w:noProof/>
          <w:lang w:val="sr-Cyrl-RS"/>
        </w:rPr>
        <w:t>Члан 24.</w:t>
      </w:r>
    </w:p>
    <w:p w:rsidR="004F03DB" w:rsidRDefault="004F03DB" w:rsidP="004F03DB">
      <w:pPr>
        <w:tabs>
          <w:tab w:val="left" w:pos="567"/>
        </w:tabs>
        <w:rPr>
          <w:rFonts w:cs="Arial"/>
          <w:noProof/>
          <w:lang w:val="sr-Cyrl-RS"/>
        </w:rPr>
      </w:pPr>
      <w:r w:rsidRPr="004F03DB">
        <w:rPr>
          <w:rFonts w:cs="Arial"/>
          <w:noProof/>
          <w:lang w:val="sr-Cyrl-RS"/>
        </w:rPr>
        <w:t>Уговор је сачињен у 6 (шест) истоветних примерка, од којих 2 (два) примерка за Продавца а четири (4) за Купца.</w:t>
      </w:r>
    </w:p>
    <w:p w:rsidR="004F03DB" w:rsidRPr="004F03DB" w:rsidRDefault="004F03DB" w:rsidP="004F03DB">
      <w:pPr>
        <w:tabs>
          <w:tab w:val="left" w:pos="567"/>
        </w:tabs>
        <w:rPr>
          <w:rFonts w:cs="Arial"/>
          <w:noProof/>
          <w:lang w:val="ru-RU"/>
        </w:rPr>
      </w:pPr>
    </w:p>
    <w:p w:rsidR="009F443C" w:rsidRPr="004F03DB" w:rsidRDefault="009F443C" w:rsidP="009F443C">
      <w:pPr>
        <w:pStyle w:val="KDParagraf"/>
        <w:spacing w:before="0"/>
        <w:rPr>
          <w:rFonts w:cs="Arial"/>
          <w:noProof/>
          <w:lang w:val="ru-RU"/>
        </w:rPr>
      </w:pPr>
    </w:p>
    <w:tbl>
      <w:tblPr>
        <w:tblW w:w="0" w:type="auto"/>
        <w:tblLook w:val="04A0" w:firstRow="1" w:lastRow="0" w:firstColumn="1" w:lastColumn="0" w:noHBand="0" w:noVBand="1"/>
      </w:tblPr>
      <w:tblGrid>
        <w:gridCol w:w="4073"/>
        <w:gridCol w:w="928"/>
        <w:gridCol w:w="4028"/>
      </w:tblGrid>
      <w:tr w:rsidR="00485884" w:rsidRPr="00485884" w:rsidTr="007D05A9">
        <w:tc>
          <w:tcPr>
            <w:tcW w:w="4154" w:type="dxa"/>
            <w:shd w:val="clear" w:color="auto" w:fill="auto"/>
            <w:vAlign w:val="center"/>
            <w:hideMark/>
          </w:tcPr>
          <w:p w:rsidR="009F443C" w:rsidRPr="00485884" w:rsidRDefault="009F443C" w:rsidP="00585A1F">
            <w:pPr>
              <w:spacing w:before="0"/>
              <w:jc w:val="center"/>
              <w:rPr>
                <w:rFonts w:cs="Arial"/>
                <w:b/>
                <w:smallCaps/>
                <w:noProof/>
              </w:rPr>
            </w:pPr>
            <w:r w:rsidRPr="00485884">
              <w:rPr>
                <w:rFonts w:cs="Arial"/>
                <w:b/>
                <w:noProof/>
              </w:rPr>
              <w:t>КУПАЦ</w:t>
            </w:r>
          </w:p>
        </w:tc>
        <w:tc>
          <w:tcPr>
            <w:tcW w:w="994" w:type="dxa"/>
            <w:shd w:val="clear" w:color="auto" w:fill="auto"/>
            <w:vAlign w:val="center"/>
          </w:tcPr>
          <w:p w:rsidR="009F443C" w:rsidRPr="00485884" w:rsidRDefault="009F443C" w:rsidP="00585A1F">
            <w:pPr>
              <w:spacing w:before="0"/>
              <w:jc w:val="center"/>
              <w:rPr>
                <w:rFonts w:cs="Arial"/>
                <w:b/>
                <w:smallCaps/>
                <w:noProof/>
              </w:rPr>
            </w:pPr>
          </w:p>
        </w:tc>
        <w:tc>
          <w:tcPr>
            <w:tcW w:w="4097" w:type="dxa"/>
            <w:shd w:val="clear" w:color="auto" w:fill="auto"/>
            <w:vAlign w:val="center"/>
            <w:hideMark/>
          </w:tcPr>
          <w:p w:rsidR="009F443C" w:rsidRPr="00485884" w:rsidRDefault="009F443C" w:rsidP="00585A1F">
            <w:pPr>
              <w:spacing w:before="0"/>
              <w:jc w:val="center"/>
              <w:rPr>
                <w:rFonts w:cs="Arial"/>
                <w:b/>
                <w:smallCaps/>
                <w:noProof/>
              </w:rPr>
            </w:pPr>
            <w:r w:rsidRPr="00485884">
              <w:rPr>
                <w:rFonts w:cs="Arial"/>
                <w:b/>
                <w:noProof/>
              </w:rPr>
              <w:t>ПРОДАВАЦ</w:t>
            </w:r>
          </w:p>
        </w:tc>
      </w:tr>
      <w:tr w:rsidR="00485884" w:rsidRPr="00485884" w:rsidTr="007D05A9">
        <w:tc>
          <w:tcPr>
            <w:tcW w:w="4154" w:type="dxa"/>
            <w:shd w:val="clear" w:color="auto" w:fill="auto"/>
            <w:vAlign w:val="center"/>
            <w:hideMark/>
          </w:tcPr>
          <w:p w:rsidR="003026AB" w:rsidRPr="00485884" w:rsidRDefault="003026AB" w:rsidP="003026AB">
            <w:pPr>
              <w:jc w:val="center"/>
              <w:rPr>
                <w:rFonts w:cs="Arial"/>
                <w:noProof/>
                <w:lang w:val="sr-Cyrl-RS"/>
              </w:rPr>
            </w:pPr>
            <w:r w:rsidRPr="00485884">
              <w:rPr>
                <w:rFonts w:cs="Arial"/>
                <w:noProof/>
                <w:lang w:val="sr-Cyrl-RS"/>
              </w:rPr>
              <w:t>ЈАВНО ПРЕДУЗЕЋЕ</w:t>
            </w:r>
          </w:p>
          <w:p w:rsidR="009F443C" w:rsidRPr="00E95C89" w:rsidRDefault="003026AB" w:rsidP="003026AB">
            <w:pPr>
              <w:spacing w:before="0"/>
              <w:jc w:val="center"/>
              <w:rPr>
                <w:rFonts w:cs="Arial"/>
                <w:b/>
                <w:noProof/>
                <w:lang w:val="ru-RU"/>
              </w:rPr>
            </w:pPr>
            <w:r w:rsidRPr="00485884">
              <w:rPr>
                <w:rFonts w:cs="Arial"/>
                <w:noProof/>
                <w:lang w:val="sr-Cyrl-RS"/>
              </w:rPr>
              <w:t>ЕЛЕКТРОПРИВРЕДА СРБИЈЕ БЕОГРАД</w:t>
            </w:r>
            <w:r w:rsidRPr="00485884">
              <w:rPr>
                <w:rFonts w:cs="Arial"/>
                <w:noProof/>
                <w:lang w:val="sr-Latn-RS"/>
              </w:rPr>
              <w:t xml:space="preserve"> </w:t>
            </w:r>
          </w:p>
        </w:tc>
        <w:tc>
          <w:tcPr>
            <w:tcW w:w="994" w:type="dxa"/>
            <w:shd w:val="clear" w:color="auto" w:fill="auto"/>
            <w:vAlign w:val="center"/>
          </w:tcPr>
          <w:p w:rsidR="009F443C" w:rsidRPr="00E95C89" w:rsidRDefault="009F443C" w:rsidP="00585A1F">
            <w:pPr>
              <w:spacing w:before="0"/>
              <w:jc w:val="center"/>
              <w:rPr>
                <w:rFonts w:cs="Arial"/>
                <w:b/>
                <w:smallCaps/>
                <w:noProof/>
                <w:lang w:val="ru-RU"/>
              </w:rPr>
            </w:pPr>
          </w:p>
        </w:tc>
        <w:tc>
          <w:tcPr>
            <w:tcW w:w="4097" w:type="dxa"/>
            <w:shd w:val="clear" w:color="auto" w:fill="auto"/>
            <w:vAlign w:val="center"/>
          </w:tcPr>
          <w:p w:rsidR="009F443C" w:rsidRPr="00485884" w:rsidRDefault="009F443C" w:rsidP="00585A1F">
            <w:pPr>
              <w:spacing w:before="0"/>
              <w:jc w:val="center"/>
              <w:rPr>
                <w:rFonts w:cs="Arial"/>
                <w:b/>
                <w:smallCaps/>
                <w:noProof/>
              </w:rPr>
            </w:pPr>
            <w:r w:rsidRPr="00485884">
              <w:rPr>
                <w:rFonts w:cs="Arial"/>
                <w:b/>
                <w:noProof/>
              </w:rPr>
              <w:t>Назив</w:t>
            </w:r>
          </w:p>
        </w:tc>
      </w:tr>
      <w:tr w:rsidR="00485884" w:rsidRPr="00485884" w:rsidTr="007D05A9">
        <w:tc>
          <w:tcPr>
            <w:tcW w:w="4154" w:type="dxa"/>
            <w:shd w:val="clear" w:color="auto" w:fill="auto"/>
            <w:vAlign w:val="center"/>
            <w:hideMark/>
          </w:tcPr>
          <w:p w:rsidR="009F443C" w:rsidRPr="00485884" w:rsidRDefault="009F443C" w:rsidP="00585A1F">
            <w:pPr>
              <w:spacing w:before="0"/>
              <w:jc w:val="center"/>
              <w:rPr>
                <w:rFonts w:cs="Arial"/>
                <w:b/>
                <w:smallCaps/>
                <w:noProof/>
              </w:rPr>
            </w:pPr>
            <w:r w:rsidRPr="00485884">
              <w:rPr>
                <w:rFonts w:cs="Arial"/>
                <w:b/>
                <w:noProof/>
              </w:rPr>
              <w:t>_____________________________</w:t>
            </w:r>
          </w:p>
        </w:tc>
        <w:tc>
          <w:tcPr>
            <w:tcW w:w="994" w:type="dxa"/>
            <w:shd w:val="clear" w:color="auto" w:fill="auto"/>
            <w:vAlign w:val="center"/>
            <w:hideMark/>
          </w:tcPr>
          <w:p w:rsidR="009F443C" w:rsidRPr="00485884" w:rsidRDefault="009F443C" w:rsidP="00585A1F">
            <w:pPr>
              <w:spacing w:before="0"/>
              <w:jc w:val="center"/>
              <w:rPr>
                <w:rFonts w:cs="Arial"/>
                <w:smallCaps/>
                <w:noProof/>
              </w:rPr>
            </w:pPr>
            <w:r w:rsidRPr="00485884">
              <w:rPr>
                <w:rFonts w:cs="Arial"/>
                <w:noProof/>
              </w:rPr>
              <w:t>М.П.</w:t>
            </w:r>
          </w:p>
        </w:tc>
        <w:tc>
          <w:tcPr>
            <w:tcW w:w="4097" w:type="dxa"/>
            <w:shd w:val="clear" w:color="auto" w:fill="auto"/>
            <w:vAlign w:val="center"/>
            <w:hideMark/>
          </w:tcPr>
          <w:p w:rsidR="009F443C" w:rsidRPr="00485884" w:rsidRDefault="009F443C" w:rsidP="00585A1F">
            <w:pPr>
              <w:spacing w:before="0"/>
              <w:jc w:val="center"/>
              <w:rPr>
                <w:rFonts w:cs="Arial"/>
                <w:b/>
                <w:smallCaps/>
                <w:noProof/>
              </w:rPr>
            </w:pPr>
            <w:r w:rsidRPr="00485884">
              <w:rPr>
                <w:rFonts w:cs="Arial"/>
                <w:b/>
                <w:noProof/>
              </w:rPr>
              <w:t>_____________________________</w:t>
            </w:r>
          </w:p>
        </w:tc>
      </w:tr>
      <w:tr w:rsidR="00485884" w:rsidRPr="00485884" w:rsidTr="007D05A9">
        <w:tc>
          <w:tcPr>
            <w:tcW w:w="4154" w:type="dxa"/>
            <w:shd w:val="clear" w:color="auto" w:fill="auto"/>
            <w:vAlign w:val="center"/>
            <w:hideMark/>
          </w:tcPr>
          <w:p w:rsidR="009F443C" w:rsidRPr="00485884" w:rsidRDefault="009F443C" w:rsidP="00585A1F">
            <w:pPr>
              <w:spacing w:before="0"/>
              <w:jc w:val="center"/>
              <w:rPr>
                <w:rFonts w:cs="Arial"/>
                <w:b/>
                <w:smallCaps/>
                <w:noProof/>
              </w:rPr>
            </w:pPr>
          </w:p>
        </w:tc>
        <w:tc>
          <w:tcPr>
            <w:tcW w:w="994" w:type="dxa"/>
            <w:shd w:val="clear" w:color="auto" w:fill="auto"/>
            <w:vAlign w:val="center"/>
          </w:tcPr>
          <w:p w:rsidR="009F443C" w:rsidRPr="00485884" w:rsidRDefault="009F443C" w:rsidP="00585A1F">
            <w:pPr>
              <w:spacing w:before="0"/>
              <w:jc w:val="center"/>
              <w:rPr>
                <w:rFonts w:cs="Arial"/>
                <w:b/>
                <w:smallCaps/>
                <w:noProof/>
              </w:rPr>
            </w:pPr>
          </w:p>
        </w:tc>
        <w:tc>
          <w:tcPr>
            <w:tcW w:w="4097" w:type="dxa"/>
            <w:shd w:val="clear" w:color="auto" w:fill="auto"/>
            <w:vAlign w:val="center"/>
            <w:hideMark/>
          </w:tcPr>
          <w:p w:rsidR="009F443C" w:rsidRPr="00485884" w:rsidRDefault="009F443C" w:rsidP="00585A1F">
            <w:pPr>
              <w:spacing w:before="0"/>
              <w:jc w:val="center"/>
              <w:rPr>
                <w:rFonts w:cs="Arial"/>
                <w:b/>
                <w:smallCaps/>
                <w:noProof/>
              </w:rPr>
            </w:pPr>
            <w:r w:rsidRPr="00485884">
              <w:rPr>
                <w:rFonts w:cs="Arial"/>
                <w:noProof/>
              </w:rPr>
              <w:t>име и презиме</w:t>
            </w:r>
          </w:p>
        </w:tc>
      </w:tr>
      <w:tr w:rsidR="009F443C" w:rsidRPr="00485884" w:rsidTr="007D05A9">
        <w:tc>
          <w:tcPr>
            <w:tcW w:w="4154" w:type="dxa"/>
            <w:shd w:val="clear" w:color="auto" w:fill="auto"/>
            <w:vAlign w:val="center"/>
            <w:hideMark/>
          </w:tcPr>
          <w:p w:rsidR="003026AB" w:rsidRPr="00485884" w:rsidRDefault="003026AB" w:rsidP="003026AB">
            <w:pPr>
              <w:autoSpaceDE w:val="0"/>
              <w:autoSpaceDN w:val="0"/>
              <w:adjustRightInd w:val="0"/>
              <w:jc w:val="center"/>
              <w:rPr>
                <w:rFonts w:cs="Arial"/>
                <w:lang w:val="sr-Cyrl-CS"/>
              </w:rPr>
            </w:pPr>
            <w:r w:rsidRPr="00485884">
              <w:rPr>
                <w:rFonts w:cs="Arial"/>
                <w:lang w:val="sr-Cyrl-CS"/>
              </w:rPr>
              <w:t>Милан Лаковић</w:t>
            </w:r>
          </w:p>
          <w:p w:rsidR="003026AB" w:rsidRPr="00485884" w:rsidRDefault="003026AB" w:rsidP="003026AB">
            <w:pPr>
              <w:autoSpaceDE w:val="0"/>
              <w:autoSpaceDN w:val="0"/>
              <w:adjustRightInd w:val="0"/>
              <w:jc w:val="center"/>
              <w:rPr>
                <w:rFonts w:cs="Arial"/>
                <w:lang w:val="sr-Cyrl-CS"/>
              </w:rPr>
            </w:pPr>
            <w:r w:rsidRPr="00485884">
              <w:rPr>
                <w:rFonts w:cs="Arial"/>
                <w:lang w:val="sr-Cyrl-CS"/>
              </w:rPr>
              <w:t xml:space="preserve">Финансијски директор </w:t>
            </w:r>
          </w:p>
          <w:p w:rsidR="009F443C" w:rsidRPr="0099229C" w:rsidRDefault="003026AB" w:rsidP="0099229C">
            <w:pPr>
              <w:tabs>
                <w:tab w:val="left" w:pos="567"/>
              </w:tabs>
              <w:jc w:val="center"/>
              <w:rPr>
                <w:rFonts w:cs="Arial"/>
                <w:b/>
                <w:lang w:val="ru-RU"/>
              </w:rPr>
            </w:pPr>
            <w:r w:rsidRPr="00485884">
              <w:rPr>
                <w:rFonts w:cs="Arial"/>
                <w:lang w:val="sr-Cyrl-CS"/>
              </w:rPr>
              <w:t>ТЕ-КО Костолац</w:t>
            </w:r>
          </w:p>
        </w:tc>
        <w:tc>
          <w:tcPr>
            <w:tcW w:w="994" w:type="dxa"/>
            <w:shd w:val="clear" w:color="auto" w:fill="auto"/>
            <w:vAlign w:val="center"/>
          </w:tcPr>
          <w:p w:rsidR="009F443C" w:rsidRPr="00E95C89" w:rsidRDefault="009F443C" w:rsidP="00585A1F">
            <w:pPr>
              <w:spacing w:before="0"/>
              <w:jc w:val="center"/>
              <w:rPr>
                <w:rFonts w:cs="Arial"/>
                <w:b/>
                <w:smallCaps/>
                <w:noProof/>
                <w:lang w:val="ru-RU"/>
              </w:rPr>
            </w:pPr>
          </w:p>
        </w:tc>
        <w:tc>
          <w:tcPr>
            <w:tcW w:w="4097" w:type="dxa"/>
            <w:shd w:val="clear" w:color="auto" w:fill="auto"/>
            <w:vAlign w:val="center"/>
          </w:tcPr>
          <w:p w:rsidR="009F443C" w:rsidRPr="00485884" w:rsidRDefault="009F443C" w:rsidP="00585A1F">
            <w:pPr>
              <w:spacing w:before="0"/>
              <w:jc w:val="center"/>
              <w:rPr>
                <w:rFonts w:cs="Arial"/>
                <w:b/>
                <w:smallCaps/>
                <w:noProof/>
              </w:rPr>
            </w:pPr>
            <w:r w:rsidRPr="00485884">
              <w:rPr>
                <w:rFonts w:cs="Arial"/>
                <w:noProof/>
              </w:rPr>
              <w:t>функција</w:t>
            </w:r>
          </w:p>
        </w:tc>
      </w:tr>
    </w:tbl>
    <w:p w:rsidR="003A201E" w:rsidRPr="00485884" w:rsidRDefault="003A201E" w:rsidP="0099229C">
      <w:pPr>
        <w:rPr>
          <w:rFonts w:eastAsia="Arial Unicode MS" w:cs="Arial"/>
          <w:b/>
          <w:lang w:val="sr-Cyrl-CS"/>
        </w:rPr>
      </w:pPr>
    </w:p>
    <w:sectPr w:rsidR="003A201E" w:rsidRPr="00485884" w:rsidSect="00F60C5F">
      <w:footnotePr>
        <w:pos w:val="beneathText"/>
      </w:footnotePr>
      <w:pgSz w:w="11909" w:h="16834" w:code="9"/>
      <w:pgMar w:top="1440" w:right="1440" w:bottom="1440" w:left="1440" w:header="142" w:footer="4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462E" w:rsidRDefault="0071462E">
      <w:r>
        <w:separator/>
      </w:r>
    </w:p>
    <w:p w:rsidR="0071462E" w:rsidRDefault="0071462E"/>
  </w:endnote>
  <w:endnote w:type="continuationSeparator" w:id="0">
    <w:p w:rsidR="0071462E" w:rsidRDefault="0071462E">
      <w:r>
        <w:continuationSeparator/>
      </w:r>
    </w:p>
    <w:p w:rsidR="0071462E" w:rsidRDefault="007146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charset w:val="00"/>
    <w:family w:val="auto"/>
    <w:pitch w:val="variable"/>
    <w:sig w:usb0="00000087" w:usb1="00000000" w:usb2="00000000" w:usb3="00000000" w:csb0="0000001B"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panose1 w:val="00000000000000000000"/>
    <w:charset w:val="00"/>
    <w:family w:val="auto"/>
    <w:notTrueType/>
    <w:pitch w:val="variable"/>
    <w:sig w:usb0="00000003" w:usb1="00000000" w:usb2="00000000" w:usb3="00000000" w:csb0="00000001" w:csb1="00000000"/>
  </w:font>
  <w:font w:name="HelveticaPlain">
    <w:charset w:val="00"/>
    <w:family w:val="auto"/>
    <w:pitch w:val="variable"/>
    <w:sig w:usb0="00000083" w:usb1="00000000" w:usb2="00000000" w:usb3="00000000" w:csb0="00000009" w:csb1="00000000"/>
  </w:font>
  <w:font w:name="StarSymbol">
    <w:panose1 w:val="00000000000000000000"/>
    <w:charset w:val="02"/>
    <w:family w:val="auto"/>
    <w:notTrueType/>
    <w:pitch w:val="default"/>
  </w:font>
  <w:font w:name="FuturaA Md BT">
    <w:altName w:val="ITC Avant Garde Gothic"/>
    <w:panose1 w:val="00000000000000000000"/>
    <w:charset w:val="00"/>
    <w:family w:val="swiss"/>
    <w:notTrueType/>
    <w:pitch w:val="variable"/>
    <w:sig w:usb0="00000003" w:usb1="00000000" w:usb2="00000000" w:usb3="00000000" w:csb0="00000001" w:csb1="00000000"/>
  </w:font>
  <w:font w:name="HelveticaBold">
    <w:charset w:val="00"/>
    <w:family w:val="auto"/>
    <w:pitch w:val="variable"/>
    <w:sig w:usb0="00000083" w:usb1="00000000" w:usb2="00000000" w:usb3="00000000" w:csb0="00000009" w:csb1="00000000"/>
  </w:font>
  <w:font w:name="Optima">
    <w:altName w:val="Segoe UI"/>
    <w:charset w:val="00"/>
    <w:family w:val="swiss"/>
    <w:pitch w:val="variable"/>
    <w:sig w:usb0="00000007" w:usb1="00000000" w:usb2="00000000" w:usb3="00000000" w:csb0="00000093" w:csb1="00000000"/>
  </w:font>
  <w:font w:name="CTimesRoman">
    <w:panose1 w:val="00000000000000000000"/>
    <w:charset w:val="00"/>
    <w:family w:val="auto"/>
    <w:notTrueType/>
    <w:pitch w:val="variable"/>
    <w:sig w:usb0="00000003" w:usb1="00000000" w:usb2="00000000" w:usb3="00000000" w:csb0="00000001" w:csb1="00000000"/>
  </w:font>
  <w:font w:name="CTimesBold">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Cirilica">
    <w:altName w:val="Courier New"/>
    <w:charset w:val="00"/>
    <w:family w:val="swiss"/>
    <w:pitch w:val="variable"/>
  </w:font>
  <w:font w:name="Microsoft Sans Serif">
    <w:panose1 w:val="020B0604020202020204"/>
    <w:charset w:val="00"/>
    <w:family w:val="swiss"/>
    <w:pitch w:val="variable"/>
    <w:sig w:usb0="E5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Bold">
    <w:panose1 w:val="00000000000000000000"/>
    <w:charset w:val="00"/>
    <w:family w:val="roman"/>
    <w:notTrueType/>
    <w:pitch w:val="default"/>
  </w:font>
  <w:font w:name="TimesNewRomanPS-BoldMT">
    <w:altName w:val="MS Mincho"/>
    <w:panose1 w:val="00000000000000000000"/>
    <w:charset w:val="80"/>
    <w:family w:val="auto"/>
    <w:notTrueType/>
    <w:pitch w:val="default"/>
    <w:sig w:usb0="00000000"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462E" w:rsidRDefault="0071462E"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1462E" w:rsidRDefault="0071462E" w:rsidP="00841BE7">
    <w:pPr>
      <w:pStyle w:val="Footer"/>
      <w:ind w:right="360"/>
    </w:pPr>
  </w:p>
  <w:p w:rsidR="0071462E" w:rsidRDefault="0071462E"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462E" w:rsidRPr="00EC5BB4" w:rsidRDefault="0071462E"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B823A4">
      <w:rPr>
        <w:rStyle w:val="PageNumber"/>
        <w:rFonts w:cs="Arial"/>
        <w:b/>
        <w:noProof/>
        <w:szCs w:val="24"/>
      </w:rPr>
      <w:t>7</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B823A4">
      <w:rPr>
        <w:rStyle w:val="PageNumber"/>
        <w:rFonts w:cs="Arial"/>
        <w:b/>
        <w:noProof/>
        <w:szCs w:val="24"/>
      </w:rPr>
      <w:t>54</w:t>
    </w:r>
    <w:r w:rsidRPr="00EC5BB4">
      <w:rPr>
        <w:rStyle w:val="PageNumber"/>
        <w:rFonts w:cs="Arial"/>
        <w:b/>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462E" w:rsidRPr="00EC5BB4" w:rsidRDefault="0071462E"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B823A4">
      <w:rPr>
        <w:rStyle w:val="PageNumber"/>
        <w:rFonts w:cs="Arial"/>
        <w:b/>
        <w:noProof/>
        <w:szCs w:val="24"/>
      </w:rPr>
      <w:t>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B823A4">
      <w:rPr>
        <w:rStyle w:val="PageNumber"/>
        <w:rFonts w:cs="Arial"/>
        <w:b/>
        <w:noProof/>
        <w:szCs w:val="24"/>
      </w:rPr>
      <w:t>54</w:t>
    </w:r>
    <w:r w:rsidRPr="00EC5BB4">
      <w:rPr>
        <w:rStyle w:val="PageNumber"/>
        <w:rFonts w:cs="Arial"/>
        <w:b/>
        <w:szCs w:val="24"/>
      </w:rPr>
      <w:fldChar w:fldCharType="end"/>
    </w:r>
  </w:p>
  <w:p w:rsidR="0071462E" w:rsidRDefault="007146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462E" w:rsidRDefault="0071462E">
      <w:r>
        <w:separator/>
      </w:r>
    </w:p>
    <w:p w:rsidR="0071462E" w:rsidRDefault="0071462E"/>
  </w:footnote>
  <w:footnote w:type="continuationSeparator" w:id="0">
    <w:p w:rsidR="0071462E" w:rsidRDefault="0071462E">
      <w:r>
        <w:continuationSeparator/>
      </w:r>
    </w:p>
    <w:p w:rsidR="0071462E" w:rsidRDefault="0071462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462E" w:rsidRDefault="0071462E" w:rsidP="004276AD">
    <w:pPr>
      <w:pStyle w:val="Header"/>
      <w:rPr>
        <w:sz w:val="20"/>
      </w:rPr>
    </w:pPr>
  </w:p>
  <w:p w:rsidR="0071462E" w:rsidRPr="00B439B2" w:rsidRDefault="0071462E" w:rsidP="004276AD">
    <w:pPr>
      <w:pStyle w:val="Header"/>
      <w:rPr>
        <w:sz w:val="20"/>
        <w:lang w:val="ru-RU"/>
      </w:rPr>
    </w:pPr>
    <w:r>
      <w:rPr>
        <w:szCs w:val="24"/>
        <w:lang w:val="ru-RU"/>
      </w:rPr>
      <w:t>ЈП</w:t>
    </w:r>
    <w:r w:rsidRPr="002F05C4">
      <w:rPr>
        <w:szCs w:val="24"/>
        <w:lang w:val="ru-RU"/>
      </w:rPr>
      <w:t>„Електропр</w:t>
    </w:r>
    <w:r>
      <w:rPr>
        <w:szCs w:val="24"/>
        <w:lang w:val="ru-RU"/>
      </w:rPr>
      <w:t xml:space="preserve">ивреда Србије“ Београд </w:t>
    </w:r>
    <w:r w:rsidRPr="002F05C4">
      <w:rPr>
        <w:szCs w:val="24"/>
        <w:lang w:val="ru-RU"/>
      </w:rPr>
      <w:t xml:space="preserve">Конкурсна документација </w:t>
    </w:r>
    <w:r w:rsidRPr="00B439B2">
      <w:rPr>
        <w:sz w:val="20"/>
        <w:lang w:val="ru-RU"/>
      </w:rPr>
      <w:t>ЈН</w:t>
    </w:r>
    <w:r w:rsidRPr="00B439B2">
      <w:rPr>
        <w:b/>
        <w:sz w:val="20"/>
        <w:lang w:val="ru-RU"/>
      </w:rPr>
      <w:t xml:space="preserve"> </w:t>
    </w:r>
    <w:r>
      <w:rPr>
        <w:b/>
        <w:sz w:val="20"/>
        <w:lang w:val="ru-RU"/>
      </w:rPr>
      <w:t>3100/0025/2019</w:t>
    </w:r>
  </w:p>
  <w:p w:rsidR="0071462E" w:rsidRPr="002F05C4" w:rsidRDefault="0071462E" w:rsidP="004276AD">
    <w:pPr>
      <w:pStyle w:val="Header"/>
      <w:rPr>
        <w:lang w:val="ru-RU"/>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462E" w:rsidRDefault="0071462E" w:rsidP="004276AD">
    <w:pPr>
      <w:pStyle w:val="Header"/>
    </w:pPr>
  </w:p>
  <w:p w:rsidR="0071462E" w:rsidRPr="00E95C89" w:rsidRDefault="0071462E" w:rsidP="00B439B2">
    <w:pPr>
      <w:pStyle w:val="Header"/>
      <w:ind w:left="-567"/>
      <w:rPr>
        <w:b/>
        <w:sz w:val="20"/>
        <w:lang w:val="sr-Latn-RS"/>
      </w:rPr>
    </w:pPr>
    <w:r w:rsidRPr="002F05C4">
      <w:rPr>
        <w:szCs w:val="24"/>
        <w:lang w:val="ru-RU"/>
      </w:rPr>
      <w:t xml:space="preserve">ЈП „Електропривреда Србије“ Београд      Конкурсна документација </w:t>
    </w:r>
    <w:r w:rsidRPr="00B439B2">
      <w:rPr>
        <w:sz w:val="20"/>
        <w:lang w:val="ru-RU"/>
      </w:rPr>
      <w:t>ЈН</w:t>
    </w:r>
    <w:r w:rsidRPr="00B439B2">
      <w:rPr>
        <w:b/>
        <w:sz w:val="20"/>
        <w:lang w:val="ru-RU"/>
      </w:rPr>
      <w:t xml:space="preserve"> </w:t>
    </w:r>
    <w:r>
      <w:rPr>
        <w:b/>
        <w:sz w:val="20"/>
        <w:lang w:val="ru-RU"/>
      </w:rPr>
      <w:t>3100/</w:t>
    </w:r>
    <w:r>
      <w:rPr>
        <w:b/>
        <w:sz w:val="20"/>
        <w:lang w:val="sr-Latn-RS"/>
      </w:rPr>
      <w:t>0025</w:t>
    </w:r>
    <w:r>
      <w:rPr>
        <w:b/>
        <w:sz w:val="20"/>
        <w:lang w:val="ru-RU"/>
      </w:rPr>
      <w:t>/201</w:t>
    </w:r>
    <w:r>
      <w:rPr>
        <w:b/>
        <w:sz w:val="20"/>
        <w:lang w:val="sr-Latn-RS"/>
      </w:rPr>
      <w:t>9</w:t>
    </w:r>
  </w:p>
  <w:p w:rsidR="0071462E" w:rsidRPr="00B439B2" w:rsidRDefault="0071462E" w:rsidP="00210557">
    <w:pPr>
      <w:pStyle w:val="Header"/>
      <w:jc w:val="center"/>
      <w:rPr>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431ABF64"/>
    <w:lvl w:ilvl="0">
      <w:start w:val="1"/>
      <w:numFmt w:val="bullet"/>
      <w:pStyle w:val="ListBullet2"/>
      <w:lvlText w:val=""/>
      <w:lvlJc w:val="left"/>
      <w:pPr>
        <w:tabs>
          <w:tab w:val="num" w:pos="643"/>
        </w:tabs>
        <w:ind w:left="643" w:hanging="360"/>
      </w:pPr>
      <w:rPr>
        <w:rFonts w:ascii="Symbol" w:hAnsi="Symbol" w:hint="default"/>
      </w:rPr>
    </w:lvl>
  </w:abstractNum>
  <w:abstractNum w:abstractNumId="1">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2">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3">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4">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5">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6">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7">
    <w:nsid w:val="00000007"/>
    <w:multiLevelType w:val="singleLevel"/>
    <w:tmpl w:val="00000007"/>
    <w:name w:val="WW8Num7"/>
    <w:lvl w:ilvl="0">
      <w:start w:val="1"/>
      <w:numFmt w:val="decimal"/>
      <w:lvlText w:val="%1."/>
      <w:lvlJc w:val="left"/>
      <w:pPr>
        <w:tabs>
          <w:tab w:val="num" w:pos="1080"/>
        </w:tabs>
      </w:pPr>
    </w:lvl>
  </w:abstractNum>
  <w:abstractNum w:abstractNumId="8">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9">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10">
    <w:nsid w:val="0000000A"/>
    <w:multiLevelType w:val="singleLevel"/>
    <w:tmpl w:val="0000000A"/>
    <w:name w:val="WW8Num10"/>
    <w:lvl w:ilvl="0">
      <w:start w:val="1"/>
      <w:numFmt w:val="upperRoman"/>
      <w:lvlText w:val="%1."/>
      <w:lvlJc w:val="right"/>
      <w:pPr>
        <w:tabs>
          <w:tab w:val="num" w:pos="720"/>
        </w:tabs>
      </w:pPr>
    </w:lvl>
  </w:abstractNum>
  <w:abstractNum w:abstractNumId="11">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2">
    <w:nsid w:val="0000000C"/>
    <w:multiLevelType w:val="singleLevel"/>
    <w:tmpl w:val="0000000C"/>
    <w:name w:val="WW8Num12"/>
    <w:lvl w:ilvl="0">
      <w:start w:val="1"/>
      <w:numFmt w:val="decimal"/>
      <w:lvlText w:val="%1"/>
      <w:lvlJc w:val="left"/>
      <w:pPr>
        <w:tabs>
          <w:tab w:val="num" w:pos="720"/>
        </w:tabs>
      </w:pPr>
    </w:lvl>
  </w:abstractNum>
  <w:abstractNum w:abstractNumId="13">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4">
    <w:nsid w:val="0000000E"/>
    <w:multiLevelType w:val="singleLevel"/>
    <w:tmpl w:val="0000000E"/>
    <w:name w:val="WW8Num14"/>
    <w:lvl w:ilvl="0">
      <w:start w:val="1"/>
      <w:numFmt w:val="decimal"/>
      <w:lvlText w:val="%1."/>
      <w:lvlJc w:val="left"/>
      <w:pPr>
        <w:tabs>
          <w:tab w:val="num" w:pos="720"/>
        </w:tabs>
      </w:pPr>
    </w:lvl>
  </w:abstractNum>
  <w:abstractNum w:abstractNumId="15">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6">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7">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8">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9">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2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1">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2">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3">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4">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5">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6">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7">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8">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9">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3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1">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2">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3">
    <w:nsid w:val="00000021"/>
    <w:multiLevelType w:val="singleLevel"/>
    <w:tmpl w:val="00000021"/>
    <w:name w:val="WW8Num33"/>
    <w:lvl w:ilvl="0">
      <w:start w:val="1"/>
      <w:numFmt w:val="decimal"/>
      <w:lvlText w:val="%1."/>
      <w:lvlJc w:val="left"/>
      <w:pPr>
        <w:tabs>
          <w:tab w:val="num" w:pos="720"/>
        </w:tabs>
      </w:pPr>
    </w:lvl>
  </w:abstractNum>
  <w:abstractNum w:abstractNumId="34">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5">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6">
    <w:nsid w:val="00000024"/>
    <w:multiLevelType w:val="singleLevel"/>
    <w:tmpl w:val="00000024"/>
    <w:name w:val="WW8Num36"/>
    <w:lvl w:ilvl="0">
      <w:start w:val="1"/>
      <w:numFmt w:val="decimal"/>
      <w:lvlText w:val="%1."/>
      <w:lvlJc w:val="left"/>
      <w:pPr>
        <w:tabs>
          <w:tab w:val="num" w:pos="1080"/>
        </w:tabs>
      </w:pPr>
    </w:lvl>
  </w:abstractNum>
  <w:abstractNum w:abstractNumId="37">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8">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9">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4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1">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2">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3">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4">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5">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6">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7">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8">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9">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5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1">
    <w:nsid w:val="0BC54522"/>
    <w:multiLevelType w:val="multilevel"/>
    <w:tmpl w:val="F1B0A068"/>
    <w:lvl w:ilvl="0">
      <w:start w:val="6"/>
      <w:numFmt w:val="decimal"/>
      <w:lvlText w:val="%1"/>
      <w:lvlJc w:val="left"/>
      <w:pPr>
        <w:ind w:left="465" w:hanging="465"/>
      </w:pPr>
      <w:rPr>
        <w:rFonts w:hint="default"/>
      </w:rPr>
    </w:lvl>
    <w:lvl w:ilvl="1">
      <w:start w:val="16"/>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52">
    <w:nsid w:val="0BEA3FD1"/>
    <w:multiLevelType w:val="singleLevel"/>
    <w:tmpl w:val="099E7110"/>
    <w:lvl w:ilvl="0">
      <w:start w:val="1"/>
      <w:numFmt w:val="bullet"/>
      <w:pStyle w:val="Blups"/>
      <w:lvlText w:val=""/>
      <w:lvlJc w:val="left"/>
      <w:pPr>
        <w:tabs>
          <w:tab w:val="num" w:pos="360"/>
        </w:tabs>
        <w:ind w:left="360" w:hanging="360"/>
      </w:pPr>
      <w:rPr>
        <w:rFonts w:ascii="Symbol" w:hAnsi="Symbol" w:hint="default"/>
      </w:rPr>
    </w:lvl>
  </w:abstractNum>
  <w:abstractNum w:abstractNumId="53">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8">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59">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5">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6">
    <w:nsid w:val="1D876E85"/>
    <w:multiLevelType w:val="hybridMultilevel"/>
    <w:tmpl w:val="74B60060"/>
    <w:lvl w:ilvl="0" w:tplc="081A0001">
      <w:start w:val="1"/>
      <w:numFmt w:val="bullet"/>
      <w:lvlText w:val=""/>
      <w:lvlJc w:val="left"/>
      <w:pPr>
        <w:ind w:left="1800" w:hanging="360"/>
      </w:pPr>
      <w:rPr>
        <w:rFonts w:ascii="Symbol" w:hAnsi="Symbol" w:hint="default"/>
      </w:rPr>
    </w:lvl>
    <w:lvl w:ilvl="1" w:tplc="081A0003" w:tentative="1">
      <w:start w:val="1"/>
      <w:numFmt w:val="bullet"/>
      <w:lvlText w:val="o"/>
      <w:lvlJc w:val="left"/>
      <w:pPr>
        <w:ind w:left="2520" w:hanging="360"/>
      </w:pPr>
      <w:rPr>
        <w:rFonts w:ascii="Courier New" w:hAnsi="Courier New" w:cs="Courier New" w:hint="default"/>
      </w:rPr>
    </w:lvl>
    <w:lvl w:ilvl="2" w:tplc="081A0005" w:tentative="1">
      <w:start w:val="1"/>
      <w:numFmt w:val="bullet"/>
      <w:lvlText w:val=""/>
      <w:lvlJc w:val="left"/>
      <w:pPr>
        <w:ind w:left="3240" w:hanging="360"/>
      </w:pPr>
      <w:rPr>
        <w:rFonts w:ascii="Wingdings" w:hAnsi="Wingdings" w:hint="default"/>
      </w:rPr>
    </w:lvl>
    <w:lvl w:ilvl="3" w:tplc="081A0001" w:tentative="1">
      <w:start w:val="1"/>
      <w:numFmt w:val="bullet"/>
      <w:lvlText w:val=""/>
      <w:lvlJc w:val="left"/>
      <w:pPr>
        <w:ind w:left="3960" w:hanging="360"/>
      </w:pPr>
      <w:rPr>
        <w:rFonts w:ascii="Symbol" w:hAnsi="Symbol" w:hint="default"/>
      </w:rPr>
    </w:lvl>
    <w:lvl w:ilvl="4" w:tplc="081A0003" w:tentative="1">
      <w:start w:val="1"/>
      <w:numFmt w:val="bullet"/>
      <w:lvlText w:val="o"/>
      <w:lvlJc w:val="left"/>
      <w:pPr>
        <w:ind w:left="4680" w:hanging="360"/>
      </w:pPr>
      <w:rPr>
        <w:rFonts w:ascii="Courier New" w:hAnsi="Courier New" w:cs="Courier New" w:hint="default"/>
      </w:rPr>
    </w:lvl>
    <w:lvl w:ilvl="5" w:tplc="081A0005" w:tentative="1">
      <w:start w:val="1"/>
      <w:numFmt w:val="bullet"/>
      <w:lvlText w:val=""/>
      <w:lvlJc w:val="left"/>
      <w:pPr>
        <w:ind w:left="5400" w:hanging="360"/>
      </w:pPr>
      <w:rPr>
        <w:rFonts w:ascii="Wingdings" w:hAnsi="Wingdings" w:hint="default"/>
      </w:rPr>
    </w:lvl>
    <w:lvl w:ilvl="6" w:tplc="081A0001" w:tentative="1">
      <w:start w:val="1"/>
      <w:numFmt w:val="bullet"/>
      <w:lvlText w:val=""/>
      <w:lvlJc w:val="left"/>
      <w:pPr>
        <w:ind w:left="6120" w:hanging="360"/>
      </w:pPr>
      <w:rPr>
        <w:rFonts w:ascii="Symbol" w:hAnsi="Symbol" w:hint="default"/>
      </w:rPr>
    </w:lvl>
    <w:lvl w:ilvl="7" w:tplc="081A0003" w:tentative="1">
      <w:start w:val="1"/>
      <w:numFmt w:val="bullet"/>
      <w:lvlText w:val="o"/>
      <w:lvlJc w:val="left"/>
      <w:pPr>
        <w:ind w:left="6840" w:hanging="360"/>
      </w:pPr>
      <w:rPr>
        <w:rFonts w:ascii="Courier New" w:hAnsi="Courier New" w:cs="Courier New" w:hint="default"/>
      </w:rPr>
    </w:lvl>
    <w:lvl w:ilvl="8" w:tplc="081A0005" w:tentative="1">
      <w:start w:val="1"/>
      <w:numFmt w:val="bullet"/>
      <w:lvlText w:val=""/>
      <w:lvlJc w:val="left"/>
      <w:pPr>
        <w:ind w:left="7560" w:hanging="360"/>
      </w:pPr>
      <w:rPr>
        <w:rFonts w:ascii="Wingdings" w:hAnsi="Wingdings" w:hint="default"/>
      </w:rPr>
    </w:lvl>
  </w:abstractNum>
  <w:abstractNum w:abstractNumId="67">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8">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9">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0">
    <w:nsid w:val="330460DA"/>
    <w:multiLevelType w:val="hybridMultilevel"/>
    <w:tmpl w:val="978C47D0"/>
    <w:lvl w:ilvl="0" w:tplc="6308AD3E">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36552B41"/>
    <w:multiLevelType w:val="hybridMultilevel"/>
    <w:tmpl w:val="4DDA0E08"/>
    <w:lvl w:ilvl="0" w:tplc="967EF2C6">
      <w:start w:val="1"/>
      <w:numFmt w:val="bullet"/>
      <w:lvlText w:val="o"/>
      <w:lvlJc w:val="left"/>
      <w:pPr>
        <w:tabs>
          <w:tab w:val="num" w:pos="2880"/>
        </w:tabs>
        <w:ind w:left="288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2">
    <w:nsid w:val="37C12496"/>
    <w:multiLevelType w:val="hybridMultilevel"/>
    <w:tmpl w:val="A7A4C93E"/>
    <w:lvl w:ilvl="0" w:tplc="E1D8D60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3">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5">
    <w:nsid w:val="3F351203"/>
    <w:multiLevelType w:val="hybridMultilevel"/>
    <w:tmpl w:val="4A0C1962"/>
    <w:lvl w:ilvl="0" w:tplc="04090003">
      <w:start w:val="1"/>
      <w:numFmt w:val="bullet"/>
      <w:lvlText w:val="o"/>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76">
    <w:nsid w:val="45021717"/>
    <w:multiLevelType w:val="hybridMultilevel"/>
    <w:tmpl w:val="2AC42CE4"/>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7">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46527BBC"/>
    <w:multiLevelType w:val="multilevel"/>
    <w:tmpl w:val="3A28834C"/>
    <w:lvl w:ilvl="0">
      <w:start w:val="2"/>
      <w:numFmt w:val="decimal"/>
      <w:pStyle w:val="StyleArial11ptJustifiedLeft0cmFirstline0cm1"/>
      <w:lvlText w:val="%1.1"/>
      <w:lvlJc w:val="left"/>
      <w:pPr>
        <w:tabs>
          <w:tab w:val="num" w:pos="542"/>
        </w:tabs>
        <w:ind w:left="542" w:hanging="540"/>
      </w:pPr>
    </w:lvl>
    <w:lvl w:ilvl="1">
      <w:start w:val="1"/>
      <w:numFmt w:val="decimal"/>
      <w:lvlText w:val="%1.%2."/>
      <w:lvlJc w:val="left"/>
      <w:pPr>
        <w:tabs>
          <w:tab w:val="num" w:pos="722"/>
        </w:tabs>
        <w:ind w:left="722" w:hanging="720"/>
      </w:pPr>
    </w:lvl>
    <w:lvl w:ilvl="2">
      <w:start w:val="1"/>
      <w:numFmt w:val="decimal"/>
      <w:lvlText w:val="%1.%2.%3."/>
      <w:lvlJc w:val="left"/>
      <w:pPr>
        <w:tabs>
          <w:tab w:val="num" w:pos="722"/>
        </w:tabs>
        <w:ind w:left="722" w:hanging="720"/>
      </w:pPr>
    </w:lvl>
    <w:lvl w:ilvl="3">
      <w:start w:val="1"/>
      <w:numFmt w:val="decimal"/>
      <w:lvlText w:val="%1.%2.%3.%4."/>
      <w:lvlJc w:val="left"/>
      <w:pPr>
        <w:tabs>
          <w:tab w:val="num" w:pos="1082"/>
        </w:tabs>
        <w:ind w:left="1082" w:hanging="1080"/>
      </w:pPr>
    </w:lvl>
    <w:lvl w:ilvl="4">
      <w:start w:val="1"/>
      <w:numFmt w:val="decimal"/>
      <w:lvlText w:val="%1.%2.%3.%4.%5."/>
      <w:lvlJc w:val="left"/>
      <w:pPr>
        <w:tabs>
          <w:tab w:val="num" w:pos="1082"/>
        </w:tabs>
        <w:ind w:left="1082" w:hanging="1080"/>
      </w:pPr>
    </w:lvl>
    <w:lvl w:ilvl="5">
      <w:start w:val="1"/>
      <w:numFmt w:val="decimal"/>
      <w:lvlText w:val="%1.%2.%3.%4.%5.%6."/>
      <w:lvlJc w:val="left"/>
      <w:pPr>
        <w:tabs>
          <w:tab w:val="num" w:pos="1442"/>
        </w:tabs>
        <w:ind w:left="1442" w:hanging="1440"/>
      </w:pPr>
    </w:lvl>
    <w:lvl w:ilvl="6">
      <w:start w:val="1"/>
      <w:numFmt w:val="decimal"/>
      <w:lvlText w:val="%1.%2.%3.%4.%5.%6.%7."/>
      <w:lvlJc w:val="left"/>
      <w:pPr>
        <w:tabs>
          <w:tab w:val="num" w:pos="1442"/>
        </w:tabs>
        <w:ind w:left="1442" w:hanging="1440"/>
      </w:pPr>
    </w:lvl>
    <w:lvl w:ilvl="7">
      <w:start w:val="1"/>
      <w:numFmt w:val="decimal"/>
      <w:lvlText w:val="%1.%2.%3.%4.%5.%6.%7.%8."/>
      <w:lvlJc w:val="left"/>
      <w:pPr>
        <w:tabs>
          <w:tab w:val="num" w:pos="1802"/>
        </w:tabs>
        <w:ind w:left="1802" w:hanging="1800"/>
      </w:pPr>
    </w:lvl>
    <w:lvl w:ilvl="8">
      <w:start w:val="1"/>
      <w:numFmt w:val="decimal"/>
      <w:lvlText w:val="%1.%2.%3.%4.%5.%6.%7.%8.%9."/>
      <w:lvlJc w:val="left"/>
      <w:pPr>
        <w:tabs>
          <w:tab w:val="num" w:pos="1802"/>
        </w:tabs>
        <w:ind w:left="1802" w:hanging="1800"/>
      </w:pPr>
    </w:lvl>
  </w:abstractNum>
  <w:abstractNum w:abstractNumId="79">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0">
    <w:nsid w:val="4C85585B"/>
    <w:multiLevelType w:val="hybridMultilevel"/>
    <w:tmpl w:val="D18678A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1">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2">
    <w:nsid w:val="510C09A7"/>
    <w:multiLevelType w:val="hybridMultilevel"/>
    <w:tmpl w:val="E9286392"/>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83">
    <w:nsid w:val="53EC5985"/>
    <w:multiLevelType w:val="hybridMultilevel"/>
    <w:tmpl w:val="3C005BA6"/>
    <w:lvl w:ilvl="0" w:tplc="0B0631CE">
      <w:start w:val="6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5">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86">
    <w:nsid w:val="5D2D64A7"/>
    <w:multiLevelType w:val="hybridMultilevel"/>
    <w:tmpl w:val="9CA86EA2"/>
    <w:lvl w:ilvl="0" w:tplc="AFDE84B6">
      <w:start w:val="1"/>
      <w:numFmt w:val="decimal"/>
      <w:lvlText w:val="%1."/>
      <w:lvlJc w:val="left"/>
      <w:pPr>
        <w:ind w:left="720" w:hanging="360"/>
      </w:pPr>
      <w:rPr>
        <w:b/>
      </w:rPr>
    </w:lvl>
    <w:lvl w:ilvl="1" w:tplc="04090005">
      <w:start w:val="1"/>
      <w:numFmt w:val="decimal"/>
      <w:lvlText w:val="%2."/>
      <w:lvlJc w:val="left"/>
      <w:pPr>
        <w:tabs>
          <w:tab w:val="num" w:pos="1440"/>
        </w:tabs>
        <w:ind w:left="1440" w:hanging="360"/>
      </w:pPr>
    </w:lvl>
    <w:lvl w:ilvl="2" w:tplc="2806EEF4">
      <w:start w:val="1"/>
      <w:numFmt w:val="decimal"/>
      <w:lvlText w:val="%3."/>
      <w:lvlJc w:val="left"/>
      <w:pPr>
        <w:tabs>
          <w:tab w:val="num" w:pos="2160"/>
        </w:tabs>
        <w:ind w:left="2160" w:hanging="360"/>
      </w:pPr>
    </w:lvl>
    <w:lvl w:ilvl="3" w:tplc="96FA8C54">
      <w:start w:val="1"/>
      <w:numFmt w:val="decimal"/>
      <w:lvlText w:val="%4."/>
      <w:lvlJc w:val="left"/>
      <w:pPr>
        <w:tabs>
          <w:tab w:val="num" w:pos="2880"/>
        </w:tabs>
        <w:ind w:left="2880" w:hanging="360"/>
      </w:pPr>
    </w:lvl>
    <w:lvl w:ilvl="4" w:tplc="D2DCE77A">
      <w:start w:val="1"/>
      <w:numFmt w:val="decimal"/>
      <w:lvlText w:val="%5."/>
      <w:lvlJc w:val="left"/>
      <w:pPr>
        <w:tabs>
          <w:tab w:val="num" w:pos="3600"/>
        </w:tabs>
        <w:ind w:left="3600" w:hanging="360"/>
      </w:pPr>
    </w:lvl>
    <w:lvl w:ilvl="5" w:tplc="F180780A">
      <w:start w:val="1"/>
      <w:numFmt w:val="decimal"/>
      <w:lvlText w:val="%6."/>
      <w:lvlJc w:val="left"/>
      <w:pPr>
        <w:tabs>
          <w:tab w:val="num" w:pos="4320"/>
        </w:tabs>
        <w:ind w:left="4320" w:hanging="360"/>
      </w:pPr>
    </w:lvl>
    <w:lvl w:ilvl="6" w:tplc="A05EABAE">
      <w:start w:val="1"/>
      <w:numFmt w:val="decimal"/>
      <w:lvlText w:val="%7."/>
      <w:lvlJc w:val="left"/>
      <w:pPr>
        <w:tabs>
          <w:tab w:val="num" w:pos="5040"/>
        </w:tabs>
        <w:ind w:left="5040" w:hanging="360"/>
      </w:pPr>
    </w:lvl>
    <w:lvl w:ilvl="7" w:tplc="A8401DBC">
      <w:start w:val="1"/>
      <w:numFmt w:val="decimal"/>
      <w:lvlText w:val="%8."/>
      <w:lvlJc w:val="left"/>
      <w:pPr>
        <w:tabs>
          <w:tab w:val="num" w:pos="5760"/>
        </w:tabs>
        <w:ind w:left="5760" w:hanging="360"/>
      </w:pPr>
    </w:lvl>
    <w:lvl w:ilvl="8" w:tplc="203E69B0">
      <w:start w:val="1"/>
      <w:numFmt w:val="decimal"/>
      <w:lvlText w:val="%9."/>
      <w:lvlJc w:val="left"/>
      <w:pPr>
        <w:tabs>
          <w:tab w:val="num" w:pos="6480"/>
        </w:tabs>
        <w:ind w:left="6480" w:hanging="360"/>
      </w:pPr>
    </w:lvl>
  </w:abstractNum>
  <w:abstractNum w:abstractNumId="87">
    <w:nsid w:val="5F6C793B"/>
    <w:multiLevelType w:val="hybridMultilevel"/>
    <w:tmpl w:val="7A9C44FC"/>
    <w:lvl w:ilvl="0" w:tplc="A342BF3C">
      <w:start w:val="1"/>
      <w:numFmt w:val="bullet"/>
      <w:pStyle w:val="KDNabrajanje"/>
      <w:lvlText w:val=""/>
      <w:lvlJc w:val="left"/>
      <w:pPr>
        <w:tabs>
          <w:tab w:val="num" w:pos="630"/>
        </w:tabs>
        <w:ind w:left="630"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88">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9">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0">
    <w:nsid w:val="6A97034D"/>
    <w:multiLevelType w:val="hybridMultilevel"/>
    <w:tmpl w:val="6786F3D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1">
    <w:nsid w:val="6EDB12D4"/>
    <w:multiLevelType w:val="hybridMultilevel"/>
    <w:tmpl w:val="0AA84FD2"/>
    <w:lvl w:ilvl="0" w:tplc="081A0001">
      <w:start w:val="1"/>
      <w:numFmt w:val="bullet"/>
      <w:lvlText w:val=""/>
      <w:lvlJc w:val="left"/>
      <w:pPr>
        <w:tabs>
          <w:tab w:val="num" w:pos="1080"/>
        </w:tabs>
        <w:ind w:left="1080" w:hanging="360"/>
      </w:pPr>
      <w:rPr>
        <w:rFonts w:ascii="Symbol" w:hAnsi="Symbol" w:hint="default"/>
      </w:rPr>
    </w:lvl>
    <w:lvl w:ilvl="1" w:tplc="8F1A64F0">
      <w:numFmt w:val="bullet"/>
      <w:lvlText w:val="-"/>
      <w:lvlJc w:val="left"/>
      <w:pPr>
        <w:tabs>
          <w:tab w:val="num" w:pos="2340"/>
        </w:tabs>
        <w:ind w:left="2340" w:hanging="900"/>
      </w:pPr>
      <w:rPr>
        <w:rFonts w:ascii="Arial" w:eastAsia="Calibri" w:hAnsi="Arial" w:cs="Arial" w:hint="default"/>
      </w:rPr>
    </w:lvl>
    <w:lvl w:ilvl="2" w:tplc="081A0003">
      <w:start w:val="1"/>
      <w:numFmt w:val="bullet"/>
      <w:lvlText w:val="o"/>
      <w:lvlJc w:val="left"/>
      <w:pPr>
        <w:tabs>
          <w:tab w:val="num" w:pos="2520"/>
        </w:tabs>
        <w:ind w:left="2520" w:hanging="360"/>
      </w:pPr>
      <w:rPr>
        <w:rFonts w:ascii="Courier New" w:hAnsi="Courier New" w:cs="Courier New" w:hint="default"/>
      </w:rPr>
    </w:lvl>
    <w:lvl w:ilvl="3" w:tplc="081A0001">
      <w:start w:val="1"/>
      <w:numFmt w:val="bullet"/>
      <w:lvlText w:val=""/>
      <w:lvlJc w:val="left"/>
      <w:pPr>
        <w:tabs>
          <w:tab w:val="num" w:pos="3240"/>
        </w:tabs>
        <w:ind w:left="3240" w:hanging="360"/>
      </w:pPr>
      <w:rPr>
        <w:rFonts w:ascii="Symbol" w:hAnsi="Symbol" w:hint="default"/>
      </w:rPr>
    </w:lvl>
    <w:lvl w:ilvl="4" w:tplc="081A0003" w:tentative="1">
      <w:start w:val="1"/>
      <w:numFmt w:val="bullet"/>
      <w:lvlText w:val="o"/>
      <w:lvlJc w:val="left"/>
      <w:pPr>
        <w:tabs>
          <w:tab w:val="num" w:pos="3960"/>
        </w:tabs>
        <w:ind w:left="3960" w:hanging="360"/>
      </w:pPr>
      <w:rPr>
        <w:rFonts w:ascii="Courier New" w:hAnsi="Courier New" w:cs="Courier New" w:hint="default"/>
      </w:rPr>
    </w:lvl>
    <w:lvl w:ilvl="5" w:tplc="081A0005" w:tentative="1">
      <w:start w:val="1"/>
      <w:numFmt w:val="bullet"/>
      <w:lvlText w:val=""/>
      <w:lvlJc w:val="left"/>
      <w:pPr>
        <w:tabs>
          <w:tab w:val="num" w:pos="4680"/>
        </w:tabs>
        <w:ind w:left="4680" w:hanging="360"/>
      </w:pPr>
      <w:rPr>
        <w:rFonts w:ascii="Wingdings" w:hAnsi="Wingdings" w:hint="default"/>
      </w:rPr>
    </w:lvl>
    <w:lvl w:ilvl="6" w:tplc="081A0001" w:tentative="1">
      <w:start w:val="1"/>
      <w:numFmt w:val="bullet"/>
      <w:lvlText w:val=""/>
      <w:lvlJc w:val="left"/>
      <w:pPr>
        <w:tabs>
          <w:tab w:val="num" w:pos="5400"/>
        </w:tabs>
        <w:ind w:left="5400" w:hanging="360"/>
      </w:pPr>
      <w:rPr>
        <w:rFonts w:ascii="Symbol" w:hAnsi="Symbol" w:hint="default"/>
      </w:rPr>
    </w:lvl>
    <w:lvl w:ilvl="7" w:tplc="081A0003" w:tentative="1">
      <w:start w:val="1"/>
      <w:numFmt w:val="bullet"/>
      <w:lvlText w:val="o"/>
      <w:lvlJc w:val="left"/>
      <w:pPr>
        <w:tabs>
          <w:tab w:val="num" w:pos="6120"/>
        </w:tabs>
        <w:ind w:left="6120" w:hanging="360"/>
      </w:pPr>
      <w:rPr>
        <w:rFonts w:ascii="Courier New" w:hAnsi="Courier New" w:cs="Courier New" w:hint="default"/>
      </w:rPr>
    </w:lvl>
    <w:lvl w:ilvl="8" w:tplc="081A0005" w:tentative="1">
      <w:start w:val="1"/>
      <w:numFmt w:val="bullet"/>
      <w:lvlText w:val=""/>
      <w:lvlJc w:val="left"/>
      <w:pPr>
        <w:tabs>
          <w:tab w:val="num" w:pos="6840"/>
        </w:tabs>
        <w:ind w:left="6840" w:hanging="360"/>
      </w:pPr>
      <w:rPr>
        <w:rFonts w:ascii="Wingdings" w:hAnsi="Wingdings" w:hint="default"/>
      </w:rPr>
    </w:lvl>
  </w:abstractNum>
  <w:abstractNum w:abstractNumId="92">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3">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94">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5">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96">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97">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nsid w:val="7AF85913"/>
    <w:multiLevelType w:val="singleLevel"/>
    <w:tmpl w:val="3530E7A2"/>
    <w:lvl w:ilvl="0">
      <w:start w:val="1"/>
      <w:numFmt w:val="bullet"/>
      <w:pStyle w:val="Markierung"/>
      <w:lvlText w:val=""/>
      <w:lvlJc w:val="left"/>
      <w:pPr>
        <w:tabs>
          <w:tab w:val="num" w:pos="360"/>
        </w:tabs>
        <w:ind w:left="360" w:hanging="360"/>
      </w:pPr>
      <w:rPr>
        <w:rFonts w:ascii="Wingdings" w:hAnsi="Wingdings" w:hint="default"/>
      </w:rPr>
    </w:lvl>
  </w:abstractNum>
  <w:abstractNum w:abstractNumId="99">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0">
    <w:nsid w:val="7CCC7EE0"/>
    <w:multiLevelType w:val="hybridMultilevel"/>
    <w:tmpl w:val="3FC841D6"/>
    <w:lvl w:ilvl="0" w:tplc="241A0011">
      <w:start w:val="1"/>
      <w:numFmt w:val="decimal"/>
      <w:lvlText w:val="%1)"/>
      <w:lvlJc w:val="left"/>
      <w:pPr>
        <w:ind w:left="720" w:hanging="360"/>
      </w:p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101">
    <w:nsid w:val="7E8638A6"/>
    <w:multiLevelType w:val="multilevel"/>
    <w:tmpl w:val="C9F2BE08"/>
    <w:lvl w:ilvl="0">
      <w:start w:val="1"/>
      <w:numFmt w:val="decimal"/>
      <w:pStyle w:val="Naslov1"/>
      <w:lvlText w:val="%1."/>
      <w:lvlJc w:val="left"/>
      <w:pPr>
        <w:tabs>
          <w:tab w:val="num" w:pos="851"/>
        </w:tabs>
        <w:ind w:left="0" w:firstLine="0"/>
      </w:pPr>
      <w:rPr>
        <w:rFonts w:hint="default"/>
        <w:b/>
      </w:rPr>
    </w:lvl>
    <w:lvl w:ilvl="1">
      <w:start w:val="1"/>
      <w:numFmt w:val="decimal"/>
      <w:pStyle w:val="Naslov11"/>
      <w:lvlText w:val="%1.%2."/>
      <w:lvlJc w:val="left"/>
      <w:pPr>
        <w:tabs>
          <w:tab w:val="num" w:pos="851"/>
        </w:tabs>
        <w:ind w:left="851" w:hanging="851"/>
      </w:pPr>
      <w:rPr>
        <w:rFonts w:ascii="Arial" w:hAnsi="Arial" w:cs="Arial" w:hint="default"/>
        <w:b/>
        <w:sz w:val="22"/>
        <w:szCs w:val="22"/>
      </w:rPr>
    </w:lvl>
    <w:lvl w:ilvl="2">
      <w:start w:val="1"/>
      <w:numFmt w:val="decimal"/>
      <w:pStyle w:val="Naslov111"/>
      <w:lvlText w:val="%1.%2.%3."/>
      <w:lvlJc w:val="left"/>
      <w:pPr>
        <w:tabs>
          <w:tab w:val="num" w:pos="851"/>
        </w:tabs>
        <w:ind w:left="851" w:hanging="851"/>
      </w:pPr>
      <w:rPr>
        <w:rFonts w:hint="default"/>
        <w:strike w:val="0"/>
      </w:rPr>
    </w:lvl>
    <w:lvl w:ilvl="3">
      <w:start w:val="1"/>
      <w:numFmt w:val="decimal"/>
      <w:lvlText w:val="%1.%2.%3.%4."/>
      <w:lvlJc w:val="left"/>
      <w:pPr>
        <w:tabs>
          <w:tab w:val="num" w:pos="851"/>
        </w:tabs>
        <w:ind w:left="1701" w:hanging="850"/>
      </w:pPr>
      <w:rPr>
        <w:rFonts w:hint="default"/>
      </w:rPr>
    </w:lvl>
    <w:lvl w:ilvl="4">
      <w:start w:val="1"/>
      <w:numFmt w:val="decimal"/>
      <w:lvlText w:val="%1.%2.%3.%4.%5."/>
      <w:lvlJc w:val="left"/>
      <w:pPr>
        <w:tabs>
          <w:tab w:val="num" w:pos="567"/>
        </w:tabs>
        <w:ind w:left="0" w:firstLine="0"/>
      </w:pPr>
      <w:rPr>
        <w:rFonts w:hint="default"/>
      </w:rPr>
    </w:lvl>
    <w:lvl w:ilvl="5">
      <w:start w:val="1"/>
      <w:numFmt w:val="decimal"/>
      <w:lvlText w:val="%1.%2.%3.%4.%5.%6."/>
      <w:lvlJc w:val="left"/>
      <w:pPr>
        <w:tabs>
          <w:tab w:val="num" w:pos="567"/>
        </w:tabs>
        <w:ind w:left="0" w:firstLine="1800"/>
      </w:pPr>
      <w:rPr>
        <w:rFonts w:hint="default"/>
      </w:rPr>
    </w:lvl>
    <w:lvl w:ilvl="6">
      <w:start w:val="1"/>
      <w:numFmt w:val="decimal"/>
      <w:lvlText w:val="%1.%2.%3.%4.%5.%6.%7."/>
      <w:lvlJc w:val="left"/>
      <w:pPr>
        <w:tabs>
          <w:tab w:val="num" w:pos="3600"/>
        </w:tabs>
        <w:ind w:left="0" w:firstLine="2160"/>
      </w:pPr>
      <w:rPr>
        <w:rFonts w:hint="default"/>
      </w:rPr>
    </w:lvl>
    <w:lvl w:ilvl="7">
      <w:start w:val="1"/>
      <w:numFmt w:val="decimal"/>
      <w:lvlText w:val="%1.%2.%3.%4.%5.%6.%7.%8."/>
      <w:lvlJc w:val="left"/>
      <w:pPr>
        <w:tabs>
          <w:tab w:val="num" w:pos="4320"/>
        </w:tabs>
        <w:ind w:left="0" w:firstLine="2520"/>
      </w:pPr>
      <w:rPr>
        <w:rFonts w:hint="default"/>
      </w:rPr>
    </w:lvl>
    <w:lvl w:ilvl="8">
      <w:start w:val="1"/>
      <w:numFmt w:val="decimal"/>
      <w:lvlText w:val="%1.%2.%3.%4.%5.%6.%7.%8.%9."/>
      <w:lvlJc w:val="left"/>
      <w:pPr>
        <w:tabs>
          <w:tab w:val="num" w:pos="4680"/>
        </w:tabs>
        <w:ind w:left="0" w:firstLine="2880"/>
      </w:pPr>
      <w:rPr>
        <w:rFonts w:hint="default"/>
      </w:rPr>
    </w:lvl>
  </w:abstractNum>
  <w:num w:numId="1">
    <w:abstractNumId w:val="93"/>
  </w:num>
  <w:num w:numId="2">
    <w:abstractNumId w:val="65"/>
  </w:num>
  <w:num w:numId="3">
    <w:abstractNumId w:val="87"/>
  </w:num>
  <w:num w:numId="4">
    <w:abstractNumId w:val="57"/>
  </w:num>
  <w:num w:numId="5">
    <w:abstractNumId w:val="7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3"/>
  </w:num>
  <w:num w:numId="7">
    <w:abstractNumId w:val="97"/>
  </w:num>
  <w:num w:numId="8">
    <w:abstractNumId w:val="69"/>
  </w:num>
  <w:num w:numId="9">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9"/>
  </w:num>
  <w:num w:numId="11">
    <w:abstractNumId w:val="74"/>
  </w:num>
  <w:num w:numId="12">
    <w:abstractNumId w:val="68"/>
  </w:num>
  <w:num w:numId="13">
    <w:abstractNumId w:val="61"/>
  </w:num>
  <w:num w:numId="14">
    <w:abstractNumId w:val="58"/>
  </w:num>
  <w:num w:numId="15">
    <w:abstractNumId w:val="77"/>
  </w:num>
  <w:num w:numId="16">
    <w:abstractNumId w:val="64"/>
  </w:num>
  <w:num w:numId="17">
    <w:abstractNumId w:val="88"/>
  </w:num>
  <w:num w:numId="18">
    <w:abstractNumId w:val="92"/>
  </w:num>
  <w:num w:numId="19">
    <w:abstractNumId w:val="88"/>
  </w:num>
  <w:num w:numId="20">
    <w:abstractNumId w:val="50"/>
  </w:num>
  <w:num w:numId="21">
    <w:abstractNumId w:val="76"/>
  </w:num>
  <w:num w:numId="22">
    <w:abstractNumId w:val="59"/>
  </w:num>
  <w:num w:numId="23">
    <w:abstractNumId w:val="81"/>
  </w:num>
  <w:num w:numId="24">
    <w:abstractNumId w:val="67"/>
  </w:num>
  <w:num w:numId="25">
    <w:abstractNumId w:val="51"/>
  </w:num>
  <w:num w:numId="26">
    <w:abstractNumId w:val="72"/>
  </w:num>
  <w:num w:numId="27">
    <w:abstractNumId w:val="70"/>
  </w:num>
  <w:num w:numId="28">
    <w:abstractNumId w:val="7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2"/>
  </w:num>
  <w:num w:numId="30">
    <w:abstractNumId w:val="98"/>
  </w:num>
  <w:num w:numId="31">
    <w:abstractNumId w:val="0"/>
  </w:num>
  <w:num w:numId="32">
    <w:abstractNumId w:val="101"/>
  </w:num>
  <w:num w:numId="33">
    <w:abstractNumId w:val="91"/>
  </w:num>
  <w:num w:numId="34">
    <w:abstractNumId w:val="7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5"/>
  </w:num>
  <w:num w:numId="36">
    <w:abstractNumId w:val="83"/>
  </w:num>
  <w:num w:numId="37">
    <w:abstractNumId w:val="80"/>
  </w:num>
  <w:num w:numId="38">
    <w:abstractNumId w:val="66"/>
  </w:num>
  <w:num w:numId="39">
    <w:abstractNumId w:val="90"/>
  </w:num>
  <w:num w:numId="40">
    <w:abstractNumId w:val="82"/>
  </w:num>
  <w:num w:numId="41">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3"/>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3276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727"/>
    <w:rsid w:val="000023C6"/>
    <w:rsid w:val="000024F4"/>
    <w:rsid w:val="00002690"/>
    <w:rsid w:val="00003023"/>
    <w:rsid w:val="000035F7"/>
    <w:rsid w:val="000042FE"/>
    <w:rsid w:val="0000496D"/>
    <w:rsid w:val="00005800"/>
    <w:rsid w:val="00005C53"/>
    <w:rsid w:val="00005D85"/>
    <w:rsid w:val="00006E35"/>
    <w:rsid w:val="00007AED"/>
    <w:rsid w:val="00007CE7"/>
    <w:rsid w:val="000104DC"/>
    <w:rsid w:val="00010771"/>
    <w:rsid w:val="0001087F"/>
    <w:rsid w:val="00010AE5"/>
    <w:rsid w:val="00010E2B"/>
    <w:rsid w:val="0001109C"/>
    <w:rsid w:val="00011109"/>
    <w:rsid w:val="000113BB"/>
    <w:rsid w:val="000115C3"/>
    <w:rsid w:val="0001164B"/>
    <w:rsid w:val="00011A89"/>
    <w:rsid w:val="00011DCA"/>
    <w:rsid w:val="00011F85"/>
    <w:rsid w:val="0001214C"/>
    <w:rsid w:val="00012769"/>
    <w:rsid w:val="0001299B"/>
    <w:rsid w:val="00012EA5"/>
    <w:rsid w:val="000131E4"/>
    <w:rsid w:val="0001344F"/>
    <w:rsid w:val="0001466B"/>
    <w:rsid w:val="00014750"/>
    <w:rsid w:val="00014F46"/>
    <w:rsid w:val="00015894"/>
    <w:rsid w:val="00015D88"/>
    <w:rsid w:val="00015E2F"/>
    <w:rsid w:val="00015E7C"/>
    <w:rsid w:val="000167FC"/>
    <w:rsid w:val="000170DE"/>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3D09"/>
    <w:rsid w:val="0002512F"/>
    <w:rsid w:val="00025304"/>
    <w:rsid w:val="00025ABF"/>
    <w:rsid w:val="00025B97"/>
    <w:rsid w:val="00025EC5"/>
    <w:rsid w:val="00026036"/>
    <w:rsid w:val="000261C8"/>
    <w:rsid w:val="00026444"/>
    <w:rsid w:val="00026621"/>
    <w:rsid w:val="000267C3"/>
    <w:rsid w:val="00026F45"/>
    <w:rsid w:val="00027418"/>
    <w:rsid w:val="0002750F"/>
    <w:rsid w:val="00027F81"/>
    <w:rsid w:val="000303E2"/>
    <w:rsid w:val="00030591"/>
    <w:rsid w:val="00030949"/>
    <w:rsid w:val="00030B9D"/>
    <w:rsid w:val="0003103E"/>
    <w:rsid w:val="0003169E"/>
    <w:rsid w:val="000317BA"/>
    <w:rsid w:val="00031E71"/>
    <w:rsid w:val="00032272"/>
    <w:rsid w:val="00032B7E"/>
    <w:rsid w:val="00032C65"/>
    <w:rsid w:val="00033D74"/>
    <w:rsid w:val="00034202"/>
    <w:rsid w:val="00034535"/>
    <w:rsid w:val="0003493C"/>
    <w:rsid w:val="00034E4F"/>
    <w:rsid w:val="00034FFF"/>
    <w:rsid w:val="00035379"/>
    <w:rsid w:val="0003588D"/>
    <w:rsid w:val="000359EE"/>
    <w:rsid w:val="00035C04"/>
    <w:rsid w:val="00036222"/>
    <w:rsid w:val="000364AD"/>
    <w:rsid w:val="000365C7"/>
    <w:rsid w:val="00036776"/>
    <w:rsid w:val="00036BDD"/>
    <w:rsid w:val="0003771A"/>
    <w:rsid w:val="00037B82"/>
    <w:rsid w:val="00037E5A"/>
    <w:rsid w:val="00041105"/>
    <w:rsid w:val="00041B26"/>
    <w:rsid w:val="00041CE5"/>
    <w:rsid w:val="00041D7D"/>
    <w:rsid w:val="000420FF"/>
    <w:rsid w:val="00042335"/>
    <w:rsid w:val="000426A6"/>
    <w:rsid w:val="00042846"/>
    <w:rsid w:val="00042AB1"/>
    <w:rsid w:val="00042D8E"/>
    <w:rsid w:val="0004327C"/>
    <w:rsid w:val="00043B23"/>
    <w:rsid w:val="00043C87"/>
    <w:rsid w:val="00043D31"/>
    <w:rsid w:val="000440B1"/>
    <w:rsid w:val="00044484"/>
    <w:rsid w:val="00044A8E"/>
    <w:rsid w:val="000455D2"/>
    <w:rsid w:val="00045FB6"/>
    <w:rsid w:val="00046BC7"/>
    <w:rsid w:val="00046BE9"/>
    <w:rsid w:val="00046D24"/>
    <w:rsid w:val="00046DA8"/>
    <w:rsid w:val="00046F29"/>
    <w:rsid w:val="00046FA0"/>
    <w:rsid w:val="0004799D"/>
    <w:rsid w:val="0005083D"/>
    <w:rsid w:val="00050CD6"/>
    <w:rsid w:val="00050FBE"/>
    <w:rsid w:val="0005127F"/>
    <w:rsid w:val="00051432"/>
    <w:rsid w:val="00051B4A"/>
    <w:rsid w:val="00052B06"/>
    <w:rsid w:val="00052DCF"/>
    <w:rsid w:val="00052F72"/>
    <w:rsid w:val="0005316D"/>
    <w:rsid w:val="000532AB"/>
    <w:rsid w:val="000533E6"/>
    <w:rsid w:val="00053796"/>
    <w:rsid w:val="00053D87"/>
    <w:rsid w:val="00053E33"/>
    <w:rsid w:val="00055239"/>
    <w:rsid w:val="000552D5"/>
    <w:rsid w:val="000554F7"/>
    <w:rsid w:val="000556DA"/>
    <w:rsid w:val="00055834"/>
    <w:rsid w:val="00056C77"/>
    <w:rsid w:val="000577BC"/>
    <w:rsid w:val="00057E3F"/>
    <w:rsid w:val="00057F61"/>
    <w:rsid w:val="0006051E"/>
    <w:rsid w:val="000609A8"/>
    <w:rsid w:val="00060DAC"/>
    <w:rsid w:val="0006139C"/>
    <w:rsid w:val="000613C3"/>
    <w:rsid w:val="00061507"/>
    <w:rsid w:val="000616A5"/>
    <w:rsid w:val="000616FA"/>
    <w:rsid w:val="00061902"/>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E57"/>
    <w:rsid w:val="0006783E"/>
    <w:rsid w:val="00070234"/>
    <w:rsid w:val="00070240"/>
    <w:rsid w:val="000706CF"/>
    <w:rsid w:val="000706E1"/>
    <w:rsid w:val="00071074"/>
    <w:rsid w:val="000711DD"/>
    <w:rsid w:val="000718B1"/>
    <w:rsid w:val="000719E7"/>
    <w:rsid w:val="00072ABE"/>
    <w:rsid w:val="00073409"/>
    <w:rsid w:val="00073D60"/>
    <w:rsid w:val="00073EC5"/>
    <w:rsid w:val="0007456F"/>
    <w:rsid w:val="00074894"/>
    <w:rsid w:val="00075F5B"/>
    <w:rsid w:val="0007605E"/>
    <w:rsid w:val="0007608E"/>
    <w:rsid w:val="000760C0"/>
    <w:rsid w:val="000765D5"/>
    <w:rsid w:val="00076DAD"/>
    <w:rsid w:val="0007717A"/>
    <w:rsid w:val="0007750C"/>
    <w:rsid w:val="00077746"/>
    <w:rsid w:val="00077A64"/>
    <w:rsid w:val="00077AC7"/>
    <w:rsid w:val="00077BE9"/>
    <w:rsid w:val="00077DE3"/>
    <w:rsid w:val="00077EB4"/>
    <w:rsid w:val="00080314"/>
    <w:rsid w:val="00080647"/>
    <w:rsid w:val="0008076F"/>
    <w:rsid w:val="00080E72"/>
    <w:rsid w:val="00080EA3"/>
    <w:rsid w:val="00081070"/>
    <w:rsid w:val="00081E22"/>
    <w:rsid w:val="00082081"/>
    <w:rsid w:val="0008225F"/>
    <w:rsid w:val="0008263C"/>
    <w:rsid w:val="0008265D"/>
    <w:rsid w:val="000826A8"/>
    <w:rsid w:val="00082792"/>
    <w:rsid w:val="0008290D"/>
    <w:rsid w:val="00082A91"/>
    <w:rsid w:val="00082EB6"/>
    <w:rsid w:val="000832E3"/>
    <w:rsid w:val="000837B5"/>
    <w:rsid w:val="0008446C"/>
    <w:rsid w:val="00084C7E"/>
    <w:rsid w:val="00085036"/>
    <w:rsid w:val="00085380"/>
    <w:rsid w:val="00085745"/>
    <w:rsid w:val="00085788"/>
    <w:rsid w:val="00085E88"/>
    <w:rsid w:val="00086EED"/>
    <w:rsid w:val="00086F03"/>
    <w:rsid w:val="0008707A"/>
    <w:rsid w:val="000870AF"/>
    <w:rsid w:val="0008737F"/>
    <w:rsid w:val="000875AB"/>
    <w:rsid w:val="00087D31"/>
    <w:rsid w:val="00090362"/>
    <w:rsid w:val="000905C6"/>
    <w:rsid w:val="00090A5C"/>
    <w:rsid w:val="00090DF6"/>
    <w:rsid w:val="000912C2"/>
    <w:rsid w:val="000917DD"/>
    <w:rsid w:val="00091BB0"/>
    <w:rsid w:val="0009245D"/>
    <w:rsid w:val="0009251A"/>
    <w:rsid w:val="00092706"/>
    <w:rsid w:val="000927C9"/>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4F0"/>
    <w:rsid w:val="00097FA2"/>
    <w:rsid w:val="000A070F"/>
    <w:rsid w:val="000A0720"/>
    <w:rsid w:val="000A10E3"/>
    <w:rsid w:val="000A2227"/>
    <w:rsid w:val="000A2CE9"/>
    <w:rsid w:val="000A366F"/>
    <w:rsid w:val="000A3715"/>
    <w:rsid w:val="000A388F"/>
    <w:rsid w:val="000A3F5E"/>
    <w:rsid w:val="000A4D7F"/>
    <w:rsid w:val="000A52EE"/>
    <w:rsid w:val="000A5BAE"/>
    <w:rsid w:val="000A5CC1"/>
    <w:rsid w:val="000A64B8"/>
    <w:rsid w:val="000A6515"/>
    <w:rsid w:val="000A658B"/>
    <w:rsid w:val="000A67D0"/>
    <w:rsid w:val="000A6980"/>
    <w:rsid w:val="000A6A0C"/>
    <w:rsid w:val="000A6A23"/>
    <w:rsid w:val="000A6F54"/>
    <w:rsid w:val="000A6FB8"/>
    <w:rsid w:val="000A70B6"/>
    <w:rsid w:val="000A7203"/>
    <w:rsid w:val="000A760B"/>
    <w:rsid w:val="000A7725"/>
    <w:rsid w:val="000A7A41"/>
    <w:rsid w:val="000A7CFA"/>
    <w:rsid w:val="000B02D2"/>
    <w:rsid w:val="000B057D"/>
    <w:rsid w:val="000B0BB9"/>
    <w:rsid w:val="000B0E5B"/>
    <w:rsid w:val="000B13F7"/>
    <w:rsid w:val="000B1C19"/>
    <w:rsid w:val="000B1CF8"/>
    <w:rsid w:val="000B1DA4"/>
    <w:rsid w:val="000B1F37"/>
    <w:rsid w:val="000B1FA7"/>
    <w:rsid w:val="000B217E"/>
    <w:rsid w:val="000B225C"/>
    <w:rsid w:val="000B2EE9"/>
    <w:rsid w:val="000B3387"/>
    <w:rsid w:val="000B420C"/>
    <w:rsid w:val="000B4512"/>
    <w:rsid w:val="000B4588"/>
    <w:rsid w:val="000B45FD"/>
    <w:rsid w:val="000B47D8"/>
    <w:rsid w:val="000B4842"/>
    <w:rsid w:val="000B486E"/>
    <w:rsid w:val="000B48E3"/>
    <w:rsid w:val="000B4CCC"/>
    <w:rsid w:val="000B4D6F"/>
    <w:rsid w:val="000B5339"/>
    <w:rsid w:val="000B58E8"/>
    <w:rsid w:val="000B59E2"/>
    <w:rsid w:val="000B59EB"/>
    <w:rsid w:val="000B5F30"/>
    <w:rsid w:val="000B67DA"/>
    <w:rsid w:val="000B6C6F"/>
    <w:rsid w:val="000B6E4A"/>
    <w:rsid w:val="000B711D"/>
    <w:rsid w:val="000B722D"/>
    <w:rsid w:val="000B76C5"/>
    <w:rsid w:val="000B7943"/>
    <w:rsid w:val="000B7A06"/>
    <w:rsid w:val="000C0476"/>
    <w:rsid w:val="000C0611"/>
    <w:rsid w:val="000C0DF3"/>
    <w:rsid w:val="000C11FE"/>
    <w:rsid w:val="000C13F9"/>
    <w:rsid w:val="000C1516"/>
    <w:rsid w:val="000C1A46"/>
    <w:rsid w:val="000C2283"/>
    <w:rsid w:val="000C24C5"/>
    <w:rsid w:val="000C259B"/>
    <w:rsid w:val="000C28FA"/>
    <w:rsid w:val="000C2D52"/>
    <w:rsid w:val="000C3B2D"/>
    <w:rsid w:val="000C3B49"/>
    <w:rsid w:val="000C3B64"/>
    <w:rsid w:val="000C4021"/>
    <w:rsid w:val="000C50A0"/>
    <w:rsid w:val="000C5468"/>
    <w:rsid w:val="000C547B"/>
    <w:rsid w:val="000C562B"/>
    <w:rsid w:val="000C5731"/>
    <w:rsid w:val="000C5D43"/>
    <w:rsid w:val="000C6253"/>
    <w:rsid w:val="000C67B2"/>
    <w:rsid w:val="000C6D21"/>
    <w:rsid w:val="000C7024"/>
    <w:rsid w:val="000C7B91"/>
    <w:rsid w:val="000C7BB7"/>
    <w:rsid w:val="000D003F"/>
    <w:rsid w:val="000D02E0"/>
    <w:rsid w:val="000D0D30"/>
    <w:rsid w:val="000D1051"/>
    <w:rsid w:val="000D14F7"/>
    <w:rsid w:val="000D18B7"/>
    <w:rsid w:val="000D1D98"/>
    <w:rsid w:val="000D24F9"/>
    <w:rsid w:val="000D264E"/>
    <w:rsid w:val="000D3094"/>
    <w:rsid w:val="000D31A7"/>
    <w:rsid w:val="000D32FD"/>
    <w:rsid w:val="000D33E2"/>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ACE"/>
    <w:rsid w:val="000D6FD6"/>
    <w:rsid w:val="000D7758"/>
    <w:rsid w:val="000D7B65"/>
    <w:rsid w:val="000E0014"/>
    <w:rsid w:val="000E08CC"/>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689"/>
    <w:rsid w:val="000F071C"/>
    <w:rsid w:val="000F0C38"/>
    <w:rsid w:val="000F162B"/>
    <w:rsid w:val="000F1885"/>
    <w:rsid w:val="000F1D3E"/>
    <w:rsid w:val="000F1D75"/>
    <w:rsid w:val="000F1F11"/>
    <w:rsid w:val="000F298E"/>
    <w:rsid w:val="000F2A7A"/>
    <w:rsid w:val="000F3138"/>
    <w:rsid w:val="000F33C3"/>
    <w:rsid w:val="000F364F"/>
    <w:rsid w:val="000F36A0"/>
    <w:rsid w:val="000F3FF7"/>
    <w:rsid w:val="000F4109"/>
    <w:rsid w:val="000F4348"/>
    <w:rsid w:val="000F458B"/>
    <w:rsid w:val="000F4610"/>
    <w:rsid w:val="000F48FD"/>
    <w:rsid w:val="000F5222"/>
    <w:rsid w:val="000F53AA"/>
    <w:rsid w:val="000F57ED"/>
    <w:rsid w:val="000F59DB"/>
    <w:rsid w:val="000F6421"/>
    <w:rsid w:val="000F683D"/>
    <w:rsid w:val="000F6D51"/>
    <w:rsid w:val="000F6EA8"/>
    <w:rsid w:val="000F7272"/>
    <w:rsid w:val="000F79CB"/>
    <w:rsid w:val="00100252"/>
    <w:rsid w:val="00100827"/>
    <w:rsid w:val="00100F41"/>
    <w:rsid w:val="00101220"/>
    <w:rsid w:val="00101B4E"/>
    <w:rsid w:val="00102340"/>
    <w:rsid w:val="001029A5"/>
    <w:rsid w:val="00102AC1"/>
    <w:rsid w:val="00102F65"/>
    <w:rsid w:val="00103735"/>
    <w:rsid w:val="00103CC9"/>
    <w:rsid w:val="00103DD9"/>
    <w:rsid w:val="00103E5D"/>
    <w:rsid w:val="001040F2"/>
    <w:rsid w:val="001047F0"/>
    <w:rsid w:val="00104B87"/>
    <w:rsid w:val="00104DD2"/>
    <w:rsid w:val="00104F70"/>
    <w:rsid w:val="00104FAA"/>
    <w:rsid w:val="00105121"/>
    <w:rsid w:val="001054E1"/>
    <w:rsid w:val="001056CC"/>
    <w:rsid w:val="0010570A"/>
    <w:rsid w:val="00105A35"/>
    <w:rsid w:val="001066B6"/>
    <w:rsid w:val="0010671F"/>
    <w:rsid w:val="00107098"/>
    <w:rsid w:val="001070C7"/>
    <w:rsid w:val="0010773D"/>
    <w:rsid w:val="00107CB3"/>
    <w:rsid w:val="00110207"/>
    <w:rsid w:val="001105E6"/>
    <w:rsid w:val="0011086D"/>
    <w:rsid w:val="00110BD5"/>
    <w:rsid w:val="00110E6A"/>
    <w:rsid w:val="001111D8"/>
    <w:rsid w:val="00111425"/>
    <w:rsid w:val="001115F2"/>
    <w:rsid w:val="001117FD"/>
    <w:rsid w:val="00111C93"/>
    <w:rsid w:val="001120AD"/>
    <w:rsid w:val="001126B3"/>
    <w:rsid w:val="001126DB"/>
    <w:rsid w:val="00113968"/>
    <w:rsid w:val="001139E5"/>
    <w:rsid w:val="00113B67"/>
    <w:rsid w:val="00113B84"/>
    <w:rsid w:val="001144A4"/>
    <w:rsid w:val="001146A1"/>
    <w:rsid w:val="001147C3"/>
    <w:rsid w:val="001148D5"/>
    <w:rsid w:val="00115226"/>
    <w:rsid w:val="001161CF"/>
    <w:rsid w:val="001162D0"/>
    <w:rsid w:val="00116570"/>
    <w:rsid w:val="001168C1"/>
    <w:rsid w:val="00116C7A"/>
    <w:rsid w:val="00117C4F"/>
    <w:rsid w:val="00117C72"/>
    <w:rsid w:val="00120CEF"/>
    <w:rsid w:val="00120FCC"/>
    <w:rsid w:val="0012159F"/>
    <w:rsid w:val="00121732"/>
    <w:rsid w:val="00121A3B"/>
    <w:rsid w:val="00121BA9"/>
    <w:rsid w:val="00121F0A"/>
    <w:rsid w:val="001220FA"/>
    <w:rsid w:val="0012222E"/>
    <w:rsid w:val="001224E7"/>
    <w:rsid w:val="001226DD"/>
    <w:rsid w:val="00122CAF"/>
    <w:rsid w:val="00122D69"/>
    <w:rsid w:val="00122F20"/>
    <w:rsid w:val="001232EA"/>
    <w:rsid w:val="001235B2"/>
    <w:rsid w:val="00123BC5"/>
    <w:rsid w:val="001243C5"/>
    <w:rsid w:val="001252A3"/>
    <w:rsid w:val="0012591A"/>
    <w:rsid w:val="0012595E"/>
    <w:rsid w:val="001259A0"/>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2E0"/>
    <w:rsid w:val="001353DA"/>
    <w:rsid w:val="001354FA"/>
    <w:rsid w:val="0013566D"/>
    <w:rsid w:val="0013579A"/>
    <w:rsid w:val="001364AE"/>
    <w:rsid w:val="001364B9"/>
    <w:rsid w:val="00136ED7"/>
    <w:rsid w:val="001370C5"/>
    <w:rsid w:val="001374C4"/>
    <w:rsid w:val="00137540"/>
    <w:rsid w:val="00137B56"/>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49A"/>
    <w:rsid w:val="001465C5"/>
    <w:rsid w:val="00146A66"/>
    <w:rsid w:val="00146C4C"/>
    <w:rsid w:val="001474B6"/>
    <w:rsid w:val="001508B7"/>
    <w:rsid w:val="00150FCE"/>
    <w:rsid w:val="001510F7"/>
    <w:rsid w:val="0015110F"/>
    <w:rsid w:val="00151402"/>
    <w:rsid w:val="001515D2"/>
    <w:rsid w:val="00151D13"/>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7D2"/>
    <w:rsid w:val="0015754B"/>
    <w:rsid w:val="00157A0A"/>
    <w:rsid w:val="00157E0D"/>
    <w:rsid w:val="0016015F"/>
    <w:rsid w:val="0016027D"/>
    <w:rsid w:val="001603BC"/>
    <w:rsid w:val="001606AA"/>
    <w:rsid w:val="00160BF4"/>
    <w:rsid w:val="001612D9"/>
    <w:rsid w:val="00161309"/>
    <w:rsid w:val="0016196A"/>
    <w:rsid w:val="001620BD"/>
    <w:rsid w:val="00162A6D"/>
    <w:rsid w:val="00162B82"/>
    <w:rsid w:val="00162C5E"/>
    <w:rsid w:val="001639C5"/>
    <w:rsid w:val="00164411"/>
    <w:rsid w:val="00164470"/>
    <w:rsid w:val="001644F1"/>
    <w:rsid w:val="00164CC8"/>
    <w:rsid w:val="001651DE"/>
    <w:rsid w:val="00165568"/>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669B"/>
    <w:rsid w:val="00176914"/>
    <w:rsid w:val="00176AD9"/>
    <w:rsid w:val="00176E06"/>
    <w:rsid w:val="00176FF7"/>
    <w:rsid w:val="0017727A"/>
    <w:rsid w:val="00177669"/>
    <w:rsid w:val="00177A9A"/>
    <w:rsid w:val="00177CD2"/>
    <w:rsid w:val="00180100"/>
    <w:rsid w:val="00180680"/>
    <w:rsid w:val="0018082B"/>
    <w:rsid w:val="001809F2"/>
    <w:rsid w:val="00180D36"/>
    <w:rsid w:val="00180E83"/>
    <w:rsid w:val="00181669"/>
    <w:rsid w:val="0018171F"/>
    <w:rsid w:val="001818B9"/>
    <w:rsid w:val="001818C6"/>
    <w:rsid w:val="00181C5A"/>
    <w:rsid w:val="00181D0D"/>
    <w:rsid w:val="00181D3D"/>
    <w:rsid w:val="00181DC2"/>
    <w:rsid w:val="00181E4C"/>
    <w:rsid w:val="0018258E"/>
    <w:rsid w:val="00182959"/>
    <w:rsid w:val="00182BA5"/>
    <w:rsid w:val="00182D05"/>
    <w:rsid w:val="00182D3C"/>
    <w:rsid w:val="00182F27"/>
    <w:rsid w:val="001836E4"/>
    <w:rsid w:val="00184258"/>
    <w:rsid w:val="001849B6"/>
    <w:rsid w:val="00184BBB"/>
    <w:rsid w:val="00184C9D"/>
    <w:rsid w:val="0018523E"/>
    <w:rsid w:val="001853E1"/>
    <w:rsid w:val="00185747"/>
    <w:rsid w:val="0018582C"/>
    <w:rsid w:val="0018612E"/>
    <w:rsid w:val="00186174"/>
    <w:rsid w:val="001861CC"/>
    <w:rsid w:val="0018655D"/>
    <w:rsid w:val="00186B03"/>
    <w:rsid w:val="00186C27"/>
    <w:rsid w:val="00187A18"/>
    <w:rsid w:val="001901C1"/>
    <w:rsid w:val="00190ACE"/>
    <w:rsid w:val="00190AF8"/>
    <w:rsid w:val="00190D4A"/>
    <w:rsid w:val="00190EED"/>
    <w:rsid w:val="0019115C"/>
    <w:rsid w:val="00191706"/>
    <w:rsid w:val="001917F1"/>
    <w:rsid w:val="00191978"/>
    <w:rsid w:val="00191A6C"/>
    <w:rsid w:val="00191AA9"/>
    <w:rsid w:val="00191B87"/>
    <w:rsid w:val="00191DBB"/>
    <w:rsid w:val="00192224"/>
    <w:rsid w:val="00192230"/>
    <w:rsid w:val="00192727"/>
    <w:rsid w:val="00192B46"/>
    <w:rsid w:val="00192E7A"/>
    <w:rsid w:val="001930F3"/>
    <w:rsid w:val="0019387A"/>
    <w:rsid w:val="00193ACF"/>
    <w:rsid w:val="00193C15"/>
    <w:rsid w:val="0019425A"/>
    <w:rsid w:val="001945D3"/>
    <w:rsid w:val="001945FA"/>
    <w:rsid w:val="001948C6"/>
    <w:rsid w:val="001948F8"/>
    <w:rsid w:val="00194903"/>
    <w:rsid w:val="00194C7D"/>
    <w:rsid w:val="001959B0"/>
    <w:rsid w:val="001959D0"/>
    <w:rsid w:val="00196151"/>
    <w:rsid w:val="00196726"/>
    <w:rsid w:val="00196727"/>
    <w:rsid w:val="00196D47"/>
    <w:rsid w:val="00197578"/>
    <w:rsid w:val="0019781E"/>
    <w:rsid w:val="001979B1"/>
    <w:rsid w:val="001A01DA"/>
    <w:rsid w:val="001A046B"/>
    <w:rsid w:val="001A0798"/>
    <w:rsid w:val="001A0BD5"/>
    <w:rsid w:val="001A14E3"/>
    <w:rsid w:val="001A1593"/>
    <w:rsid w:val="001A172A"/>
    <w:rsid w:val="001A180B"/>
    <w:rsid w:val="001A21C7"/>
    <w:rsid w:val="001A23A7"/>
    <w:rsid w:val="001A2760"/>
    <w:rsid w:val="001A287D"/>
    <w:rsid w:val="001A2F3C"/>
    <w:rsid w:val="001A2FA0"/>
    <w:rsid w:val="001A3616"/>
    <w:rsid w:val="001A375E"/>
    <w:rsid w:val="001A4190"/>
    <w:rsid w:val="001A41BC"/>
    <w:rsid w:val="001A45F7"/>
    <w:rsid w:val="001A45FC"/>
    <w:rsid w:val="001A51EF"/>
    <w:rsid w:val="001A5293"/>
    <w:rsid w:val="001A5500"/>
    <w:rsid w:val="001A555D"/>
    <w:rsid w:val="001A56BF"/>
    <w:rsid w:val="001A5707"/>
    <w:rsid w:val="001A58BE"/>
    <w:rsid w:val="001A5971"/>
    <w:rsid w:val="001A5F0F"/>
    <w:rsid w:val="001A6457"/>
    <w:rsid w:val="001A706C"/>
    <w:rsid w:val="001A72BF"/>
    <w:rsid w:val="001A73BC"/>
    <w:rsid w:val="001A7C5E"/>
    <w:rsid w:val="001A7FCA"/>
    <w:rsid w:val="001B0314"/>
    <w:rsid w:val="001B0370"/>
    <w:rsid w:val="001B048E"/>
    <w:rsid w:val="001B096F"/>
    <w:rsid w:val="001B0CC3"/>
    <w:rsid w:val="001B1C0A"/>
    <w:rsid w:val="001B1EB4"/>
    <w:rsid w:val="001B218F"/>
    <w:rsid w:val="001B219D"/>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4D66"/>
    <w:rsid w:val="001B5643"/>
    <w:rsid w:val="001B61F1"/>
    <w:rsid w:val="001B6640"/>
    <w:rsid w:val="001B6BB1"/>
    <w:rsid w:val="001B6EAE"/>
    <w:rsid w:val="001B7C0C"/>
    <w:rsid w:val="001B7C30"/>
    <w:rsid w:val="001B7E0D"/>
    <w:rsid w:val="001C03D9"/>
    <w:rsid w:val="001C0F2C"/>
    <w:rsid w:val="001C1BA6"/>
    <w:rsid w:val="001C1C80"/>
    <w:rsid w:val="001C2554"/>
    <w:rsid w:val="001C2959"/>
    <w:rsid w:val="001C2D06"/>
    <w:rsid w:val="001C2DE2"/>
    <w:rsid w:val="001C30C8"/>
    <w:rsid w:val="001C3152"/>
    <w:rsid w:val="001C3413"/>
    <w:rsid w:val="001C3BAF"/>
    <w:rsid w:val="001C3C76"/>
    <w:rsid w:val="001C3DD2"/>
    <w:rsid w:val="001C416A"/>
    <w:rsid w:val="001C45CF"/>
    <w:rsid w:val="001C465A"/>
    <w:rsid w:val="001C4AC7"/>
    <w:rsid w:val="001C4B47"/>
    <w:rsid w:val="001C4BDA"/>
    <w:rsid w:val="001C53FD"/>
    <w:rsid w:val="001C57BF"/>
    <w:rsid w:val="001C588D"/>
    <w:rsid w:val="001C5A01"/>
    <w:rsid w:val="001C5CA1"/>
    <w:rsid w:val="001C5EBF"/>
    <w:rsid w:val="001C6B5D"/>
    <w:rsid w:val="001C73B1"/>
    <w:rsid w:val="001C74FB"/>
    <w:rsid w:val="001C777A"/>
    <w:rsid w:val="001C7790"/>
    <w:rsid w:val="001C7B29"/>
    <w:rsid w:val="001C7B8E"/>
    <w:rsid w:val="001D04CF"/>
    <w:rsid w:val="001D09B2"/>
    <w:rsid w:val="001D1027"/>
    <w:rsid w:val="001D1509"/>
    <w:rsid w:val="001D1EB2"/>
    <w:rsid w:val="001D307C"/>
    <w:rsid w:val="001D32F5"/>
    <w:rsid w:val="001D3C3D"/>
    <w:rsid w:val="001D3C84"/>
    <w:rsid w:val="001D3DBD"/>
    <w:rsid w:val="001D4246"/>
    <w:rsid w:val="001D4DC7"/>
    <w:rsid w:val="001D4E60"/>
    <w:rsid w:val="001D5159"/>
    <w:rsid w:val="001D5473"/>
    <w:rsid w:val="001D5729"/>
    <w:rsid w:val="001D61A1"/>
    <w:rsid w:val="001D61A2"/>
    <w:rsid w:val="001D66F4"/>
    <w:rsid w:val="001D6C0F"/>
    <w:rsid w:val="001D7032"/>
    <w:rsid w:val="001D744E"/>
    <w:rsid w:val="001D752F"/>
    <w:rsid w:val="001D770B"/>
    <w:rsid w:val="001D7C1E"/>
    <w:rsid w:val="001E0260"/>
    <w:rsid w:val="001E06AD"/>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4E74"/>
    <w:rsid w:val="001E5197"/>
    <w:rsid w:val="001E5228"/>
    <w:rsid w:val="001E5384"/>
    <w:rsid w:val="001E577C"/>
    <w:rsid w:val="001E60CB"/>
    <w:rsid w:val="001E6997"/>
    <w:rsid w:val="001E6C8B"/>
    <w:rsid w:val="001E6DC5"/>
    <w:rsid w:val="001E6E32"/>
    <w:rsid w:val="001E70CB"/>
    <w:rsid w:val="001E77A5"/>
    <w:rsid w:val="001F05D3"/>
    <w:rsid w:val="001F10C6"/>
    <w:rsid w:val="001F17A8"/>
    <w:rsid w:val="001F1802"/>
    <w:rsid w:val="001F18F4"/>
    <w:rsid w:val="001F282D"/>
    <w:rsid w:val="001F2AC6"/>
    <w:rsid w:val="001F2BE5"/>
    <w:rsid w:val="001F2E75"/>
    <w:rsid w:val="001F31C3"/>
    <w:rsid w:val="001F322B"/>
    <w:rsid w:val="001F3DA5"/>
    <w:rsid w:val="001F3DCE"/>
    <w:rsid w:val="001F43E0"/>
    <w:rsid w:val="001F4CCE"/>
    <w:rsid w:val="001F4EE1"/>
    <w:rsid w:val="001F5035"/>
    <w:rsid w:val="001F5123"/>
    <w:rsid w:val="001F56BB"/>
    <w:rsid w:val="001F5715"/>
    <w:rsid w:val="001F59E0"/>
    <w:rsid w:val="001F5EFA"/>
    <w:rsid w:val="001F62BF"/>
    <w:rsid w:val="001F68D8"/>
    <w:rsid w:val="001F74B2"/>
    <w:rsid w:val="001F74B4"/>
    <w:rsid w:val="001F776A"/>
    <w:rsid w:val="001F7A08"/>
    <w:rsid w:val="00200244"/>
    <w:rsid w:val="00200349"/>
    <w:rsid w:val="002008DA"/>
    <w:rsid w:val="002009BF"/>
    <w:rsid w:val="00200C66"/>
    <w:rsid w:val="00200CBB"/>
    <w:rsid w:val="00200E58"/>
    <w:rsid w:val="002019F6"/>
    <w:rsid w:val="0020243A"/>
    <w:rsid w:val="002028A7"/>
    <w:rsid w:val="00202CCD"/>
    <w:rsid w:val="00202CD8"/>
    <w:rsid w:val="002030A5"/>
    <w:rsid w:val="00204027"/>
    <w:rsid w:val="00204111"/>
    <w:rsid w:val="00204871"/>
    <w:rsid w:val="002049BE"/>
    <w:rsid w:val="00204F32"/>
    <w:rsid w:val="00205B96"/>
    <w:rsid w:val="00205C4A"/>
    <w:rsid w:val="002067CF"/>
    <w:rsid w:val="00206ABA"/>
    <w:rsid w:val="00206AD0"/>
    <w:rsid w:val="00206C02"/>
    <w:rsid w:val="00207151"/>
    <w:rsid w:val="0020735B"/>
    <w:rsid w:val="00207D08"/>
    <w:rsid w:val="00210557"/>
    <w:rsid w:val="00210A85"/>
    <w:rsid w:val="00210C31"/>
    <w:rsid w:val="00210FF3"/>
    <w:rsid w:val="0021136F"/>
    <w:rsid w:val="00211424"/>
    <w:rsid w:val="002114E5"/>
    <w:rsid w:val="0021152F"/>
    <w:rsid w:val="00211BA2"/>
    <w:rsid w:val="00211CE8"/>
    <w:rsid w:val="00211DDA"/>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67"/>
    <w:rsid w:val="002143A0"/>
    <w:rsid w:val="00214A3B"/>
    <w:rsid w:val="0021522E"/>
    <w:rsid w:val="002153B4"/>
    <w:rsid w:val="00215AB4"/>
    <w:rsid w:val="00215D0A"/>
    <w:rsid w:val="00215E1D"/>
    <w:rsid w:val="0021628F"/>
    <w:rsid w:val="002163D0"/>
    <w:rsid w:val="002164E6"/>
    <w:rsid w:val="00216589"/>
    <w:rsid w:val="002165CA"/>
    <w:rsid w:val="0021666D"/>
    <w:rsid w:val="0021672E"/>
    <w:rsid w:val="00217433"/>
    <w:rsid w:val="002176BF"/>
    <w:rsid w:val="00217EA9"/>
    <w:rsid w:val="00220B82"/>
    <w:rsid w:val="0022170E"/>
    <w:rsid w:val="00221994"/>
    <w:rsid w:val="002227E8"/>
    <w:rsid w:val="00222BA3"/>
    <w:rsid w:val="00222C12"/>
    <w:rsid w:val="00222E33"/>
    <w:rsid w:val="00222EC2"/>
    <w:rsid w:val="002231BA"/>
    <w:rsid w:val="002231ED"/>
    <w:rsid w:val="002232C0"/>
    <w:rsid w:val="002233C3"/>
    <w:rsid w:val="002234C5"/>
    <w:rsid w:val="00223749"/>
    <w:rsid w:val="00223A5B"/>
    <w:rsid w:val="00224C2B"/>
    <w:rsid w:val="00224CF4"/>
    <w:rsid w:val="00224D9E"/>
    <w:rsid w:val="002251A4"/>
    <w:rsid w:val="00225879"/>
    <w:rsid w:val="002260F7"/>
    <w:rsid w:val="00226574"/>
    <w:rsid w:val="0022742B"/>
    <w:rsid w:val="002275E8"/>
    <w:rsid w:val="00227901"/>
    <w:rsid w:val="00227CD0"/>
    <w:rsid w:val="0023000F"/>
    <w:rsid w:val="0023086E"/>
    <w:rsid w:val="00230DAD"/>
    <w:rsid w:val="00230DC9"/>
    <w:rsid w:val="00232552"/>
    <w:rsid w:val="00232912"/>
    <w:rsid w:val="00232AB4"/>
    <w:rsid w:val="00232BD9"/>
    <w:rsid w:val="00233121"/>
    <w:rsid w:val="00233412"/>
    <w:rsid w:val="00233981"/>
    <w:rsid w:val="00233B0E"/>
    <w:rsid w:val="00234135"/>
    <w:rsid w:val="00234AFE"/>
    <w:rsid w:val="002352D8"/>
    <w:rsid w:val="0023562B"/>
    <w:rsid w:val="00235837"/>
    <w:rsid w:val="0023587D"/>
    <w:rsid w:val="00236565"/>
    <w:rsid w:val="0023668D"/>
    <w:rsid w:val="00236692"/>
    <w:rsid w:val="00236BCF"/>
    <w:rsid w:val="00237670"/>
    <w:rsid w:val="00237DF9"/>
    <w:rsid w:val="00237FB2"/>
    <w:rsid w:val="00240344"/>
    <w:rsid w:val="00240961"/>
    <w:rsid w:val="00240B93"/>
    <w:rsid w:val="0024114E"/>
    <w:rsid w:val="00241A19"/>
    <w:rsid w:val="00241AB0"/>
    <w:rsid w:val="002422C3"/>
    <w:rsid w:val="00242DF8"/>
    <w:rsid w:val="00242F92"/>
    <w:rsid w:val="002430B1"/>
    <w:rsid w:val="00243C78"/>
    <w:rsid w:val="00244361"/>
    <w:rsid w:val="002444EC"/>
    <w:rsid w:val="0024485F"/>
    <w:rsid w:val="00244A86"/>
    <w:rsid w:val="00245371"/>
    <w:rsid w:val="00245760"/>
    <w:rsid w:val="00245AAF"/>
    <w:rsid w:val="00245D8D"/>
    <w:rsid w:val="00245E38"/>
    <w:rsid w:val="0024604B"/>
    <w:rsid w:val="002462B4"/>
    <w:rsid w:val="0024726B"/>
    <w:rsid w:val="002479F9"/>
    <w:rsid w:val="00247C64"/>
    <w:rsid w:val="00247C77"/>
    <w:rsid w:val="00247CEA"/>
    <w:rsid w:val="00247F64"/>
    <w:rsid w:val="00247FD6"/>
    <w:rsid w:val="002508A8"/>
    <w:rsid w:val="00251496"/>
    <w:rsid w:val="00251B5E"/>
    <w:rsid w:val="00251C39"/>
    <w:rsid w:val="00251C99"/>
    <w:rsid w:val="00251CF5"/>
    <w:rsid w:val="0025238C"/>
    <w:rsid w:val="00252A63"/>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CF9"/>
    <w:rsid w:val="00255FE0"/>
    <w:rsid w:val="002565E1"/>
    <w:rsid w:val="00256BFF"/>
    <w:rsid w:val="00256D75"/>
    <w:rsid w:val="002577A6"/>
    <w:rsid w:val="00257BCA"/>
    <w:rsid w:val="00257D8E"/>
    <w:rsid w:val="00257DB1"/>
    <w:rsid w:val="00260104"/>
    <w:rsid w:val="00260B87"/>
    <w:rsid w:val="00260D53"/>
    <w:rsid w:val="00261232"/>
    <w:rsid w:val="00261249"/>
    <w:rsid w:val="00261349"/>
    <w:rsid w:val="00261778"/>
    <w:rsid w:val="00261C1E"/>
    <w:rsid w:val="00262569"/>
    <w:rsid w:val="00262725"/>
    <w:rsid w:val="0026277D"/>
    <w:rsid w:val="002627C8"/>
    <w:rsid w:val="00262825"/>
    <w:rsid w:val="0026340F"/>
    <w:rsid w:val="00263EA9"/>
    <w:rsid w:val="0026400A"/>
    <w:rsid w:val="002644E9"/>
    <w:rsid w:val="00264637"/>
    <w:rsid w:val="00264877"/>
    <w:rsid w:val="00264C85"/>
    <w:rsid w:val="00264D2A"/>
    <w:rsid w:val="00264D63"/>
    <w:rsid w:val="00265169"/>
    <w:rsid w:val="0026530F"/>
    <w:rsid w:val="002654BF"/>
    <w:rsid w:val="00265B55"/>
    <w:rsid w:val="002663F5"/>
    <w:rsid w:val="0026679A"/>
    <w:rsid w:val="00266BA4"/>
    <w:rsid w:val="00266DA8"/>
    <w:rsid w:val="002672A6"/>
    <w:rsid w:val="00267795"/>
    <w:rsid w:val="002678FF"/>
    <w:rsid w:val="00267CAF"/>
    <w:rsid w:val="00267E07"/>
    <w:rsid w:val="00267F8E"/>
    <w:rsid w:val="002703C2"/>
    <w:rsid w:val="0027049E"/>
    <w:rsid w:val="00270574"/>
    <w:rsid w:val="00270AA2"/>
    <w:rsid w:val="00270B2B"/>
    <w:rsid w:val="00271733"/>
    <w:rsid w:val="00271952"/>
    <w:rsid w:val="00271C4C"/>
    <w:rsid w:val="002726E9"/>
    <w:rsid w:val="00272905"/>
    <w:rsid w:val="00272EEE"/>
    <w:rsid w:val="002731BE"/>
    <w:rsid w:val="00273823"/>
    <w:rsid w:val="00273AC6"/>
    <w:rsid w:val="00274100"/>
    <w:rsid w:val="00274181"/>
    <w:rsid w:val="00274398"/>
    <w:rsid w:val="00274582"/>
    <w:rsid w:val="002745D0"/>
    <w:rsid w:val="0027488E"/>
    <w:rsid w:val="00275620"/>
    <w:rsid w:val="00275968"/>
    <w:rsid w:val="00275F42"/>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B2C"/>
    <w:rsid w:val="00281C44"/>
    <w:rsid w:val="00281CE1"/>
    <w:rsid w:val="00281EAD"/>
    <w:rsid w:val="0028205E"/>
    <w:rsid w:val="00282B27"/>
    <w:rsid w:val="00282CE8"/>
    <w:rsid w:val="00282DE8"/>
    <w:rsid w:val="00282F8F"/>
    <w:rsid w:val="0028381B"/>
    <w:rsid w:val="00283C93"/>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B26"/>
    <w:rsid w:val="00290BFB"/>
    <w:rsid w:val="00290E62"/>
    <w:rsid w:val="00290F16"/>
    <w:rsid w:val="00291253"/>
    <w:rsid w:val="00291382"/>
    <w:rsid w:val="00291859"/>
    <w:rsid w:val="00292BDB"/>
    <w:rsid w:val="00292C1F"/>
    <w:rsid w:val="00292CA3"/>
    <w:rsid w:val="00292DDF"/>
    <w:rsid w:val="00292E14"/>
    <w:rsid w:val="00293149"/>
    <w:rsid w:val="00293264"/>
    <w:rsid w:val="00293D60"/>
    <w:rsid w:val="00293D68"/>
    <w:rsid w:val="00293EEA"/>
    <w:rsid w:val="00293F1B"/>
    <w:rsid w:val="00293F5E"/>
    <w:rsid w:val="00294082"/>
    <w:rsid w:val="00294DF0"/>
    <w:rsid w:val="00294ED9"/>
    <w:rsid w:val="00294EEE"/>
    <w:rsid w:val="00294F26"/>
    <w:rsid w:val="00294F7F"/>
    <w:rsid w:val="00295157"/>
    <w:rsid w:val="00295377"/>
    <w:rsid w:val="00295C5A"/>
    <w:rsid w:val="00295D4D"/>
    <w:rsid w:val="00296016"/>
    <w:rsid w:val="002960CE"/>
    <w:rsid w:val="00296110"/>
    <w:rsid w:val="002963F0"/>
    <w:rsid w:val="00296950"/>
    <w:rsid w:val="00296972"/>
    <w:rsid w:val="00297F48"/>
    <w:rsid w:val="002A0233"/>
    <w:rsid w:val="002A0B81"/>
    <w:rsid w:val="002A0FAA"/>
    <w:rsid w:val="002A1887"/>
    <w:rsid w:val="002A2011"/>
    <w:rsid w:val="002A2488"/>
    <w:rsid w:val="002A28C9"/>
    <w:rsid w:val="002A2DD0"/>
    <w:rsid w:val="002A2E93"/>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DF3"/>
    <w:rsid w:val="002A6F0F"/>
    <w:rsid w:val="002A6FD6"/>
    <w:rsid w:val="002A701C"/>
    <w:rsid w:val="002A7161"/>
    <w:rsid w:val="002A73F4"/>
    <w:rsid w:val="002A776B"/>
    <w:rsid w:val="002A786E"/>
    <w:rsid w:val="002A7AE5"/>
    <w:rsid w:val="002A7E23"/>
    <w:rsid w:val="002B017B"/>
    <w:rsid w:val="002B033C"/>
    <w:rsid w:val="002B0650"/>
    <w:rsid w:val="002B0891"/>
    <w:rsid w:val="002B0C8B"/>
    <w:rsid w:val="002B0F43"/>
    <w:rsid w:val="002B1022"/>
    <w:rsid w:val="002B1389"/>
    <w:rsid w:val="002B1A1C"/>
    <w:rsid w:val="002B1BC2"/>
    <w:rsid w:val="002B1FEC"/>
    <w:rsid w:val="002B2034"/>
    <w:rsid w:val="002B2134"/>
    <w:rsid w:val="002B21E0"/>
    <w:rsid w:val="002B244F"/>
    <w:rsid w:val="002B27A8"/>
    <w:rsid w:val="002B29EF"/>
    <w:rsid w:val="002B2B3E"/>
    <w:rsid w:val="002B2CE2"/>
    <w:rsid w:val="002B2F74"/>
    <w:rsid w:val="002B3372"/>
    <w:rsid w:val="002B3379"/>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A80"/>
    <w:rsid w:val="002B5B83"/>
    <w:rsid w:val="002B5D2E"/>
    <w:rsid w:val="002B5D52"/>
    <w:rsid w:val="002B6603"/>
    <w:rsid w:val="002B663B"/>
    <w:rsid w:val="002B6D5A"/>
    <w:rsid w:val="002B6EB1"/>
    <w:rsid w:val="002B6F1E"/>
    <w:rsid w:val="002B72C2"/>
    <w:rsid w:val="002B7588"/>
    <w:rsid w:val="002B7A6E"/>
    <w:rsid w:val="002B7C23"/>
    <w:rsid w:val="002C00D1"/>
    <w:rsid w:val="002C042F"/>
    <w:rsid w:val="002C083C"/>
    <w:rsid w:val="002C0C5C"/>
    <w:rsid w:val="002C0D84"/>
    <w:rsid w:val="002C17DD"/>
    <w:rsid w:val="002C19AC"/>
    <w:rsid w:val="002C247D"/>
    <w:rsid w:val="002C2733"/>
    <w:rsid w:val="002C2AC1"/>
    <w:rsid w:val="002C2AF6"/>
    <w:rsid w:val="002C3141"/>
    <w:rsid w:val="002C3274"/>
    <w:rsid w:val="002C3283"/>
    <w:rsid w:val="002C342F"/>
    <w:rsid w:val="002C34EE"/>
    <w:rsid w:val="002C35E1"/>
    <w:rsid w:val="002C3B6B"/>
    <w:rsid w:val="002C3DFA"/>
    <w:rsid w:val="002C3FEE"/>
    <w:rsid w:val="002C5943"/>
    <w:rsid w:val="002C5A60"/>
    <w:rsid w:val="002C5AEB"/>
    <w:rsid w:val="002C6229"/>
    <w:rsid w:val="002C66EC"/>
    <w:rsid w:val="002C6F42"/>
    <w:rsid w:val="002C70F3"/>
    <w:rsid w:val="002C70FB"/>
    <w:rsid w:val="002D0167"/>
    <w:rsid w:val="002D0554"/>
    <w:rsid w:val="002D0583"/>
    <w:rsid w:val="002D05BE"/>
    <w:rsid w:val="002D08E2"/>
    <w:rsid w:val="002D0FC0"/>
    <w:rsid w:val="002D1762"/>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E88"/>
    <w:rsid w:val="002D5FD3"/>
    <w:rsid w:val="002D6137"/>
    <w:rsid w:val="002D673A"/>
    <w:rsid w:val="002D680D"/>
    <w:rsid w:val="002D6997"/>
    <w:rsid w:val="002D6AAE"/>
    <w:rsid w:val="002D6D6E"/>
    <w:rsid w:val="002D7444"/>
    <w:rsid w:val="002D7474"/>
    <w:rsid w:val="002D75E4"/>
    <w:rsid w:val="002D785B"/>
    <w:rsid w:val="002D7AB2"/>
    <w:rsid w:val="002E08BD"/>
    <w:rsid w:val="002E08EA"/>
    <w:rsid w:val="002E107A"/>
    <w:rsid w:val="002E12CC"/>
    <w:rsid w:val="002E161E"/>
    <w:rsid w:val="002E1783"/>
    <w:rsid w:val="002E183C"/>
    <w:rsid w:val="002E1868"/>
    <w:rsid w:val="002E1904"/>
    <w:rsid w:val="002E1C8E"/>
    <w:rsid w:val="002E2018"/>
    <w:rsid w:val="002E2374"/>
    <w:rsid w:val="002E2494"/>
    <w:rsid w:val="002E2F11"/>
    <w:rsid w:val="002E40BF"/>
    <w:rsid w:val="002E4258"/>
    <w:rsid w:val="002E5445"/>
    <w:rsid w:val="002E59D5"/>
    <w:rsid w:val="002E62CE"/>
    <w:rsid w:val="002E6567"/>
    <w:rsid w:val="002E6587"/>
    <w:rsid w:val="002E69ED"/>
    <w:rsid w:val="002E6CD1"/>
    <w:rsid w:val="002E6D79"/>
    <w:rsid w:val="002E75AC"/>
    <w:rsid w:val="002E763A"/>
    <w:rsid w:val="002F04E2"/>
    <w:rsid w:val="002F05C4"/>
    <w:rsid w:val="002F074E"/>
    <w:rsid w:val="002F099F"/>
    <w:rsid w:val="002F1040"/>
    <w:rsid w:val="002F13B3"/>
    <w:rsid w:val="002F1423"/>
    <w:rsid w:val="002F1788"/>
    <w:rsid w:val="002F1C1B"/>
    <w:rsid w:val="002F1E22"/>
    <w:rsid w:val="002F2105"/>
    <w:rsid w:val="002F28B2"/>
    <w:rsid w:val="002F2DE5"/>
    <w:rsid w:val="002F2E6E"/>
    <w:rsid w:val="002F3DAD"/>
    <w:rsid w:val="002F45B3"/>
    <w:rsid w:val="002F48D1"/>
    <w:rsid w:val="002F536E"/>
    <w:rsid w:val="002F53FF"/>
    <w:rsid w:val="003003A5"/>
    <w:rsid w:val="00300AC5"/>
    <w:rsid w:val="00300AF6"/>
    <w:rsid w:val="0030144A"/>
    <w:rsid w:val="003014DF"/>
    <w:rsid w:val="00302472"/>
    <w:rsid w:val="00302473"/>
    <w:rsid w:val="003024F5"/>
    <w:rsid w:val="0030251B"/>
    <w:rsid w:val="003025B9"/>
    <w:rsid w:val="003026AB"/>
    <w:rsid w:val="0030297F"/>
    <w:rsid w:val="00302ACB"/>
    <w:rsid w:val="00302C6B"/>
    <w:rsid w:val="00302DC0"/>
    <w:rsid w:val="00303262"/>
    <w:rsid w:val="00303467"/>
    <w:rsid w:val="003035F6"/>
    <w:rsid w:val="00303D7D"/>
    <w:rsid w:val="00303E05"/>
    <w:rsid w:val="00304141"/>
    <w:rsid w:val="00305592"/>
    <w:rsid w:val="00305AD4"/>
    <w:rsid w:val="00305D38"/>
    <w:rsid w:val="003062C1"/>
    <w:rsid w:val="003063C6"/>
    <w:rsid w:val="00306B60"/>
    <w:rsid w:val="00306EB9"/>
    <w:rsid w:val="00306EDC"/>
    <w:rsid w:val="0030777F"/>
    <w:rsid w:val="0030789D"/>
    <w:rsid w:val="00307990"/>
    <w:rsid w:val="00307C0F"/>
    <w:rsid w:val="003100D8"/>
    <w:rsid w:val="00310554"/>
    <w:rsid w:val="003108C8"/>
    <w:rsid w:val="00310EB6"/>
    <w:rsid w:val="003110E5"/>
    <w:rsid w:val="00311888"/>
    <w:rsid w:val="00311E5C"/>
    <w:rsid w:val="00312650"/>
    <w:rsid w:val="00312B44"/>
    <w:rsid w:val="0031310F"/>
    <w:rsid w:val="0031324D"/>
    <w:rsid w:val="00314378"/>
    <w:rsid w:val="003144E0"/>
    <w:rsid w:val="00314573"/>
    <w:rsid w:val="00314768"/>
    <w:rsid w:val="00314AE3"/>
    <w:rsid w:val="003152EB"/>
    <w:rsid w:val="00315BF5"/>
    <w:rsid w:val="00315EBA"/>
    <w:rsid w:val="00316135"/>
    <w:rsid w:val="00316899"/>
    <w:rsid w:val="003168CA"/>
    <w:rsid w:val="003170D9"/>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390F"/>
    <w:rsid w:val="0032453F"/>
    <w:rsid w:val="00324AE5"/>
    <w:rsid w:val="00324CE1"/>
    <w:rsid w:val="00324D24"/>
    <w:rsid w:val="00324D8D"/>
    <w:rsid w:val="003252AF"/>
    <w:rsid w:val="003255E6"/>
    <w:rsid w:val="00325BE2"/>
    <w:rsid w:val="003260D5"/>
    <w:rsid w:val="003264A0"/>
    <w:rsid w:val="00326C33"/>
    <w:rsid w:val="0032735C"/>
    <w:rsid w:val="0032791C"/>
    <w:rsid w:val="00327F59"/>
    <w:rsid w:val="00327FAC"/>
    <w:rsid w:val="003302C4"/>
    <w:rsid w:val="003303D9"/>
    <w:rsid w:val="00330569"/>
    <w:rsid w:val="003305C0"/>
    <w:rsid w:val="00330949"/>
    <w:rsid w:val="00330E59"/>
    <w:rsid w:val="00330F9C"/>
    <w:rsid w:val="003310E4"/>
    <w:rsid w:val="00331795"/>
    <w:rsid w:val="003320BE"/>
    <w:rsid w:val="003323DD"/>
    <w:rsid w:val="00332650"/>
    <w:rsid w:val="00332879"/>
    <w:rsid w:val="00332CFE"/>
    <w:rsid w:val="00333F16"/>
    <w:rsid w:val="0033467A"/>
    <w:rsid w:val="0033469C"/>
    <w:rsid w:val="003350DA"/>
    <w:rsid w:val="00335525"/>
    <w:rsid w:val="003358B5"/>
    <w:rsid w:val="0033599E"/>
    <w:rsid w:val="00335A01"/>
    <w:rsid w:val="00336343"/>
    <w:rsid w:val="00336FB3"/>
    <w:rsid w:val="003372D6"/>
    <w:rsid w:val="003375F4"/>
    <w:rsid w:val="003376C6"/>
    <w:rsid w:val="00337C5A"/>
    <w:rsid w:val="00337E1E"/>
    <w:rsid w:val="0034052F"/>
    <w:rsid w:val="00340663"/>
    <w:rsid w:val="00340872"/>
    <w:rsid w:val="00340AE7"/>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446"/>
    <w:rsid w:val="0034356D"/>
    <w:rsid w:val="003435DE"/>
    <w:rsid w:val="0034372E"/>
    <w:rsid w:val="0034375C"/>
    <w:rsid w:val="003437A5"/>
    <w:rsid w:val="003438AE"/>
    <w:rsid w:val="00343922"/>
    <w:rsid w:val="00343939"/>
    <w:rsid w:val="00343974"/>
    <w:rsid w:val="00343A18"/>
    <w:rsid w:val="00343A1F"/>
    <w:rsid w:val="00343E96"/>
    <w:rsid w:val="00343EE5"/>
    <w:rsid w:val="00344337"/>
    <w:rsid w:val="00344368"/>
    <w:rsid w:val="00344587"/>
    <w:rsid w:val="00344E22"/>
    <w:rsid w:val="00344ED8"/>
    <w:rsid w:val="00345036"/>
    <w:rsid w:val="0034602A"/>
    <w:rsid w:val="003460FF"/>
    <w:rsid w:val="003473A0"/>
    <w:rsid w:val="003477C1"/>
    <w:rsid w:val="00347BBC"/>
    <w:rsid w:val="00350395"/>
    <w:rsid w:val="003503BE"/>
    <w:rsid w:val="003508B5"/>
    <w:rsid w:val="00350FB0"/>
    <w:rsid w:val="0035125E"/>
    <w:rsid w:val="003515FF"/>
    <w:rsid w:val="0035163D"/>
    <w:rsid w:val="0035188B"/>
    <w:rsid w:val="0035236F"/>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720B"/>
    <w:rsid w:val="00357FBA"/>
    <w:rsid w:val="003602D1"/>
    <w:rsid w:val="0036050C"/>
    <w:rsid w:val="0036054A"/>
    <w:rsid w:val="00360690"/>
    <w:rsid w:val="00360709"/>
    <w:rsid w:val="00360962"/>
    <w:rsid w:val="003613B7"/>
    <w:rsid w:val="00361491"/>
    <w:rsid w:val="00361E40"/>
    <w:rsid w:val="00362330"/>
    <w:rsid w:val="00362541"/>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7475"/>
    <w:rsid w:val="00367850"/>
    <w:rsid w:val="003679DF"/>
    <w:rsid w:val="00367BFF"/>
    <w:rsid w:val="003709D3"/>
    <w:rsid w:val="00370AA9"/>
    <w:rsid w:val="00370BD0"/>
    <w:rsid w:val="00370E97"/>
    <w:rsid w:val="003713EF"/>
    <w:rsid w:val="003715D3"/>
    <w:rsid w:val="00371603"/>
    <w:rsid w:val="00371BC9"/>
    <w:rsid w:val="0037260A"/>
    <w:rsid w:val="00372D45"/>
    <w:rsid w:val="00372FB4"/>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7DF"/>
    <w:rsid w:val="00381009"/>
    <w:rsid w:val="00381027"/>
    <w:rsid w:val="003810FE"/>
    <w:rsid w:val="00381889"/>
    <w:rsid w:val="0038206D"/>
    <w:rsid w:val="0038233F"/>
    <w:rsid w:val="00382754"/>
    <w:rsid w:val="00383211"/>
    <w:rsid w:val="0038375A"/>
    <w:rsid w:val="003841C5"/>
    <w:rsid w:val="003844CF"/>
    <w:rsid w:val="003849FD"/>
    <w:rsid w:val="003851BF"/>
    <w:rsid w:val="003855EC"/>
    <w:rsid w:val="00385C26"/>
    <w:rsid w:val="003861B3"/>
    <w:rsid w:val="003863C1"/>
    <w:rsid w:val="00386410"/>
    <w:rsid w:val="003864E1"/>
    <w:rsid w:val="003867BF"/>
    <w:rsid w:val="00386CF5"/>
    <w:rsid w:val="00387971"/>
    <w:rsid w:val="003879DB"/>
    <w:rsid w:val="003904AC"/>
    <w:rsid w:val="003904F7"/>
    <w:rsid w:val="00390889"/>
    <w:rsid w:val="003916EB"/>
    <w:rsid w:val="00391789"/>
    <w:rsid w:val="003917AE"/>
    <w:rsid w:val="003918E7"/>
    <w:rsid w:val="00391CCF"/>
    <w:rsid w:val="00391D2E"/>
    <w:rsid w:val="00392978"/>
    <w:rsid w:val="00392CF4"/>
    <w:rsid w:val="00392DE4"/>
    <w:rsid w:val="00392E30"/>
    <w:rsid w:val="003934F1"/>
    <w:rsid w:val="00393867"/>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CBB"/>
    <w:rsid w:val="003A201E"/>
    <w:rsid w:val="003A217D"/>
    <w:rsid w:val="003A23C1"/>
    <w:rsid w:val="003A28E2"/>
    <w:rsid w:val="003A2B5B"/>
    <w:rsid w:val="003A2F76"/>
    <w:rsid w:val="003A30F4"/>
    <w:rsid w:val="003A345B"/>
    <w:rsid w:val="003A3EA5"/>
    <w:rsid w:val="003A40DD"/>
    <w:rsid w:val="003A43E6"/>
    <w:rsid w:val="003A44C8"/>
    <w:rsid w:val="003A4822"/>
    <w:rsid w:val="003A492D"/>
    <w:rsid w:val="003A4B3A"/>
    <w:rsid w:val="003A58C5"/>
    <w:rsid w:val="003A5AAB"/>
    <w:rsid w:val="003A5AD4"/>
    <w:rsid w:val="003A5B11"/>
    <w:rsid w:val="003A5BD4"/>
    <w:rsid w:val="003A5D72"/>
    <w:rsid w:val="003A681D"/>
    <w:rsid w:val="003A7252"/>
    <w:rsid w:val="003A74F5"/>
    <w:rsid w:val="003A7C94"/>
    <w:rsid w:val="003B0703"/>
    <w:rsid w:val="003B0A49"/>
    <w:rsid w:val="003B0FEF"/>
    <w:rsid w:val="003B1316"/>
    <w:rsid w:val="003B17F1"/>
    <w:rsid w:val="003B1B5E"/>
    <w:rsid w:val="003B1E10"/>
    <w:rsid w:val="003B2544"/>
    <w:rsid w:val="003B2CDC"/>
    <w:rsid w:val="003B36F4"/>
    <w:rsid w:val="003B38C3"/>
    <w:rsid w:val="003B3D6E"/>
    <w:rsid w:val="003B40FC"/>
    <w:rsid w:val="003B4152"/>
    <w:rsid w:val="003B42AD"/>
    <w:rsid w:val="003B4978"/>
    <w:rsid w:val="003B4FCA"/>
    <w:rsid w:val="003B51FA"/>
    <w:rsid w:val="003B53C5"/>
    <w:rsid w:val="003B5BC3"/>
    <w:rsid w:val="003B5D08"/>
    <w:rsid w:val="003B612E"/>
    <w:rsid w:val="003B69C2"/>
    <w:rsid w:val="003B6CE1"/>
    <w:rsid w:val="003B6E2D"/>
    <w:rsid w:val="003B728C"/>
    <w:rsid w:val="003B77F9"/>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9B7"/>
    <w:rsid w:val="003C3BCC"/>
    <w:rsid w:val="003C3DA1"/>
    <w:rsid w:val="003C4417"/>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6F86"/>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005"/>
    <w:rsid w:val="003D2418"/>
    <w:rsid w:val="003D2E38"/>
    <w:rsid w:val="003D3414"/>
    <w:rsid w:val="003D37B2"/>
    <w:rsid w:val="003D3820"/>
    <w:rsid w:val="003D38B6"/>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C7C"/>
    <w:rsid w:val="003E0EC5"/>
    <w:rsid w:val="003E109F"/>
    <w:rsid w:val="003E140D"/>
    <w:rsid w:val="003E1697"/>
    <w:rsid w:val="003E1875"/>
    <w:rsid w:val="003E1D34"/>
    <w:rsid w:val="003E1D89"/>
    <w:rsid w:val="003E20ED"/>
    <w:rsid w:val="003E3199"/>
    <w:rsid w:val="003E36F7"/>
    <w:rsid w:val="003E3843"/>
    <w:rsid w:val="003E3931"/>
    <w:rsid w:val="003E3F1E"/>
    <w:rsid w:val="003E4C3C"/>
    <w:rsid w:val="003E512F"/>
    <w:rsid w:val="003E525B"/>
    <w:rsid w:val="003E53AD"/>
    <w:rsid w:val="003E5785"/>
    <w:rsid w:val="003E5851"/>
    <w:rsid w:val="003E58BB"/>
    <w:rsid w:val="003E5E39"/>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61E"/>
    <w:rsid w:val="003E770F"/>
    <w:rsid w:val="003E79E1"/>
    <w:rsid w:val="003E7B9C"/>
    <w:rsid w:val="003F026D"/>
    <w:rsid w:val="003F052B"/>
    <w:rsid w:val="003F05C3"/>
    <w:rsid w:val="003F0816"/>
    <w:rsid w:val="003F0DA2"/>
    <w:rsid w:val="003F14D2"/>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EAC"/>
    <w:rsid w:val="003F5ED0"/>
    <w:rsid w:val="003F60C3"/>
    <w:rsid w:val="003F670B"/>
    <w:rsid w:val="003F6726"/>
    <w:rsid w:val="003F6858"/>
    <w:rsid w:val="003F6B67"/>
    <w:rsid w:val="003F6D84"/>
    <w:rsid w:val="003F7B3E"/>
    <w:rsid w:val="003F7DFD"/>
    <w:rsid w:val="003F7F17"/>
    <w:rsid w:val="00400160"/>
    <w:rsid w:val="0040080E"/>
    <w:rsid w:val="00400917"/>
    <w:rsid w:val="00400A38"/>
    <w:rsid w:val="00401787"/>
    <w:rsid w:val="00401AF8"/>
    <w:rsid w:val="00401CD9"/>
    <w:rsid w:val="00401F5B"/>
    <w:rsid w:val="0040225C"/>
    <w:rsid w:val="004023EA"/>
    <w:rsid w:val="0040245C"/>
    <w:rsid w:val="0040259D"/>
    <w:rsid w:val="00402C99"/>
    <w:rsid w:val="00403B69"/>
    <w:rsid w:val="00403BD9"/>
    <w:rsid w:val="00403C47"/>
    <w:rsid w:val="00404DD4"/>
    <w:rsid w:val="00405684"/>
    <w:rsid w:val="00405E5E"/>
    <w:rsid w:val="004062E7"/>
    <w:rsid w:val="004065AE"/>
    <w:rsid w:val="00406F7D"/>
    <w:rsid w:val="0040775A"/>
    <w:rsid w:val="004077E5"/>
    <w:rsid w:val="00410307"/>
    <w:rsid w:val="004107FE"/>
    <w:rsid w:val="00411041"/>
    <w:rsid w:val="0041123A"/>
    <w:rsid w:val="00411871"/>
    <w:rsid w:val="004118CB"/>
    <w:rsid w:val="00411DC3"/>
    <w:rsid w:val="004120AE"/>
    <w:rsid w:val="004125D6"/>
    <w:rsid w:val="00412AC4"/>
    <w:rsid w:val="00412FFF"/>
    <w:rsid w:val="00413236"/>
    <w:rsid w:val="0041370C"/>
    <w:rsid w:val="00413AFE"/>
    <w:rsid w:val="00413BCE"/>
    <w:rsid w:val="00414215"/>
    <w:rsid w:val="004143B5"/>
    <w:rsid w:val="004143E5"/>
    <w:rsid w:val="00414A97"/>
    <w:rsid w:val="00414ABC"/>
    <w:rsid w:val="00415058"/>
    <w:rsid w:val="00415A39"/>
    <w:rsid w:val="0041601E"/>
    <w:rsid w:val="00416358"/>
    <w:rsid w:val="0041640B"/>
    <w:rsid w:val="004164A3"/>
    <w:rsid w:val="00416B98"/>
    <w:rsid w:val="00417EBA"/>
    <w:rsid w:val="004206CB"/>
    <w:rsid w:val="00420A75"/>
    <w:rsid w:val="00420F5D"/>
    <w:rsid w:val="00421BD7"/>
    <w:rsid w:val="00422032"/>
    <w:rsid w:val="00422350"/>
    <w:rsid w:val="00422578"/>
    <w:rsid w:val="00422D01"/>
    <w:rsid w:val="004232F7"/>
    <w:rsid w:val="00423C07"/>
    <w:rsid w:val="00423F85"/>
    <w:rsid w:val="00424296"/>
    <w:rsid w:val="00424A23"/>
    <w:rsid w:val="00424ACE"/>
    <w:rsid w:val="00424B12"/>
    <w:rsid w:val="00424B48"/>
    <w:rsid w:val="00425062"/>
    <w:rsid w:val="004252C7"/>
    <w:rsid w:val="0042539F"/>
    <w:rsid w:val="004259BE"/>
    <w:rsid w:val="00425A77"/>
    <w:rsid w:val="00425BA1"/>
    <w:rsid w:val="0042687E"/>
    <w:rsid w:val="00426B0C"/>
    <w:rsid w:val="00426CA9"/>
    <w:rsid w:val="0042720A"/>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431B"/>
    <w:rsid w:val="0043495C"/>
    <w:rsid w:val="00434B16"/>
    <w:rsid w:val="00435443"/>
    <w:rsid w:val="004354FC"/>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1026"/>
    <w:rsid w:val="00441785"/>
    <w:rsid w:val="00441BAB"/>
    <w:rsid w:val="00441E54"/>
    <w:rsid w:val="0044217C"/>
    <w:rsid w:val="004424A0"/>
    <w:rsid w:val="004424DD"/>
    <w:rsid w:val="004425F5"/>
    <w:rsid w:val="004433E9"/>
    <w:rsid w:val="004435FD"/>
    <w:rsid w:val="00443729"/>
    <w:rsid w:val="00443A6A"/>
    <w:rsid w:val="00443AD9"/>
    <w:rsid w:val="00443BFF"/>
    <w:rsid w:val="00443DBF"/>
    <w:rsid w:val="00444649"/>
    <w:rsid w:val="004448D7"/>
    <w:rsid w:val="004448E7"/>
    <w:rsid w:val="0044590F"/>
    <w:rsid w:val="00445A55"/>
    <w:rsid w:val="00445E54"/>
    <w:rsid w:val="0044613E"/>
    <w:rsid w:val="00446EC0"/>
    <w:rsid w:val="00447244"/>
    <w:rsid w:val="00447702"/>
    <w:rsid w:val="0044779D"/>
    <w:rsid w:val="00447B18"/>
    <w:rsid w:val="00447D24"/>
    <w:rsid w:val="00450C9B"/>
    <w:rsid w:val="00450EB3"/>
    <w:rsid w:val="004511D5"/>
    <w:rsid w:val="00451863"/>
    <w:rsid w:val="00451891"/>
    <w:rsid w:val="004518FA"/>
    <w:rsid w:val="004519B1"/>
    <w:rsid w:val="004519BB"/>
    <w:rsid w:val="00451F41"/>
    <w:rsid w:val="0045246A"/>
    <w:rsid w:val="00452710"/>
    <w:rsid w:val="00452758"/>
    <w:rsid w:val="00452965"/>
    <w:rsid w:val="0045306E"/>
    <w:rsid w:val="00453211"/>
    <w:rsid w:val="00453275"/>
    <w:rsid w:val="004532CC"/>
    <w:rsid w:val="00453A04"/>
    <w:rsid w:val="00453B90"/>
    <w:rsid w:val="0045469A"/>
    <w:rsid w:val="0045575A"/>
    <w:rsid w:val="004559F1"/>
    <w:rsid w:val="00455D19"/>
    <w:rsid w:val="00455E5C"/>
    <w:rsid w:val="00456435"/>
    <w:rsid w:val="0045685C"/>
    <w:rsid w:val="00456A8F"/>
    <w:rsid w:val="00457A99"/>
    <w:rsid w:val="004612CD"/>
    <w:rsid w:val="004618A5"/>
    <w:rsid w:val="00461F43"/>
    <w:rsid w:val="0046293B"/>
    <w:rsid w:val="00463455"/>
    <w:rsid w:val="004635BD"/>
    <w:rsid w:val="004636C5"/>
    <w:rsid w:val="00463E7A"/>
    <w:rsid w:val="00463FD9"/>
    <w:rsid w:val="00463FE2"/>
    <w:rsid w:val="00464918"/>
    <w:rsid w:val="00464D1D"/>
    <w:rsid w:val="00464D71"/>
    <w:rsid w:val="004650BE"/>
    <w:rsid w:val="00465275"/>
    <w:rsid w:val="00465640"/>
    <w:rsid w:val="00465992"/>
    <w:rsid w:val="00465B0B"/>
    <w:rsid w:val="00466372"/>
    <w:rsid w:val="0046641A"/>
    <w:rsid w:val="00466485"/>
    <w:rsid w:val="004669D3"/>
    <w:rsid w:val="00466BD5"/>
    <w:rsid w:val="00467220"/>
    <w:rsid w:val="00467355"/>
    <w:rsid w:val="0046755D"/>
    <w:rsid w:val="00467DB0"/>
    <w:rsid w:val="004701A2"/>
    <w:rsid w:val="00470FB0"/>
    <w:rsid w:val="004716B3"/>
    <w:rsid w:val="00471E6B"/>
    <w:rsid w:val="004722E0"/>
    <w:rsid w:val="004728B7"/>
    <w:rsid w:val="00472BF8"/>
    <w:rsid w:val="00472DAF"/>
    <w:rsid w:val="00472EC5"/>
    <w:rsid w:val="00473394"/>
    <w:rsid w:val="0047385E"/>
    <w:rsid w:val="00473AD5"/>
    <w:rsid w:val="00473CD4"/>
    <w:rsid w:val="00473F6F"/>
    <w:rsid w:val="004740BE"/>
    <w:rsid w:val="0047480C"/>
    <w:rsid w:val="00474AE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90C"/>
    <w:rsid w:val="00480077"/>
    <w:rsid w:val="00480907"/>
    <w:rsid w:val="00480A0F"/>
    <w:rsid w:val="004812AF"/>
    <w:rsid w:val="00481BC8"/>
    <w:rsid w:val="00482208"/>
    <w:rsid w:val="00482257"/>
    <w:rsid w:val="0048279A"/>
    <w:rsid w:val="004829D9"/>
    <w:rsid w:val="00482D4C"/>
    <w:rsid w:val="00483BB4"/>
    <w:rsid w:val="00483CD8"/>
    <w:rsid w:val="00483EFF"/>
    <w:rsid w:val="00484F79"/>
    <w:rsid w:val="0048566A"/>
    <w:rsid w:val="00485884"/>
    <w:rsid w:val="0048599A"/>
    <w:rsid w:val="00485AB8"/>
    <w:rsid w:val="00485C55"/>
    <w:rsid w:val="00485F02"/>
    <w:rsid w:val="004863B7"/>
    <w:rsid w:val="0048686C"/>
    <w:rsid w:val="00486C03"/>
    <w:rsid w:val="00487309"/>
    <w:rsid w:val="00487825"/>
    <w:rsid w:val="004905AB"/>
    <w:rsid w:val="00490B65"/>
    <w:rsid w:val="00490DA3"/>
    <w:rsid w:val="00490F97"/>
    <w:rsid w:val="004910E9"/>
    <w:rsid w:val="004913CE"/>
    <w:rsid w:val="00491E05"/>
    <w:rsid w:val="00491EFB"/>
    <w:rsid w:val="00491FDD"/>
    <w:rsid w:val="00492AC4"/>
    <w:rsid w:val="00492DD4"/>
    <w:rsid w:val="0049306E"/>
    <w:rsid w:val="0049324F"/>
    <w:rsid w:val="004934A8"/>
    <w:rsid w:val="004938FD"/>
    <w:rsid w:val="004939D2"/>
    <w:rsid w:val="00493A1E"/>
    <w:rsid w:val="004942C8"/>
    <w:rsid w:val="004947DD"/>
    <w:rsid w:val="00494CD6"/>
    <w:rsid w:val="0049540A"/>
    <w:rsid w:val="00495801"/>
    <w:rsid w:val="00495BD3"/>
    <w:rsid w:val="00495CA8"/>
    <w:rsid w:val="00495D9E"/>
    <w:rsid w:val="00496294"/>
    <w:rsid w:val="00496843"/>
    <w:rsid w:val="00496C79"/>
    <w:rsid w:val="00496F56"/>
    <w:rsid w:val="0049721E"/>
    <w:rsid w:val="004973F2"/>
    <w:rsid w:val="004975C4"/>
    <w:rsid w:val="00497C91"/>
    <w:rsid w:val="004A0A58"/>
    <w:rsid w:val="004A0B49"/>
    <w:rsid w:val="004A0E5D"/>
    <w:rsid w:val="004A12CB"/>
    <w:rsid w:val="004A1538"/>
    <w:rsid w:val="004A169D"/>
    <w:rsid w:val="004A1D6F"/>
    <w:rsid w:val="004A20F9"/>
    <w:rsid w:val="004A23B2"/>
    <w:rsid w:val="004A2650"/>
    <w:rsid w:val="004A28A7"/>
    <w:rsid w:val="004A2E80"/>
    <w:rsid w:val="004A304D"/>
    <w:rsid w:val="004A34A8"/>
    <w:rsid w:val="004A375E"/>
    <w:rsid w:val="004A3EB1"/>
    <w:rsid w:val="004A41DC"/>
    <w:rsid w:val="004A491C"/>
    <w:rsid w:val="004A4FE8"/>
    <w:rsid w:val="004A5249"/>
    <w:rsid w:val="004A53A1"/>
    <w:rsid w:val="004A547C"/>
    <w:rsid w:val="004A58FB"/>
    <w:rsid w:val="004A5947"/>
    <w:rsid w:val="004A597C"/>
    <w:rsid w:val="004A5D09"/>
    <w:rsid w:val="004A5F4F"/>
    <w:rsid w:val="004A61E3"/>
    <w:rsid w:val="004A725C"/>
    <w:rsid w:val="004A73BB"/>
    <w:rsid w:val="004A766B"/>
    <w:rsid w:val="004B0321"/>
    <w:rsid w:val="004B03F3"/>
    <w:rsid w:val="004B0E05"/>
    <w:rsid w:val="004B1425"/>
    <w:rsid w:val="004B143F"/>
    <w:rsid w:val="004B163D"/>
    <w:rsid w:val="004B19FF"/>
    <w:rsid w:val="004B1A93"/>
    <w:rsid w:val="004B1DD8"/>
    <w:rsid w:val="004B20FF"/>
    <w:rsid w:val="004B2200"/>
    <w:rsid w:val="004B25C8"/>
    <w:rsid w:val="004B2BFA"/>
    <w:rsid w:val="004B347E"/>
    <w:rsid w:val="004B3A94"/>
    <w:rsid w:val="004B4696"/>
    <w:rsid w:val="004B4A56"/>
    <w:rsid w:val="004B4FC8"/>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C00C4"/>
    <w:rsid w:val="004C09AE"/>
    <w:rsid w:val="004C0D89"/>
    <w:rsid w:val="004C11DA"/>
    <w:rsid w:val="004C17AC"/>
    <w:rsid w:val="004C1F97"/>
    <w:rsid w:val="004C29D8"/>
    <w:rsid w:val="004C2BB8"/>
    <w:rsid w:val="004C2C09"/>
    <w:rsid w:val="004C2DB6"/>
    <w:rsid w:val="004C2E90"/>
    <w:rsid w:val="004C3717"/>
    <w:rsid w:val="004C3B38"/>
    <w:rsid w:val="004C40FA"/>
    <w:rsid w:val="004C45AC"/>
    <w:rsid w:val="004C4877"/>
    <w:rsid w:val="004C4B2E"/>
    <w:rsid w:val="004C4E61"/>
    <w:rsid w:val="004C57A6"/>
    <w:rsid w:val="004C5DFB"/>
    <w:rsid w:val="004C612A"/>
    <w:rsid w:val="004C6778"/>
    <w:rsid w:val="004C70B4"/>
    <w:rsid w:val="004C7474"/>
    <w:rsid w:val="004C75D3"/>
    <w:rsid w:val="004C7806"/>
    <w:rsid w:val="004C7C2B"/>
    <w:rsid w:val="004D015A"/>
    <w:rsid w:val="004D0497"/>
    <w:rsid w:val="004D06FD"/>
    <w:rsid w:val="004D0F24"/>
    <w:rsid w:val="004D1386"/>
    <w:rsid w:val="004D14FC"/>
    <w:rsid w:val="004D2468"/>
    <w:rsid w:val="004D271C"/>
    <w:rsid w:val="004D2DB8"/>
    <w:rsid w:val="004D2EC4"/>
    <w:rsid w:val="004D2EEA"/>
    <w:rsid w:val="004D311B"/>
    <w:rsid w:val="004D34EE"/>
    <w:rsid w:val="004D385B"/>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985"/>
    <w:rsid w:val="004E4C8A"/>
    <w:rsid w:val="004E53C5"/>
    <w:rsid w:val="004E5460"/>
    <w:rsid w:val="004E5665"/>
    <w:rsid w:val="004E5985"/>
    <w:rsid w:val="004E5C38"/>
    <w:rsid w:val="004E60E0"/>
    <w:rsid w:val="004E61F1"/>
    <w:rsid w:val="004E67C0"/>
    <w:rsid w:val="004E6CE6"/>
    <w:rsid w:val="004E725E"/>
    <w:rsid w:val="004E7380"/>
    <w:rsid w:val="004E7414"/>
    <w:rsid w:val="004E7466"/>
    <w:rsid w:val="004E75AB"/>
    <w:rsid w:val="004E75F9"/>
    <w:rsid w:val="004F01B7"/>
    <w:rsid w:val="004F0358"/>
    <w:rsid w:val="004F03DB"/>
    <w:rsid w:val="004F1238"/>
    <w:rsid w:val="004F17E7"/>
    <w:rsid w:val="004F18B1"/>
    <w:rsid w:val="004F1A0A"/>
    <w:rsid w:val="004F1E87"/>
    <w:rsid w:val="004F1EB3"/>
    <w:rsid w:val="004F3373"/>
    <w:rsid w:val="004F3396"/>
    <w:rsid w:val="004F3781"/>
    <w:rsid w:val="004F3D64"/>
    <w:rsid w:val="004F4790"/>
    <w:rsid w:val="004F4820"/>
    <w:rsid w:val="004F49BB"/>
    <w:rsid w:val="004F4C91"/>
    <w:rsid w:val="004F4DA8"/>
    <w:rsid w:val="004F4DBA"/>
    <w:rsid w:val="004F5367"/>
    <w:rsid w:val="004F5616"/>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6A9"/>
    <w:rsid w:val="005047AE"/>
    <w:rsid w:val="00504863"/>
    <w:rsid w:val="00505287"/>
    <w:rsid w:val="00506033"/>
    <w:rsid w:val="005060FD"/>
    <w:rsid w:val="0050629D"/>
    <w:rsid w:val="00506AFC"/>
    <w:rsid w:val="00506EA2"/>
    <w:rsid w:val="005071B6"/>
    <w:rsid w:val="005076F1"/>
    <w:rsid w:val="00507883"/>
    <w:rsid w:val="00507896"/>
    <w:rsid w:val="00507C51"/>
    <w:rsid w:val="00507C67"/>
    <w:rsid w:val="005102CB"/>
    <w:rsid w:val="0051076C"/>
    <w:rsid w:val="00510945"/>
    <w:rsid w:val="00511710"/>
    <w:rsid w:val="00511FA0"/>
    <w:rsid w:val="0051241C"/>
    <w:rsid w:val="00512BED"/>
    <w:rsid w:val="005133AD"/>
    <w:rsid w:val="005134F6"/>
    <w:rsid w:val="005135F1"/>
    <w:rsid w:val="00514086"/>
    <w:rsid w:val="0051447F"/>
    <w:rsid w:val="00514481"/>
    <w:rsid w:val="005147A8"/>
    <w:rsid w:val="00514BA1"/>
    <w:rsid w:val="00514C8A"/>
    <w:rsid w:val="00514CB3"/>
    <w:rsid w:val="00514E81"/>
    <w:rsid w:val="00514EFD"/>
    <w:rsid w:val="00515414"/>
    <w:rsid w:val="0051544C"/>
    <w:rsid w:val="00515618"/>
    <w:rsid w:val="0051561A"/>
    <w:rsid w:val="005159C5"/>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707"/>
    <w:rsid w:val="00520978"/>
    <w:rsid w:val="0052108C"/>
    <w:rsid w:val="00521704"/>
    <w:rsid w:val="00522165"/>
    <w:rsid w:val="00522381"/>
    <w:rsid w:val="00522ABF"/>
    <w:rsid w:val="00522D84"/>
    <w:rsid w:val="005232DA"/>
    <w:rsid w:val="0052331A"/>
    <w:rsid w:val="005240E1"/>
    <w:rsid w:val="0052460F"/>
    <w:rsid w:val="005247F2"/>
    <w:rsid w:val="00525053"/>
    <w:rsid w:val="00525055"/>
    <w:rsid w:val="0052562A"/>
    <w:rsid w:val="005256F8"/>
    <w:rsid w:val="00525BA5"/>
    <w:rsid w:val="00525C03"/>
    <w:rsid w:val="00525DFF"/>
    <w:rsid w:val="0052656C"/>
    <w:rsid w:val="005265BC"/>
    <w:rsid w:val="00526985"/>
    <w:rsid w:val="00526D5E"/>
    <w:rsid w:val="00526DAD"/>
    <w:rsid w:val="0052736F"/>
    <w:rsid w:val="00527AD1"/>
    <w:rsid w:val="00527D2B"/>
    <w:rsid w:val="005302BC"/>
    <w:rsid w:val="005309C9"/>
    <w:rsid w:val="00530A5C"/>
    <w:rsid w:val="00530AB7"/>
    <w:rsid w:val="00530BEF"/>
    <w:rsid w:val="0053102B"/>
    <w:rsid w:val="00531165"/>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91F"/>
    <w:rsid w:val="00536D2F"/>
    <w:rsid w:val="005370E0"/>
    <w:rsid w:val="00537227"/>
    <w:rsid w:val="00537552"/>
    <w:rsid w:val="00537609"/>
    <w:rsid w:val="00537747"/>
    <w:rsid w:val="00537B72"/>
    <w:rsid w:val="00540015"/>
    <w:rsid w:val="0054056C"/>
    <w:rsid w:val="005406A0"/>
    <w:rsid w:val="0054098C"/>
    <w:rsid w:val="00540A4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86E"/>
    <w:rsid w:val="00543BC2"/>
    <w:rsid w:val="00543EB0"/>
    <w:rsid w:val="00544638"/>
    <w:rsid w:val="0054467B"/>
    <w:rsid w:val="00544C24"/>
    <w:rsid w:val="00544CE8"/>
    <w:rsid w:val="00544D57"/>
    <w:rsid w:val="005453B2"/>
    <w:rsid w:val="00545456"/>
    <w:rsid w:val="0054567E"/>
    <w:rsid w:val="00545D25"/>
    <w:rsid w:val="00545E8E"/>
    <w:rsid w:val="00546265"/>
    <w:rsid w:val="005463B3"/>
    <w:rsid w:val="00546862"/>
    <w:rsid w:val="00547363"/>
    <w:rsid w:val="005474B1"/>
    <w:rsid w:val="00547506"/>
    <w:rsid w:val="00547654"/>
    <w:rsid w:val="00550552"/>
    <w:rsid w:val="00550BFA"/>
    <w:rsid w:val="00550FE2"/>
    <w:rsid w:val="0055106E"/>
    <w:rsid w:val="005519B6"/>
    <w:rsid w:val="00551C38"/>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499"/>
    <w:rsid w:val="005565AE"/>
    <w:rsid w:val="005565EE"/>
    <w:rsid w:val="00556695"/>
    <w:rsid w:val="00556D24"/>
    <w:rsid w:val="00556F24"/>
    <w:rsid w:val="00556F4B"/>
    <w:rsid w:val="00556FB0"/>
    <w:rsid w:val="00557C85"/>
    <w:rsid w:val="0056032B"/>
    <w:rsid w:val="005605C6"/>
    <w:rsid w:val="005606F8"/>
    <w:rsid w:val="00560885"/>
    <w:rsid w:val="00560BA1"/>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E84"/>
    <w:rsid w:val="00565119"/>
    <w:rsid w:val="00565159"/>
    <w:rsid w:val="0056571E"/>
    <w:rsid w:val="00565922"/>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EC5"/>
    <w:rsid w:val="00571ECD"/>
    <w:rsid w:val="00572146"/>
    <w:rsid w:val="005723A9"/>
    <w:rsid w:val="005724FE"/>
    <w:rsid w:val="0057279F"/>
    <w:rsid w:val="00572B5D"/>
    <w:rsid w:val="00572C64"/>
    <w:rsid w:val="00572F7C"/>
    <w:rsid w:val="0057367F"/>
    <w:rsid w:val="00573CC8"/>
    <w:rsid w:val="00574472"/>
    <w:rsid w:val="005746C8"/>
    <w:rsid w:val="00574B51"/>
    <w:rsid w:val="00574B7B"/>
    <w:rsid w:val="0057545E"/>
    <w:rsid w:val="0057567D"/>
    <w:rsid w:val="00575745"/>
    <w:rsid w:val="005757A9"/>
    <w:rsid w:val="00575EE0"/>
    <w:rsid w:val="00575EE4"/>
    <w:rsid w:val="0057608F"/>
    <w:rsid w:val="00576B30"/>
    <w:rsid w:val="00576EBE"/>
    <w:rsid w:val="00577680"/>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431"/>
    <w:rsid w:val="005829C3"/>
    <w:rsid w:val="0058323D"/>
    <w:rsid w:val="005832AA"/>
    <w:rsid w:val="00583667"/>
    <w:rsid w:val="00583A40"/>
    <w:rsid w:val="00584509"/>
    <w:rsid w:val="005847B0"/>
    <w:rsid w:val="005851BE"/>
    <w:rsid w:val="005852D5"/>
    <w:rsid w:val="00585A1F"/>
    <w:rsid w:val="00585A47"/>
    <w:rsid w:val="005863F4"/>
    <w:rsid w:val="0058657D"/>
    <w:rsid w:val="00586789"/>
    <w:rsid w:val="00586F76"/>
    <w:rsid w:val="0058756C"/>
    <w:rsid w:val="00587B94"/>
    <w:rsid w:val="00587C8E"/>
    <w:rsid w:val="00590C50"/>
    <w:rsid w:val="00591069"/>
    <w:rsid w:val="00591B88"/>
    <w:rsid w:val="00592C7D"/>
    <w:rsid w:val="00593106"/>
    <w:rsid w:val="0059310C"/>
    <w:rsid w:val="00593148"/>
    <w:rsid w:val="005933F4"/>
    <w:rsid w:val="00593434"/>
    <w:rsid w:val="00593EB1"/>
    <w:rsid w:val="00594D1F"/>
    <w:rsid w:val="00594F71"/>
    <w:rsid w:val="00595000"/>
    <w:rsid w:val="0059587B"/>
    <w:rsid w:val="005959ED"/>
    <w:rsid w:val="00595CDD"/>
    <w:rsid w:val="005969BC"/>
    <w:rsid w:val="00596C2C"/>
    <w:rsid w:val="00597748"/>
    <w:rsid w:val="005978EE"/>
    <w:rsid w:val="00597AD9"/>
    <w:rsid w:val="00597DB7"/>
    <w:rsid w:val="00597E11"/>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94F"/>
    <w:rsid w:val="005A2CE1"/>
    <w:rsid w:val="005A2F80"/>
    <w:rsid w:val="005A3029"/>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C34"/>
    <w:rsid w:val="005A6E71"/>
    <w:rsid w:val="005A7129"/>
    <w:rsid w:val="005B08A3"/>
    <w:rsid w:val="005B0B4C"/>
    <w:rsid w:val="005B108A"/>
    <w:rsid w:val="005B1305"/>
    <w:rsid w:val="005B14C3"/>
    <w:rsid w:val="005B14F4"/>
    <w:rsid w:val="005B1CE6"/>
    <w:rsid w:val="005B24DF"/>
    <w:rsid w:val="005B2A19"/>
    <w:rsid w:val="005B4B5C"/>
    <w:rsid w:val="005B4BF7"/>
    <w:rsid w:val="005B5392"/>
    <w:rsid w:val="005B56D4"/>
    <w:rsid w:val="005B5A1F"/>
    <w:rsid w:val="005B5A2D"/>
    <w:rsid w:val="005B5D37"/>
    <w:rsid w:val="005B6192"/>
    <w:rsid w:val="005B6257"/>
    <w:rsid w:val="005B6494"/>
    <w:rsid w:val="005B71D4"/>
    <w:rsid w:val="005B71F8"/>
    <w:rsid w:val="005B7669"/>
    <w:rsid w:val="005B775B"/>
    <w:rsid w:val="005B79E8"/>
    <w:rsid w:val="005B7B42"/>
    <w:rsid w:val="005B7BBC"/>
    <w:rsid w:val="005B7DA9"/>
    <w:rsid w:val="005B7FA2"/>
    <w:rsid w:val="005C02B3"/>
    <w:rsid w:val="005C0AF9"/>
    <w:rsid w:val="005C0BE4"/>
    <w:rsid w:val="005C0D14"/>
    <w:rsid w:val="005C160B"/>
    <w:rsid w:val="005C16BF"/>
    <w:rsid w:val="005C1995"/>
    <w:rsid w:val="005C2322"/>
    <w:rsid w:val="005C2435"/>
    <w:rsid w:val="005C2A56"/>
    <w:rsid w:val="005C2EF7"/>
    <w:rsid w:val="005C301A"/>
    <w:rsid w:val="005C31BC"/>
    <w:rsid w:val="005C32A0"/>
    <w:rsid w:val="005C33B2"/>
    <w:rsid w:val="005C396D"/>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D06E4"/>
    <w:rsid w:val="005D0A9A"/>
    <w:rsid w:val="005D0DCA"/>
    <w:rsid w:val="005D0DF1"/>
    <w:rsid w:val="005D107C"/>
    <w:rsid w:val="005D14A6"/>
    <w:rsid w:val="005D1B33"/>
    <w:rsid w:val="005D1C62"/>
    <w:rsid w:val="005D1D62"/>
    <w:rsid w:val="005D1D95"/>
    <w:rsid w:val="005D1DF1"/>
    <w:rsid w:val="005D1FDA"/>
    <w:rsid w:val="005D1FF8"/>
    <w:rsid w:val="005D233D"/>
    <w:rsid w:val="005D3C76"/>
    <w:rsid w:val="005D44BB"/>
    <w:rsid w:val="005D4A8F"/>
    <w:rsid w:val="005D5269"/>
    <w:rsid w:val="005D5348"/>
    <w:rsid w:val="005D5729"/>
    <w:rsid w:val="005D606A"/>
    <w:rsid w:val="005D61CE"/>
    <w:rsid w:val="005D65A6"/>
    <w:rsid w:val="005D6D74"/>
    <w:rsid w:val="005D7708"/>
    <w:rsid w:val="005E0151"/>
    <w:rsid w:val="005E041C"/>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3C3C"/>
    <w:rsid w:val="005E43A1"/>
    <w:rsid w:val="005E487E"/>
    <w:rsid w:val="005E4BA7"/>
    <w:rsid w:val="005E4F99"/>
    <w:rsid w:val="005E50F1"/>
    <w:rsid w:val="005E531A"/>
    <w:rsid w:val="005E5779"/>
    <w:rsid w:val="005E58D5"/>
    <w:rsid w:val="005E5B77"/>
    <w:rsid w:val="005E5E3F"/>
    <w:rsid w:val="005E5E93"/>
    <w:rsid w:val="005E692E"/>
    <w:rsid w:val="005E69B6"/>
    <w:rsid w:val="005E6C70"/>
    <w:rsid w:val="005E6C85"/>
    <w:rsid w:val="005E70C0"/>
    <w:rsid w:val="005E7B7C"/>
    <w:rsid w:val="005F0021"/>
    <w:rsid w:val="005F0143"/>
    <w:rsid w:val="005F0422"/>
    <w:rsid w:val="005F0501"/>
    <w:rsid w:val="005F075E"/>
    <w:rsid w:val="005F078E"/>
    <w:rsid w:val="005F0B24"/>
    <w:rsid w:val="005F0C7B"/>
    <w:rsid w:val="005F1064"/>
    <w:rsid w:val="005F10B7"/>
    <w:rsid w:val="005F1138"/>
    <w:rsid w:val="005F1844"/>
    <w:rsid w:val="005F2100"/>
    <w:rsid w:val="005F212C"/>
    <w:rsid w:val="005F2169"/>
    <w:rsid w:val="005F2194"/>
    <w:rsid w:val="005F23FA"/>
    <w:rsid w:val="005F253E"/>
    <w:rsid w:val="005F29CA"/>
    <w:rsid w:val="005F304D"/>
    <w:rsid w:val="005F36FA"/>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8"/>
    <w:rsid w:val="005F7D8D"/>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2F6C"/>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C42"/>
    <w:rsid w:val="006060DF"/>
    <w:rsid w:val="00606100"/>
    <w:rsid w:val="00606356"/>
    <w:rsid w:val="006063CE"/>
    <w:rsid w:val="00606B56"/>
    <w:rsid w:val="00606BA9"/>
    <w:rsid w:val="00606DC4"/>
    <w:rsid w:val="0060795F"/>
    <w:rsid w:val="00607CF3"/>
    <w:rsid w:val="006103C9"/>
    <w:rsid w:val="0061088E"/>
    <w:rsid w:val="00610975"/>
    <w:rsid w:val="006109C2"/>
    <w:rsid w:val="00610BD0"/>
    <w:rsid w:val="0061168C"/>
    <w:rsid w:val="00611713"/>
    <w:rsid w:val="006117E1"/>
    <w:rsid w:val="006118C9"/>
    <w:rsid w:val="00611A8D"/>
    <w:rsid w:val="0061212F"/>
    <w:rsid w:val="00612982"/>
    <w:rsid w:val="00612F4B"/>
    <w:rsid w:val="00613206"/>
    <w:rsid w:val="00613B13"/>
    <w:rsid w:val="00614007"/>
    <w:rsid w:val="006144C6"/>
    <w:rsid w:val="006145B3"/>
    <w:rsid w:val="006147EE"/>
    <w:rsid w:val="006151B2"/>
    <w:rsid w:val="00615323"/>
    <w:rsid w:val="00615491"/>
    <w:rsid w:val="00615629"/>
    <w:rsid w:val="00615EAD"/>
    <w:rsid w:val="00616177"/>
    <w:rsid w:val="00616817"/>
    <w:rsid w:val="00616E1C"/>
    <w:rsid w:val="00617242"/>
    <w:rsid w:val="006204E2"/>
    <w:rsid w:val="00620511"/>
    <w:rsid w:val="00620723"/>
    <w:rsid w:val="00620E07"/>
    <w:rsid w:val="006213F4"/>
    <w:rsid w:val="00621752"/>
    <w:rsid w:val="00621765"/>
    <w:rsid w:val="006220D5"/>
    <w:rsid w:val="006222FF"/>
    <w:rsid w:val="0062245B"/>
    <w:rsid w:val="006225D2"/>
    <w:rsid w:val="00622B66"/>
    <w:rsid w:val="00622E65"/>
    <w:rsid w:val="00622EE8"/>
    <w:rsid w:val="006231F4"/>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A32"/>
    <w:rsid w:val="00625B29"/>
    <w:rsid w:val="00626522"/>
    <w:rsid w:val="0062654B"/>
    <w:rsid w:val="00626C2D"/>
    <w:rsid w:val="00626DCA"/>
    <w:rsid w:val="00626FC9"/>
    <w:rsid w:val="006274B4"/>
    <w:rsid w:val="006274FB"/>
    <w:rsid w:val="00627D69"/>
    <w:rsid w:val="00630278"/>
    <w:rsid w:val="0063038F"/>
    <w:rsid w:val="00630421"/>
    <w:rsid w:val="00630EB5"/>
    <w:rsid w:val="00631036"/>
    <w:rsid w:val="00631454"/>
    <w:rsid w:val="006318B6"/>
    <w:rsid w:val="00631E7E"/>
    <w:rsid w:val="006327A1"/>
    <w:rsid w:val="006328D3"/>
    <w:rsid w:val="00632FBA"/>
    <w:rsid w:val="00633020"/>
    <w:rsid w:val="00633C66"/>
    <w:rsid w:val="00633DAC"/>
    <w:rsid w:val="00633DC1"/>
    <w:rsid w:val="00634B08"/>
    <w:rsid w:val="00634B29"/>
    <w:rsid w:val="00634B35"/>
    <w:rsid w:val="00634C74"/>
    <w:rsid w:val="00635397"/>
    <w:rsid w:val="00635958"/>
    <w:rsid w:val="006368C0"/>
    <w:rsid w:val="00636BB1"/>
    <w:rsid w:val="00636C2C"/>
    <w:rsid w:val="006374A2"/>
    <w:rsid w:val="006375A3"/>
    <w:rsid w:val="00637A09"/>
    <w:rsid w:val="00637C0F"/>
    <w:rsid w:val="00637DE0"/>
    <w:rsid w:val="006400DC"/>
    <w:rsid w:val="0064032E"/>
    <w:rsid w:val="006407FE"/>
    <w:rsid w:val="006408E0"/>
    <w:rsid w:val="00640FAD"/>
    <w:rsid w:val="00641947"/>
    <w:rsid w:val="00641ED3"/>
    <w:rsid w:val="00642267"/>
    <w:rsid w:val="00642389"/>
    <w:rsid w:val="00642650"/>
    <w:rsid w:val="00642798"/>
    <w:rsid w:val="0064325D"/>
    <w:rsid w:val="00643A8E"/>
    <w:rsid w:val="00643D46"/>
    <w:rsid w:val="006441A1"/>
    <w:rsid w:val="00644370"/>
    <w:rsid w:val="0064484E"/>
    <w:rsid w:val="00644D45"/>
    <w:rsid w:val="0064553E"/>
    <w:rsid w:val="0064572D"/>
    <w:rsid w:val="00645F72"/>
    <w:rsid w:val="006460AA"/>
    <w:rsid w:val="006469F3"/>
    <w:rsid w:val="00647193"/>
    <w:rsid w:val="00647A26"/>
    <w:rsid w:val="00650121"/>
    <w:rsid w:val="00650243"/>
    <w:rsid w:val="006506C2"/>
    <w:rsid w:val="00651550"/>
    <w:rsid w:val="006518CA"/>
    <w:rsid w:val="0065197C"/>
    <w:rsid w:val="00651AA8"/>
    <w:rsid w:val="00651E34"/>
    <w:rsid w:val="00651EBA"/>
    <w:rsid w:val="00652A26"/>
    <w:rsid w:val="00652ADA"/>
    <w:rsid w:val="00652D53"/>
    <w:rsid w:val="00652D55"/>
    <w:rsid w:val="0065369F"/>
    <w:rsid w:val="00653A2A"/>
    <w:rsid w:val="00653FA4"/>
    <w:rsid w:val="00654117"/>
    <w:rsid w:val="00654492"/>
    <w:rsid w:val="00654FEE"/>
    <w:rsid w:val="006551C1"/>
    <w:rsid w:val="0065596B"/>
    <w:rsid w:val="00655C81"/>
    <w:rsid w:val="00655D42"/>
    <w:rsid w:val="00655DE3"/>
    <w:rsid w:val="0065691A"/>
    <w:rsid w:val="00656B13"/>
    <w:rsid w:val="00656CAA"/>
    <w:rsid w:val="00657021"/>
    <w:rsid w:val="0065720C"/>
    <w:rsid w:val="00657291"/>
    <w:rsid w:val="006577BC"/>
    <w:rsid w:val="00660662"/>
    <w:rsid w:val="0066068A"/>
    <w:rsid w:val="00660E11"/>
    <w:rsid w:val="00660E4F"/>
    <w:rsid w:val="006618E1"/>
    <w:rsid w:val="006619FB"/>
    <w:rsid w:val="00661A0A"/>
    <w:rsid w:val="00661BB7"/>
    <w:rsid w:val="006625C2"/>
    <w:rsid w:val="00662F41"/>
    <w:rsid w:val="00663D9E"/>
    <w:rsid w:val="00664027"/>
    <w:rsid w:val="00664534"/>
    <w:rsid w:val="00664A23"/>
    <w:rsid w:val="00664F29"/>
    <w:rsid w:val="0066500B"/>
    <w:rsid w:val="00665143"/>
    <w:rsid w:val="006658AD"/>
    <w:rsid w:val="00665BAE"/>
    <w:rsid w:val="00666A36"/>
    <w:rsid w:val="00666FF0"/>
    <w:rsid w:val="00667A08"/>
    <w:rsid w:val="00670208"/>
    <w:rsid w:val="00670461"/>
    <w:rsid w:val="00670808"/>
    <w:rsid w:val="006709E5"/>
    <w:rsid w:val="00670C4B"/>
    <w:rsid w:val="00670DB0"/>
    <w:rsid w:val="006720CE"/>
    <w:rsid w:val="00672264"/>
    <w:rsid w:val="00672C02"/>
    <w:rsid w:val="00672DAC"/>
    <w:rsid w:val="006734A8"/>
    <w:rsid w:val="0067367A"/>
    <w:rsid w:val="00673B4A"/>
    <w:rsid w:val="00673FA5"/>
    <w:rsid w:val="00674172"/>
    <w:rsid w:val="006744BC"/>
    <w:rsid w:val="00674689"/>
    <w:rsid w:val="00674801"/>
    <w:rsid w:val="00674EC7"/>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1D48"/>
    <w:rsid w:val="00681DD6"/>
    <w:rsid w:val="006828A6"/>
    <w:rsid w:val="00682C79"/>
    <w:rsid w:val="0068305D"/>
    <w:rsid w:val="0068310D"/>
    <w:rsid w:val="00683CE7"/>
    <w:rsid w:val="00684031"/>
    <w:rsid w:val="006841FC"/>
    <w:rsid w:val="006842CD"/>
    <w:rsid w:val="00684392"/>
    <w:rsid w:val="00684815"/>
    <w:rsid w:val="00685A19"/>
    <w:rsid w:val="00685B9E"/>
    <w:rsid w:val="00685BAF"/>
    <w:rsid w:val="006865CB"/>
    <w:rsid w:val="00686711"/>
    <w:rsid w:val="0068778C"/>
    <w:rsid w:val="00687EE4"/>
    <w:rsid w:val="00690255"/>
    <w:rsid w:val="0069097C"/>
    <w:rsid w:val="00690F1D"/>
    <w:rsid w:val="006913BB"/>
    <w:rsid w:val="00691469"/>
    <w:rsid w:val="0069160E"/>
    <w:rsid w:val="00691ACB"/>
    <w:rsid w:val="00691F1E"/>
    <w:rsid w:val="0069229A"/>
    <w:rsid w:val="00692D14"/>
    <w:rsid w:val="006931FA"/>
    <w:rsid w:val="00693302"/>
    <w:rsid w:val="006938FF"/>
    <w:rsid w:val="00693989"/>
    <w:rsid w:val="006939B4"/>
    <w:rsid w:val="00694B66"/>
    <w:rsid w:val="00694C9A"/>
    <w:rsid w:val="00694F79"/>
    <w:rsid w:val="00694F95"/>
    <w:rsid w:val="00695096"/>
    <w:rsid w:val="0069548B"/>
    <w:rsid w:val="00695698"/>
    <w:rsid w:val="006957B5"/>
    <w:rsid w:val="006959A6"/>
    <w:rsid w:val="0069635B"/>
    <w:rsid w:val="006966EE"/>
    <w:rsid w:val="00696EC6"/>
    <w:rsid w:val="0069705A"/>
    <w:rsid w:val="00697194"/>
    <w:rsid w:val="00697A9B"/>
    <w:rsid w:val="00697EB8"/>
    <w:rsid w:val="006A0A56"/>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727"/>
    <w:rsid w:val="006A48CE"/>
    <w:rsid w:val="006A49E0"/>
    <w:rsid w:val="006A4C93"/>
    <w:rsid w:val="006A500A"/>
    <w:rsid w:val="006A59FC"/>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58"/>
    <w:rsid w:val="006B2301"/>
    <w:rsid w:val="006B29E3"/>
    <w:rsid w:val="006B2B89"/>
    <w:rsid w:val="006B2DF7"/>
    <w:rsid w:val="006B3210"/>
    <w:rsid w:val="006B327C"/>
    <w:rsid w:val="006B348B"/>
    <w:rsid w:val="006B35EB"/>
    <w:rsid w:val="006B374C"/>
    <w:rsid w:val="006B420D"/>
    <w:rsid w:val="006B46A6"/>
    <w:rsid w:val="006B4846"/>
    <w:rsid w:val="006B4B7C"/>
    <w:rsid w:val="006B521C"/>
    <w:rsid w:val="006B556C"/>
    <w:rsid w:val="006B557B"/>
    <w:rsid w:val="006B5E95"/>
    <w:rsid w:val="006B627B"/>
    <w:rsid w:val="006B659A"/>
    <w:rsid w:val="006B6740"/>
    <w:rsid w:val="006B736E"/>
    <w:rsid w:val="006C05A3"/>
    <w:rsid w:val="006C08D2"/>
    <w:rsid w:val="006C08E2"/>
    <w:rsid w:val="006C099B"/>
    <w:rsid w:val="006C0E01"/>
    <w:rsid w:val="006C0EF9"/>
    <w:rsid w:val="006C0FCB"/>
    <w:rsid w:val="006C1CEB"/>
    <w:rsid w:val="006C2E55"/>
    <w:rsid w:val="006C2F8C"/>
    <w:rsid w:val="006C3D5B"/>
    <w:rsid w:val="006C3E61"/>
    <w:rsid w:val="006C3E7E"/>
    <w:rsid w:val="006C3FDA"/>
    <w:rsid w:val="006C42F2"/>
    <w:rsid w:val="006C455A"/>
    <w:rsid w:val="006C4EFD"/>
    <w:rsid w:val="006C54BD"/>
    <w:rsid w:val="006C5763"/>
    <w:rsid w:val="006C5787"/>
    <w:rsid w:val="006C598D"/>
    <w:rsid w:val="006C5BE0"/>
    <w:rsid w:val="006C5C97"/>
    <w:rsid w:val="006C5D2A"/>
    <w:rsid w:val="006C5F2E"/>
    <w:rsid w:val="006C6197"/>
    <w:rsid w:val="006C62B6"/>
    <w:rsid w:val="006C6431"/>
    <w:rsid w:val="006C6AF1"/>
    <w:rsid w:val="006C6FDF"/>
    <w:rsid w:val="006C7060"/>
    <w:rsid w:val="006C769D"/>
    <w:rsid w:val="006D00E6"/>
    <w:rsid w:val="006D01C7"/>
    <w:rsid w:val="006D089A"/>
    <w:rsid w:val="006D0B88"/>
    <w:rsid w:val="006D1969"/>
    <w:rsid w:val="006D1E79"/>
    <w:rsid w:val="006D2017"/>
    <w:rsid w:val="006D2DDB"/>
    <w:rsid w:val="006D2E32"/>
    <w:rsid w:val="006D319A"/>
    <w:rsid w:val="006D37D1"/>
    <w:rsid w:val="006D3A32"/>
    <w:rsid w:val="006D3ADF"/>
    <w:rsid w:val="006D3DF3"/>
    <w:rsid w:val="006D3F41"/>
    <w:rsid w:val="006D434E"/>
    <w:rsid w:val="006D44C9"/>
    <w:rsid w:val="006D4977"/>
    <w:rsid w:val="006D5434"/>
    <w:rsid w:val="006D582F"/>
    <w:rsid w:val="006D615C"/>
    <w:rsid w:val="006D6772"/>
    <w:rsid w:val="006D6FBA"/>
    <w:rsid w:val="006D70F1"/>
    <w:rsid w:val="006D76B0"/>
    <w:rsid w:val="006D7DE0"/>
    <w:rsid w:val="006D7E43"/>
    <w:rsid w:val="006E013F"/>
    <w:rsid w:val="006E0A7E"/>
    <w:rsid w:val="006E0AB0"/>
    <w:rsid w:val="006E0EFC"/>
    <w:rsid w:val="006E0F67"/>
    <w:rsid w:val="006E0F8A"/>
    <w:rsid w:val="006E13B0"/>
    <w:rsid w:val="006E13C8"/>
    <w:rsid w:val="006E143E"/>
    <w:rsid w:val="006E17BF"/>
    <w:rsid w:val="006E1932"/>
    <w:rsid w:val="006E21F3"/>
    <w:rsid w:val="006E27DD"/>
    <w:rsid w:val="006E2D1F"/>
    <w:rsid w:val="006E3186"/>
    <w:rsid w:val="006E3215"/>
    <w:rsid w:val="006E34E1"/>
    <w:rsid w:val="006E3697"/>
    <w:rsid w:val="006E3F62"/>
    <w:rsid w:val="006E40DA"/>
    <w:rsid w:val="006E4159"/>
    <w:rsid w:val="006E43B6"/>
    <w:rsid w:val="006E45E4"/>
    <w:rsid w:val="006E4A82"/>
    <w:rsid w:val="006E56A8"/>
    <w:rsid w:val="006E5C38"/>
    <w:rsid w:val="006E5CFB"/>
    <w:rsid w:val="006E5EEB"/>
    <w:rsid w:val="006E6D5E"/>
    <w:rsid w:val="006E7441"/>
    <w:rsid w:val="006E7512"/>
    <w:rsid w:val="006E7B9D"/>
    <w:rsid w:val="006E7BBE"/>
    <w:rsid w:val="006F031E"/>
    <w:rsid w:val="006F0448"/>
    <w:rsid w:val="006F08F5"/>
    <w:rsid w:val="006F0C0D"/>
    <w:rsid w:val="006F0D1E"/>
    <w:rsid w:val="006F1791"/>
    <w:rsid w:val="006F1B4D"/>
    <w:rsid w:val="006F1CDF"/>
    <w:rsid w:val="006F1E4F"/>
    <w:rsid w:val="006F1FB1"/>
    <w:rsid w:val="006F1FC4"/>
    <w:rsid w:val="006F2017"/>
    <w:rsid w:val="006F21D0"/>
    <w:rsid w:val="006F241B"/>
    <w:rsid w:val="006F27AA"/>
    <w:rsid w:val="006F3560"/>
    <w:rsid w:val="006F35C3"/>
    <w:rsid w:val="006F3750"/>
    <w:rsid w:val="006F3A60"/>
    <w:rsid w:val="006F41BB"/>
    <w:rsid w:val="006F48D1"/>
    <w:rsid w:val="006F48E4"/>
    <w:rsid w:val="006F549A"/>
    <w:rsid w:val="006F570F"/>
    <w:rsid w:val="006F571D"/>
    <w:rsid w:val="006F602A"/>
    <w:rsid w:val="006F642E"/>
    <w:rsid w:val="006F6DDA"/>
    <w:rsid w:val="006F6DEA"/>
    <w:rsid w:val="00700220"/>
    <w:rsid w:val="00700281"/>
    <w:rsid w:val="007005DC"/>
    <w:rsid w:val="0070080F"/>
    <w:rsid w:val="00700E79"/>
    <w:rsid w:val="007014DA"/>
    <w:rsid w:val="007017E1"/>
    <w:rsid w:val="00701CC1"/>
    <w:rsid w:val="00701CE0"/>
    <w:rsid w:val="00702337"/>
    <w:rsid w:val="0070275C"/>
    <w:rsid w:val="00702938"/>
    <w:rsid w:val="00702E85"/>
    <w:rsid w:val="007036B0"/>
    <w:rsid w:val="00703856"/>
    <w:rsid w:val="00704445"/>
    <w:rsid w:val="0070454D"/>
    <w:rsid w:val="0070465D"/>
    <w:rsid w:val="007047E2"/>
    <w:rsid w:val="007049D1"/>
    <w:rsid w:val="00704B92"/>
    <w:rsid w:val="00704EEE"/>
    <w:rsid w:val="0070553E"/>
    <w:rsid w:val="00705847"/>
    <w:rsid w:val="00705961"/>
    <w:rsid w:val="00705C88"/>
    <w:rsid w:val="00706756"/>
    <w:rsid w:val="00706D83"/>
    <w:rsid w:val="00706E24"/>
    <w:rsid w:val="00706F57"/>
    <w:rsid w:val="007075CA"/>
    <w:rsid w:val="007079CB"/>
    <w:rsid w:val="00707DD9"/>
    <w:rsid w:val="00707EEC"/>
    <w:rsid w:val="0071011B"/>
    <w:rsid w:val="00710304"/>
    <w:rsid w:val="00710339"/>
    <w:rsid w:val="00710E89"/>
    <w:rsid w:val="0071137E"/>
    <w:rsid w:val="007116C0"/>
    <w:rsid w:val="007116E8"/>
    <w:rsid w:val="0071231D"/>
    <w:rsid w:val="00712A1E"/>
    <w:rsid w:val="00712D22"/>
    <w:rsid w:val="00713006"/>
    <w:rsid w:val="00713067"/>
    <w:rsid w:val="0071311C"/>
    <w:rsid w:val="00713279"/>
    <w:rsid w:val="00713A8C"/>
    <w:rsid w:val="00713B67"/>
    <w:rsid w:val="00713C4F"/>
    <w:rsid w:val="00713E3E"/>
    <w:rsid w:val="0071462E"/>
    <w:rsid w:val="007148F5"/>
    <w:rsid w:val="00714FD3"/>
    <w:rsid w:val="007152B5"/>
    <w:rsid w:val="00715FF1"/>
    <w:rsid w:val="00716152"/>
    <w:rsid w:val="007163D0"/>
    <w:rsid w:val="00716885"/>
    <w:rsid w:val="00716938"/>
    <w:rsid w:val="00717048"/>
    <w:rsid w:val="00717352"/>
    <w:rsid w:val="00717533"/>
    <w:rsid w:val="00717AAF"/>
    <w:rsid w:val="00717D4A"/>
    <w:rsid w:val="00717F9A"/>
    <w:rsid w:val="00720381"/>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318B"/>
    <w:rsid w:val="007336EF"/>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7550"/>
    <w:rsid w:val="00737598"/>
    <w:rsid w:val="007377C4"/>
    <w:rsid w:val="00737BF7"/>
    <w:rsid w:val="007400B8"/>
    <w:rsid w:val="00740167"/>
    <w:rsid w:val="007407F7"/>
    <w:rsid w:val="00740954"/>
    <w:rsid w:val="00740FD5"/>
    <w:rsid w:val="00741046"/>
    <w:rsid w:val="00741439"/>
    <w:rsid w:val="00741BD5"/>
    <w:rsid w:val="00741F26"/>
    <w:rsid w:val="0074253B"/>
    <w:rsid w:val="00742BAE"/>
    <w:rsid w:val="00742CF1"/>
    <w:rsid w:val="00742D71"/>
    <w:rsid w:val="00742E7C"/>
    <w:rsid w:val="0074342B"/>
    <w:rsid w:val="00743433"/>
    <w:rsid w:val="00743CB1"/>
    <w:rsid w:val="00744024"/>
    <w:rsid w:val="0074417D"/>
    <w:rsid w:val="00744715"/>
    <w:rsid w:val="00745189"/>
    <w:rsid w:val="007454E0"/>
    <w:rsid w:val="007455F3"/>
    <w:rsid w:val="007457C7"/>
    <w:rsid w:val="00745BA2"/>
    <w:rsid w:val="00745C70"/>
    <w:rsid w:val="00746006"/>
    <w:rsid w:val="0074701B"/>
    <w:rsid w:val="00747325"/>
    <w:rsid w:val="00747611"/>
    <w:rsid w:val="00747669"/>
    <w:rsid w:val="007477B6"/>
    <w:rsid w:val="00750519"/>
    <w:rsid w:val="0075081F"/>
    <w:rsid w:val="0075083C"/>
    <w:rsid w:val="0075140E"/>
    <w:rsid w:val="007515C1"/>
    <w:rsid w:val="007516E0"/>
    <w:rsid w:val="00751B9C"/>
    <w:rsid w:val="00751C9C"/>
    <w:rsid w:val="00752BF3"/>
    <w:rsid w:val="00752CD8"/>
    <w:rsid w:val="00752EAC"/>
    <w:rsid w:val="00753180"/>
    <w:rsid w:val="0075384F"/>
    <w:rsid w:val="0075390E"/>
    <w:rsid w:val="00753A3E"/>
    <w:rsid w:val="00753B2B"/>
    <w:rsid w:val="00753C2B"/>
    <w:rsid w:val="00753FD4"/>
    <w:rsid w:val="007540D1"/>
    <w:rsid w:val="00754218"/>
    <w:rsid w:val="00754A3E"/>
    <w:rsid w:val="00754B7C"/>
    <w:rsid w:val="00754EF3"/>
    <w:rsid w:val="007550F3"/>
    <w:rsid w:val="0075530E"/>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49C8"/>
    <w:rsid w:val="00765629"/>
    <w:rsid w:val="0076599B"/>
    <w:rsid w:val="00765AFA"/>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2ED5"/>
    <w:rsid w:val="00773029"/>
    <w:rsid w:val="007739D2"/>
    <w:rsid w:val="00773B43"/>
    <w:rsid w:val="00773B8F"/>
    <w:rsid w:val="00773BE9"/>
    <w:rsid w:val="00773D2A"/>
    <w:rsid w:val="007740FC"/>
    <w:rsid w:val="00774567"/>
    <w:rsid w:val="0077474F"/>
    <w:rsid w:val="00774D99"/>
    <w:rsid w:val="00775572"/>
    <w:rsid w:val="00775597"/>
    <w:rsid w:val="007755F9"/>
    <w:rsid w:val="00775627"/>
    <w:rsid w:val="00776559"/>
    <w:rsid w:val="00776867"/>
    <w:rsid w:val="00776D17"/>
    <w:rsid w:val="00776F7F"/>
    <w:rsid w:val="007772EE"/>
    <w:rsid w:val="007774B4"/>
    <w:rsid w:val="0077751C"/>
    <w:rsid w:val="00777A57"/>
    <w:rsid w:val="00777DDA"/>
    <w:rsid w:val="0078075B"/>
    <w:rsid w:val="00780A98"/>
    <w:rsid w:val="00780EC9"/>
    <w:rsid w:val="00781AC3"/>
    <w:rsid w:val="00782552"/>
    <w:rsid w:val="007826BF"/>
    <w:rsid w:val="00782A09"/>
    <w:rsid w:val="007837BC"/>
    <w:rsid w:val="0078391A"/>
    <w:rsid w:val="00785033"/>
    <w:rsid w:val="00785302"/>
    <w:rsid w:val="007854CE"/>
    <w:rsid w:val="00785A36"/>
    <w:rsid w:val="0078604C"/>
    <w:rsid w:val="00786594"/>
    <w:rsid w:val="00786746"/>
    <w:rsid w:val="00786775"/>
    <w:rsid w:val="00786904"/>
    <w:rsid w:val="00786A21"/>
    <w:rsid w:val="007873D8"/>
    <w:rsid w:val="007878F9"/>
    <w:rsid w:val="00787BD1"/>
    <w:rsid w:val="007903CB"/>
    <w:rsid w:val="007904A5"/>
    <w:rsid w:val="00790505"/>
    <w:rsid w:val="00790AE8"/>
    <w:rsid w:val="00790B6E"/>
    <w:rsid w:val="00791DF1"/>
    <w:rsid w:val="007922C8"/>
    <w:rsid w:val="00792427"/>
    <w:rsid w:val="00792C3B"/>
    <w:rsid w:val="00792E35"/>
    <w:rsid w:val="00793032"/>
    <w:rsid w:val="0079381F"/>
    <w:rsid w:val="00793C62"/>
    <w:rsid w:val="00793D30"/>
    <w:rsid w:val="00793E95"/>
    <w:rsid w:val="007944FF"/>
    <w:rsid w:val="00794ED5"/>
    <w:rsid w:val="00795238"/>
    <w:rsid w:val="00795810"/>
    <w:rsid w:val="00795A97"/>
    <w:rsid w:val="00795B64"/>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10B"/>
    <w:rsid w:val="007A163E"/>
    <w:rsid w:val="007A1828"/>
    <w:rsid w:val="007A192D"/>
    <w:rsid w:val="007A1EB4"/>
    <w:rsid w:val="007A20A9"/>
    <w:rsid w:val="007A2F57"/>
    <w:rsid w:val="007A37F7"/>
    <w:rsid w:val="007A38B0"/>
    <w:rsid w:val="007A3E61"/>
    <w:rsid w:val="007A3FDC"/>
    <w:rsid w:val="007A40A1"/>
    <w:rsid w:val="007A4692"/>
    <w:rsid w:val="007A4AD3"/>
    <w:rsid w:val="007A4BCE"/>
    <w:rsid w:val="007A5011"/>
    <w:rsid w:val="007A5101"/>
    <w:rsid w:val="007A51E1"/>
    <w:rsid w:val="007A5621"/>
    <w:rsid w:val="007A5AE6"/>
    <w:rsid w:val="007A5B97"/>
    <w:rsid w:val="007A5C0D"/>
    <w:rsid w:val="007A5D90"/>
    <w:rsid w:val="007A6247"/>
    <w:rsid w:val="007A634D"/>
    <w:rsid w:val="007A6499"/>
    <w:rsid w:val="007A6AF0"/>
    <w:rsid w:val="007A7107"/>
    <w:rsid w:val="007A7B4F"/>
    <w:rsid w:val="007A7D40"/>
    <w:rsid w:val="007A7ED2"/>
    <w:rsid w:val="007B0642"/>
    <w:rsid w:val="007B0716"/>
    <w:rsid w:val="007B07AD"/>
    <w:rsid w:val="007B089A"/>
    <w:rsid w:val="007B14BE"/>
    <w:rsid w:val="007B2102"/>
    <w:rsid w:val="007B2128"/>
    <w:rsid w:val="007B235D"/>
    <w:rsid w:val="007B2459"/>
    <w:rsid w:val="007B2BAE"/>
    <w:rsid w:val="007B3264"/>
    <w:rsid w:val="007B338C"/>
    <w:rsid w:val="007B3A0D"/>
    <w:rsid w:val="007B3EA3"/>
    <w:rsid w:val="007B4799"/>
    <w:rsid w:val="007B48BB"/>
    <w:rsid w:val="007B4C68"/>
    <w:rsid w:val="007B5554"/>
    <w:rsid w:val="007B6B7C"/>
    <w:rsid w:val="007B6D4F"/>
    <w:rsid w:val="007B7529"/>
    <w:rsid w:val="007B78A6"/>
    <w:rsid w:val="007B7BDF"/>
    <w:rsid w:val="007B7F39"/>
    <w:rsid w:val="007C0E7C"/>
    <w:rsid w:val="007C114C"/>
    <w:rsid w:val="007C1277"/>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AD4"/>
    <w:rsid w:val="007C402E"/>
    <w:rsid w:val="007C427D"/>
    <w:rsid w:val="007C43AD"/>
    <w:rsid w:val="007C43F5"/>
    <w:rsid w:val="007C4703"/>
    <w:rsid w:val="007C5423"/>
    <w:rsid w:val="007C559B"/>
    <w:rsid w:val="007C575E"/>
    <w:rsid w:val="007C6607"/>
    <w:rsid w:val="007C6AE0"/>
    <w:rsid w:val="007C752A"/>
    <w:rsid w:val="007C7BBC"/>
    <w:rsid w:val="007C7C75"/>
    <w:rsid w:val="007D0134"/>
    <w:rsid w:val="007D05A9"/>
    <w:rsid w:val="007D0921"/>
    <w:rsid w:val="007D0C87"/>
    <w:rsid w:val="007D0DC2"/>
    <w:rsid w:val="007D106E"/>
    <w:rsid w:val="007D1350"/>
    <w:rsid w:val="007D14D6"/>
    <w:rsid w:val="007D1705"/>
    <w:rsid w:val="007D1834"/>
    <w:rsid w:val="007D1B28"/>
    <w:rsid w:val="007D1E12"/>
    <w:rsid w:val="007D21B5"/>
    <w:rsid w:val="007D2C5A"/>
    <w:rsid w:val="007D2F59"/>
    <w:rsid w:val="007D4704"/>
    <w:rsid w:val="007D483E"/>
    <w:rsid w:val="007D49AB"/>
    <w:rsid w:val="007D4B1B"/>
    <w:rsid w:val="007D4DC0"/>
    <w:rsid w:val="007D4F30"/>
    <w:rsid w:val="007D5048"/>
    <w:rsid w:val="007D55AA"/>
    <w:rsid w:val="007D58F6"/>
    <w:rsid w:val="007D5AD5"/>
    <w:rsid w:val="007D6544"/>
    <w:rsid w:val="007D6562"/>
    <w:rsid w:val="007D6726"/>
    <w:rsid w:val="007D6F6C"/>
    <w:rsid w:val="007D747B"/>
    <w:rsid w:val="007D7C1F"/>
    <w:rsid w:val="007E0856"/>
    <w:rsid w:val="007E1181"/>
    <w:rsid w:val="007E1360"/>
    <w:rsid w:val="007E1C3A"/>
    <w:rsid w:val="007E2195"/>
    <w:rsid w:val="007E255D"/>
    <w:rsid w:val="007E2D86"/>
    <w:rsid w:val="007E3266"/>
    <w:rsid w:val="007E361F"/>
    <w:rsid w:val="007E374E"/>
    <w:rsid w:val="007E3AF6"/>
    <w:rsid w:val="007E3FEC"/>
    <w:rsid w:val="007E44E5"/>
    <w:rsid w:val="007E4744"/>
    <w:rsid w:val="007E4BCD"/>
    <w:rsid w:val="007E4C12"/>
    <w:rsid w:val="007E4CDF"/>
    <w:rsid w:val="007E62F0"/>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21A"/>
    <w:rsid w:val="007F7431"/>
    <w:rsid w:val="007F7D7A"/>
    <w:rsid w:val="0080073F"/>
    <w:rsid w:val="00800967"/>
    <w:rsid w:val="008009C1"/>
    <w:rsid w:val="00800E18"/>
    <w:rsid w:val="00801702"/>
    <w:rsid w:val="00801B65"/>
    <w:rsid w:val="00801E1C"/>
    <w:rsid w:val="00801F19"/>
    <w:rsid w:val="008020F5"/>
    <w:rsid w:val="00802EF1"/>
    <w:rsid w:val="00803696"/>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B68"/>
    <w:rsid w:val="00807456"/>
    <w:rsid w:val="0080749B"/>
    <w:rsid w:val="00807A5A"/>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305D"/>
    <w:rsid w:val="00813495"/>
    <w:rsid w:val="00814263"/>
    <w:rsid w:val="0081473B"/>
    <w:rsid w:val="0081499B"/>
    <w:rsid w:val="00814AC8"/>
    <w:rsid w:val="0081519C"/>
    <w:rsid w:val="008151CD"/>
    <w:rsid w:val="00815208"/>
    <w:rsid w:val="00815218"/>
    <w:rsid w:val="00815613"/>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A1D"/>
    <w:rsid w:val="0082072C"/>
    <w:rsid w:val="00820A6A"/>
    <w:rsid w:val="00820AFC"/>
    <w:rsid w:val="00820B40"/>
    <w:rsid w:val="00820CDD"/>
    <w:rsid w:val="00820FE2"/>
    <w:rsid w:val="00821288"/>
    <w:rsid w:val="00821916"/>
    <w:rsid w:val="008219E9"/>
    <w:rsid w:val="00821A0C"/>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95F"/>
    <w:rsid w:val="008260CD"/>
    <w:rsid w:val="00826555"/>
    <w:rsid w:val="00827257"/>
    <w:rsid w:val="00827ECA"/>
    <w:rsid w:val="00830956"/>
    <w:rsid w:val="0083122D"/>
    <w:rsid w:val="0083139A"/>
    <w:rsid w:val="00831BD7"/>
    <w:rsid w:val="00831CDB"/>
    <w:rsid w:val="00832564"/>
    <w:rsid w:val="008337DE"/>
    <w:rsid w:val="00833911"/>
    <w:rsid w:val="00834673"/>
    <w:rsid w:val="00834839"/>
    <w:rsid w:val="00834929"/>
    <w:rsid w:val="00834A47"/>
    <w:rsid w:val="00834F58"/>
    <w:rsid w:val="00835FA9"/>
    <w:rsid w:val="00836E6D"/>
    <w:rsid w:val="00837753"/>
    <w:rsid w:val="00837B79"/>
    <w:rsid w:val="00837D4A"/>
    <w:rsid w:val="00840030"/>
    <w:rsid w:val="00840364"/>
    <w:rsid w:val="00840E10"/>
    <w:rsid w:val="0084157B"/>
    <w:rsid w:val="00841BC4"/>
    <w:rsid w:val="00841BE7"/>
    <w:rsid w:val="00841F94"/>
    <w:rsid w:val="0084220F"/>
    <w:rsid w:val="008423A9"/>
    <w:rsid w:val="00842A1C"/>
    <w:rsid w:val="00842B3D"/>
    <w:rsid w:val="00842CAD"/>
    <w:rsid w:val="00842E4F"/>
    <w:rsid w:val="00842F08"/>
    <w:rsid w:val="00842F4C"/>
    <w:rsid w:val="00843AEC"/>
    <w:rsid w:val="00844295"/>
    <w:rsid w:val="008443D9"/>
    <w:rsid w:val="00844A5E"/>
    <w:rsid w:val="00844C48"/>
    <w:rsid w:val="0084571A"/>
    <w:rsid w:val="008457D5"/>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C22"/>
    <w:rsid w:val="0085348E"/>
    <w:rsid w:val="008534D0"/>
    <w:rsid w:val="0085364E"/>
    <w:rsid w:val="0085367B"/>
    <w:rsid w:val="008537FB"/>
    <w:rsid w:val="008538D9"/>
    <w:rsid w:val="00853BB6"/>
    <w:rsid w:val="00854058"/>
    <w:rsid w:val="0085405B"/>
    <w:rsid w:val="00854335"/>
    <w:rsid w:val="008544BF"/>
    <w:rsid w:val="008548AD"/>
    <w:rsid w:val="00854CC9"/>
    <w:rsid w:val="00854DF0"/>
    <w:rsid w:val="008551A5"/>
    <w:rsid w:val="00855F92"/>
    <w:rsid w:val="00856228"/>
    <w:rsid w:val="00856260"/>
    <w:rsid w:val="008564A4"/>
    <w:rsid w:val="008567F1"/>
    <w:rsid w:val="008568C8"/>
    <w:rsid w:val="00856933"/>
    <w:rsid w:val="00856D51"/>
    <w:rsid w:val="008576CB"/>
    <w:rsid w:val="00857BCE"/>
    <w:rsid w:val="00857FB0"/>
    <w:rsid w:val="008605D6"/>
    <w:rsid w:val="00860691"/>
    <w:rsid w:val="00860E44"/>
    <w:rsid w:val="008610E8"/>
    <w:rsid w:val="00861417"/>
    <w:rsid w:val="00861714"/>
    <w:rsid w:val="008619C1"/>
    <w:rsid w:val="00861AFB"/>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50CF"/>
    <w:rsid w:val="00865ADC"/>
    <w:rsid w:val="00865EFB"/>
    <w:rsid w:val="0086636B"/>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9ED"/>
    <w:rsid w:val="00870AF0"/>
    <w:rsid w:val="0087107B"/>
    <w:rsid w:val="008713FD"/>
    <w:rsid w:val="008716C9"/>
    <w:rsid w:val="00871A56"/>
    <w:rsid w:val="00871C4A"/>
    <w:rsid w:val="00871D62"/>
    <w:rsid w:val="00871F24"/>
    <w:rsid w:val="008721DB"/>
    <w:rsid w:val="00872C75"/>
    <w:rsid w:val="00872E56"/>
    <w:rsid w:val="00873021"/>
    <w:rsid w:val="008731C6"/>
    <w:rsid w:val="008736E4"/>
    <w:rsid w:val="00873B2B"/>
    <w:rsid w:val="0087407E"/>
    <w:rsid w:val="00874659"/>
    <w:rsid w:val="008749CF"/>
    <w:rsid w:val="00874B28"/>
    <w:rsid w:val="00874C37"/>
    <w:rsid w:val="00874EB9"/>
    <w:rsid w:val="00874F5B"/>
    <w:rsid w:val="00875033"/>
    <w:rsid w:val="00875359"/>
    <w:rsid w:val="00875AEA"/>
    <w:rsid w:val="00875E57"/>
    <w:rsid w:val="00875FAD"/>
    <w:rsid w:val="00876181"/>
    <w:rsid w:val="00876388"/>
    <w:rsid w:val="008768C0"/>
    <w:rsid w:val="008770C4"/>
    <w:rsid w:val="008774EC"/>
    <w:rsid w:val="00877513"/>
    <w:rsid w:val="0087760F"/>
    <w:rsid w:val="00877BA7"/>
    <w:rsid w:val="00877D80"/>
    <w:rsid w:val="00877EFF"/>
    <w:rsid w:val="00877F45"/>
    <w:rsid w:val="008808EB"/>
    <w:rsid w:val="00880A4D"/>
    <w:rsid w:val="00880C30"/>
    <w:rsid w:val="00880C65"/>
    <w:rsid w:val="00880E64"/>
    <w:rsid w:val="00881072"/>
    <w:rsid w:val="00881801"/>
    <w:rsid w:val="008821F5"/>
    <w:rsid w:val="008824BD"/>
    <w:rsid w:val="008824F8"/>
    <w:rsid w:val="008826D7"/>
    <w:rsid w:val="00882AF6"/>
    <w:rsid w:val="0088310B"/>
    <w:rsid w:val="008837A7"/>
    <w:rsid w:val="00883E20"/>
    <w:rsid w:val="00884497"/>
    <w:rsid w:val="00884794"/>
    <w:rsid w:val="00884BCC"/>
    <w:rsid w:val="00884F52"/>
    <w:rsid w:val="00885A94"/>
    <w:rsid w:val="00886461"/>
    <w:rsid w:val="00886647"/>
    <w:rsid w:val="00886827"/>
    <w:rsid w:val="00886892"/>
    <w:rsid w:val="00886A95"/>
    <w:rsid w:val="00886D2E"/>
    <w:rsid w:val="00886FAE"/>
    <w:rsid w:val="00887219"/>
    <w:rsid w:val="0088724B"/>
    <w:rsid w:val="00887410"/>
    <w:rsid w:val="00887645"/>
    <w:rsid w:val="00887753"/>
    <w:rsid w:val="0088775D"/>
    <w:rsid w:val="00887807"/>
    <w:rsid w:val="00890111"/>
    <w:rsid w:val="00890598"/>
    <w:rsid w:val="00890F31"/>
    <w:rsid w:val="00891083"/>
    <w:rsid w:val="0089139A"/>
    <w:rsid w:val="00891407"/>
    <w:rsid w:val="00891697"/>
    <w:rsid w:val="008922B7"/>
    <w:rsid w:val="00892AC9"/>
    <w:rsid w:val="00893261"/>
    <w:rsid w:val="0089332A"/>
    <w:rsid w:val="008933D2"/>
    <w:rsid w:val="00893519"/>
    <w:rsid w:val="0089361B"/>
    <w:rsid w:val="008936FA"/>
    <w:rsid w:val="00893782"/>
    <w:rsid w:val="00893784"/>
    <w:rsid w:val="00893B89"/>
    <w:rsid w:val="0089457F"/>
    <w:rsid w:val="008946F4"/>
    <w:rsid w:val="00894D7B"/>
    <w:rsid w:val="00894EAF"/>
    <w:rsid w:val="00894ED1"/>
    <w:rsid w:val="008950F2"/>
    <w:rsid w:val="008952FC"/>
    <w:rsid w:val="00896A1D"/>
    <w:rsid w:val="00896DC8"/>
    <w:rsid w:val="00897218"/>
    <w:rsid w:val="00897674"/>
    <w:rsid w:val="00897711"/>
    <w:rsid w:val="00897A36"/>
    <w:rsid w:val="00897D3B"/>
    <w:rsid w:val="008A0536"/>
    <w:rsid w:val="008A1111"/>
    <w:rsid w:val="008A1998"/>
    <w:rsid w:val="008A1EF4"/>
    <w:rsid w:val="008A22E4"/>
    <w:rsid w:val="008A2347"/>
    <w:rsid w:val="008A2AA5"/>
    <w:rsid w:val="008A2CDE"/>
    <w:rsid w:val="008A36DD"/>
    <w:rsid w:val="008A39A0"/>
    <w:rsid w:val="008A3BE1"/>
    <w:rsid w:val="008A3D50"/>
    <w:rsid w:val="008A3E0A"/>
    <w:rsid w:val="008A3E25"/>
    <w:rsid w:val="008A4F28"/>
    <w:rsid w:val="008A5791"/>
    <w:rsid w:val="008A5EF9"/>
    <w:rsid w:val="008A6413"/>
    <w:rsid w:val="008A6558"/>
    <w:rsid w:val="008A6C2B"/>
    <w:rsid w:val="008A71C9"/>
    <w:rsid w:val="008A7E4C"/>
    <w:rsid w:val="008A7FB7"/>
    <w:rsid w:val="008B0035"/>
    <w:rsid w:val="008B0730"/>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533"/>
    <w:rsid w:val="008B46D9"/>
    <w:rsid w:val="008B48B6"/>
    <w:rsid w:val="008B4B02"/>
    <w:rsid w:val="008B4F7E"/>
    <w:rsid w:val="008B51D9"/>
    <w:rsid w:val="008B5E97"/>
    <w:rsid w:val="008B5FBE"/>
    <w:rsid w:val="008B60BA"/>
    <w:rsid w:val="008B6273"/>
    <w:rsid w:val="008B6367"/>
    <w:rsid w:val="008B64F1"/>
    <w:rsid w:val="008B65D7"/>
    <w:rsid w:val="008B6606"/>
    <w:rsid w:val="008B6D72"/>
    <w:rsid w:val="008B72B2"/>
    <w:rsid w:val="008B73A9"/>
    <w:rsid w:val="008B73B7"/>
    <w:rsid w:val="008B7F60"/>
    <w:rsid w:val="008B7F7A"/>
    <w:rsid w:val="008C13A6"/>
    <w:rsid w:val="008C1FD7"/>
    <w:rsid w:val="008C2061"/>
    <w:rsid w:val="008C206E"/>
    <w:rsid w:val="008C21F6"/>
    <w:rsid w:val="008C230B"/>
    <w:rsid w:val="008C26BB"/>
    <w:rsid w:val="008C27AC"/>
    <w:rsid w:val="008C2C16"/>
    <w:rsid w:val="008C3081"/>
    <w:rsid w:val="008C3308"/>
    <w:rsid w:val="008C3987"/>
    <w:rsid w:val="008C440D"/>
    <w:rsid w:val="008C452B"/>
    <w:rsid w:val="008C4954"/>
    <w:rsid w:val="008C4FB0"/>
    <w:rsid w:val="008C5580"/>
    <w:rsid w:val="008C58E1"/>
    <w:rsid w:val="008C6211"/>
    <w:rsid w:val="008C6466"/>
    <w:rsid w:val="008C67CC"/>
    <w:rsid w:val="008C6922"/>
    <w:rsid w:val="008C76EA"/>
    <w:rsid w:val="008C7874"/>
    <w:rsid w:val="008C7B72"/>
    <w:rsid w:val="008C7FEC"/>
    <w:rsid w:val="008D00CA"/>
    <w:rsid w:val="008D058C"/>
    <w:rsid w:val="008D0796"/>
    <w:rsid w:val="008D0BAF"/>
    <w:rsid w:val="008D0DE9"/>
    <w:rsid w:val="008D16A4"/>
    <w:rsid w:val="008D18F8"/>
    <w:rsid w:val="008D1946"/>
    <w:rsid w:val="008D1C85"/>
    <w:rsid w:val="008D1E4E"/>
    <w:rsid w:val="008D209C"/>
    <w:rsid w:val="008D24ED"/>
    <w:rsid w:val="008D2B23"/>
    <w:rsid w:val="008D2C40"/>
    <w:rsid w:val="008D33B1"/>
    <w:rsid w:val="008D46DF"/>
    <w:rsid w:val="008D476D"/>
    <w:rsid w:val="008D4C2B"/>
    <w:rsid w:val="008D4F98"/>
    <w:rsid w:val="008D5016"/>
    <w:rsid w:val="008D5429"/>
    <w:rsid w:val="008D5F13"/>
    <w:rsid w:val="008D60CF"/>
    <w:rsid w:val="008D6D61"/>
    <w:rsid w:val="008D71DE"/>
    <w:rsid w:val="008D71FC"/>
    <w:rsid w:val="008D759F"/>
    <w:rsid w:val="008D7AB5"/>
    <w:rsid w:val="008E0174"/>
    <w:rsid w:val="008E0524"/>
    <w:rsid w:val="008E052A"/>
    <w:rsid w:val="008E0895"/>
    <w:rsid w:val="008E0BD1"/>
    <w:rsid w:val="008E1385"/>
    <w:rsid w:val="008E140B"/>
    <w:rsid w:val="008E143A"/>
    <w:rsid w:val="008E1460"/>
    <w:rsid w:val="008E14F1"/>
    <w:rsid w:val="008E176E"/>
    <w:rsid w:val="008E1828"/>
    <w:rsid w:val="008E21F5"/>
    <w:rsid w:val="008E28FE"/>
    <w:rsid w:val="008E2976"/>
    <w:rsid w:val="008E2C91"/>
    <w:rsid w:val="008E2D1B"/>
    <w:rsid w:val="008E33E7"/>
    <w:rsid w:val="008E3DE9"/>
    <w:rsid w:val="008E42BF"/>
    <w:rsid w:val="008E449F"/>
    <w:rsid w:val="008E528D"/>
    <w:rsid w:val="008E52D9"/>
    <w:rsid w:val="008E5400"/>
    <w:rsid w:val="008E583F"/>
    <w:rsid w:val="008E585A"/>
    <w:rsid w:val="008E5BBB"/>
    <w:rsid w:val="008E6C55"/>
    <w:rsid w:val="008E6E16"/>
    <w:rsid w:val="008E6FD6"/>
    <w:rsid w:val="008E7418"/>
    <w:rsid w:val="008E75D3"/>
    <w:rsid w:val="008E78EB"/>
    <w:rsid w:val="008E7B2E"/>
    <w:rsid w:val="008F0168"/>
    <w:rsid w:val="008F05EA"/>
    <w:rsid w:val="008F0C57"/>
    <w:rsid w:val="008F0C9C"/>
    <w:rsid w:val="008F0CFD"/>
    <w:rsid w:val="008F0DE7"/>
    <w:rsid w:val="008F0F46"/>
    <w:rsid w:val="008F126A"/>
    <w:rsid w:val="008F1536"/>
    <w:rsid w:val="008F1635"/>
    <w:rsid w:val="008F16EC"/>
    <w:rsid w:val="008F18BC"/>
    <w:rsid w:val="008F1A91"/>
    <w:rsid w:val="008F2087"/>
    <w:rsid w:val="008F28CA"/>
    <w:rsid w:val="008F2F52"/>
    <w:rsid w:val="008F410E"/>
    <w:rsid w:val="008F4198"/>
    <w:rsid w:val="008F4430"/>
    <w:rsid w:val="008F4598"/>
    <w:rsid w:val="008F4CC3"/>
    <w:rsid w:val="008F555D"/>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62E"/>
    <w:rsid w:val="00901AF9"/>
    <w:rsid w:val="0090229F"/>
    <w:rsid w:val="00902495"/>
    <w:rsid w:val="00902C40"/>
    <w:rsid w:val="00902C8F"/>
    <w:rsid w:val="00903326"/>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878"/>
    <w:rsid w:val="009071DE"/>
    <w:rsid w:val="009078DF"/>
    <w:rsid w:val="00907DB6"/>
    <w:rsid w:val="00910312"/>
    <w:rsid w:val="009103F8"/>
    <w:rsid w:val="00910720"/>
    <w:rsid w:val="00910A1A"/>
    <w:rsid w:val="009110D5"/>
    <w:rsid w:val="00911108"/>
    <w:rsid w:val="009112D5"/>
    <w:rsid w:val="00911D29"/>
    <w:rsid w:val="0091234D"/>
    <w:rsid w:val="0091248D"/>
    <w:rsid w:val="00912668"/>
    <w:rsid w:val="00912E0D"/>
    <w:rsid w:val="00912E2D"/>
    <w:rsid w:val="00913926"/>
    <w:rsid w:val="00913B1A"/>
    <w:rsid w:val="00913B82"/>
    <w:rsid w:val="0091448B"/>
    <w:rsid w:val="00914BEF"/>
    <w:rsid w:val="00915590"/>
    <w:rsid w:val="00915B26"/>
    <w:rsid w:val="009168B5"/>
    <w:rsid w:val="00916E86"/>
    <w:rsid w:val="00917181"/>
    <w:rsid w:val="00917B98"/>
    <w:rsid w:val="00917F71"/>
    <w:rsid w:val="0092000A"/>
    <w:rsid w:val="0092014D"/>
    <w:rsid w:val="009204F5"/>
    <w:rsid w:val="009206AC"/>
    <w:rsid w:val="00920E0C"/>
    <w:rsid w:val="00920F20"/>
    <w:rsid w:val="00921474"/>
    <w:rsid w:val="009219F7"/>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5102"/>
    <w:rsid w:val="009251B4"/>
    <w:rsid w:val="00925B19"/>
    <w:rsid w:val="00925C46"/>
    <w:rsid w:val="00925CD9"/>
    <w:rsid w:val="00925E05"/>
    <w:rsid w:val="009266E2"/>
    <w:rsid w:val="00926734"/>
    <w:rsid w:val="0092680D"/>
    <w:rsid w:val="00926852"/>
    <w:rsid w:val="00926AE7"/>
    <w:rsid w:val="00926B3E"/>
    <w:rsid w:val="0092701C"/>
    <w:rsid w:val="0092735A"/>
    <w:rsid w:val="00930400"/>
    <w:rsid w:val="0093067A"/>
    <w:rsid w:val="00931669"/>
    <w:rsid w:val="00931774"/>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709"/>
    <w:rsid w:val="00937BA5"/>
    <w:rsid w:val="00940069"/>
    <w:rsid w:val="0094044D"/>
    <w:rsid w:val="0094057D"/>
    <w:rsid w:val="00940764"/>
    <w:rsid w:val="00940C74"/>
    <w:rsid w:val="00941558"/>
    <w:rsid w:val="00941CD4"/>
    <w:rsid w:val="0094234B"/>
    <w:rsid w:val="00942550"/>
    <w:rsid w:val="00942559"/>
    <w:rsid w:val="00942B95"/>
    <w:rsid w:val="009435FF"/>
    <w:rsid w:val="009440B1"/>
    <w:rsid w:val="00944391"/>
    <w:rsid w:val="00944830"/>
    <w:rsid w:val="009449E5"/>
    <w:rsid w:val="00944DED"/>
    <w:rsid w:val="00945D51"/>
    <w:rsid w:val="009464BD"/>
    <w:rsid w:val="009465FA"/>
    <w:rsid w:val="009467EE"/>
    <w:rsid w:val="00946A68"/>
    <w:rsid w:val="00946D7D"/>
    <w:rsid w:val="00947127"/>
    <w:rsid w:val="0094719D"/>
    <w:rsid w:val="009474F9"/>
    <w:rsid w:val="009475BE"/>
    <w:rsid w:val="00950883"/>
    <w:rsid w:val="00950897"/>
    <w:rsid w:val="00950B76"/>
    <w:rsid w:val="00950BA7"/>
    <w:rsid w:val="00950E8D"/>
    <w:rsid w:val="009513DF"/>
    <w:rsid w:val="00952753"/>
    <w:rsid w:val="00952760"/>
    <w:rsid w:val="00952CFD"/>
    <w:rsid w:val="00952F9E"/>
    <w:rsid w:val="0095421C"/>
    <w:rsid w:val="009542BF"/>
    <w:rsid w:val="00954467"/>
    <w:rsid w:val="009547A5"/>
    <w:rsid w:val="00955364"/>
    <w:rsid w:val="009558CB"/>
    <w:rsid w:val="00955B08"/>
    <w:rsid w:val="00955EB0"/>
    <w:rsid w:val="00956051"/>
    <w:rsid w:val="009565CC"/>
    <w:rsid w:val="00956DB4"/>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D77"/>
    <w:rsid w:val="00965931"/>
    <w:rsid w:val="00965AEB"/>
    <w:rsid w:val="00965B93"/>
    <w:rsid w:val="00965F46"/>
    <w:rsid w:val="0096608B"/>
    <w:rsid w:val="00966A52"/>
    <w:rsid w:val="00966DC2"/>
    <w:rsid w:val="00966ED3"/>
    <w:rsid w:val="00966FDF"/>
    <w:rsid w:val="00967248"/>
    <w:rsid w:val="0096767D"/>
    <w:rsid w:val="00967A0B"/>
    <w:rsid w:val="00967D72"/>
    <w:rsid w:val="00970083"/>
    <w:rsid w:val="009707C8"/>
    <w:rsid w:val="00970B55"/>
    <w:rsid w:val="00970B70"/>
    <w:rsid w:val="00970CA0"/>
    <w:rsid w:val="00970FB7"/>
    <w:rsid w:val="0097192A"/>
    <w:rsid w:val="00971B66"/>
    <w:rsid w:val="00971B9A"/>
    <w:rsid w:val="00971D11"/>
    <w:rsid w:val="00971DC9"/>
    <w:rsid w:val="00971EDE"/>
    <w:rsid w:val="00972001"/>
    <w:rsid w:val="00972464"/>
    <w:rsid w:val="00972CFE"/>
    <w:rsid w:val="00973585"/>
    <w:rsid w:val="00973925"/>
    <w:rsid w:val="00973AE7"/>
    <w:rsid w:val="00973B4B"/>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BE0"/>
    <w:rsid w:val="00981DC1"/>
    <w:rsid w:val="00981EFA"/>
    <w:rsid w:val="009821EF"/>
    <w:rsid w:val="009832B9"/>
    <w:rsid w:val="009833A8"/>
    <w:rsid w:val="009833C9"/>
    <w:rsid w:val="00983B9D"/>
    <w:rsid w:val="0098440C"/>
    <w:rsid w:val="00984938"/>
    <w:rsid w:val="0098526A"/>
    <w:rsid w:val="00985529"/>
    <w:rsid w:val="00985669"/>
    <w:rsid w:val="00985FCA"/>
    <w:rsid w:val="0098669F"/>
    <w:rsid w:val="009867A8"/>
    <w:rsid w:val="00986F3D"/>
    <w:rsid w:val="00987239"/>
    <w:rsid w:val="0098738E"/>
    <w:rsid w:val="00987F9A"/>
    <w:rsid w:val="00990690"/>
    <w:rsid w:val="00990957"/>
    <w:rsid w:val="009915BC"/>
    <w:rsid w:val="00991890"/>
    <w:rsid w:val="009919AE"/>
    <w:rsid w:val="009919EF"/>
    <w:rsid w:val="00991A45"/>
    <w:rsid w:val="0099229C"/>
    <w:rsid w:val="0099239F"/>
    <w:rsid w:val="009927B8"/>
    <w:rsid w:val="009927D3"/>
    <w:rsid w:val="00992AC0"/>
    <w:rsid w:val="00993169"/>
    <w:rsid w:val="009933CB"/>
    <w:rsid w:val="009933EA"/>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22F"/>
    <w:rsid w:val="00996EC8"/>
    <w:rsid w:val="009975D0"/>
    <w:rsid w:val="009977EB"/>
    <w:rsid w:val="0099791F"/>
    <w:rsid w:val="00997DA3"/>
    <w:rsid w:val="00997FBB"/>
    <w:rsid w:val="009A0881"/>
    <w:rsid w:val="009A09D8"/>
    <w:rsid w:val="009A0DC0"/>
    <w:rsid w:val="009A10B5"/>
    <w:rsid w:val="009A11E6"/>
    <w:rsid w:val="009A1A14"/>
    <w:rsid w:val="009A2888"/>
    <w:rsid w:val="009A3198"/>
    <w:rsid w:val="009A3852"/>
    <w:rsid w:val="009A3BED"/>
    <w:rsid w:val="009A3D36"/>
    <w:rsid w:val="009A445E"/>
    <w:rsid w:val="009A48E4"/>
    <w:rsid w:val="009A4F3B"/>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A41"/>
    <w:rsid w:val="009A7D05"/>
    <w:rsid w:val="009A7EBE"/>
    <w:rsid w:val="009B09D8"/>
    <w:rsid w:val="009B0A12"/>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371"/>
    <w:rsid w:val="009B3553"/>
    <w:rsid w:val="009B380E"/>
    <w:rsid w:val="009B3D65"/>
    <w:rsid w:val="009B3E2F"/>
    <w:rsid w:val="009B3FEA"/>
    <w:rsid w:val="009B43A2"/>
    <w:rsid w:val="009B47D1"/>
    <w:rsid w:val="009B4AE7"/>
    <w:rsid w:val="009B4DE6"/>
    <w:rsid w:val="009B4E38"/>
    <w:rsid w:val="009B4E99"/>
    <w:rsid w:val="009B6426"/>
    <w:rsid w:val="009B686A"/>
    <w:rsid w:val="009B6B56"/>
    <w:rsid w:val="009B6BE5"/>
    <w:rsid w:val="009B6C48"/>
    <w:rsid w:val="009B6CF1"/>
    <w:rsid w:val="009B6E6A"/>
    <w:rsid w:val="009B7E8B"/>
    <w:rsid w:val="009C0057"/>
    <w:rsid w:val="009C052A"/>
    <w:rsid w:val="009C0A47"/>
    <w:rsid w:val="009C0BD9"/>
    <w:rsid w:val="009C0D01"/>
    <w:rsid w:val="009C0DB9"/>
    <w:rsid w:val="009C104B"/>
    <w:rsid w:val="009C1091"/>
    <w:rsid w:val="009C18C6"/>
    <w:rsid w:val="009C2690"/>
    <w:rsid w:val="009C2E94"/>
    <w:rsid w:val="009C3715"/>
    <w:rsid w:val="009C37D9"/>
    <w:rsid w:val="009C3D6D"/>
    <w:rsid w:val="009C41B8"/>
    <w:rsid w:val="009C41F3"/>
    <w:rsid w:val="009C478F"/>
    <w:rsid w:val="009C4AAA"/>
    <w:rsid w:val="009C4AF7"/>
    <w:rsid w:val="009C51AF"/>
    <w:rsid w:val="009C5250"/>
    <w:rsid w:val="009C52E7"/>
    <w:rsid w:val="009C60B1"/>
    <w:rsid w:val="009C6333"/>
    <w:rsid w:val="009C703B"/>
    <w:rsid w:val="009C74F8"/>
    <w:rsid w:val="009C75DA"/>
    <w:rsid w:val="009C783B"/>
    <w:rsid w:val="009C7E94"/>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543"/>
    <w:rsid w:val="009D4B17"/>
    <w:rsid w:val="009D4B46"/>
    <w:rsid w:val="009D565E"/>
    <w:rsid w:val="009D5749"/>
    <w:rsid w:val="009D5973"/>
    <w:rsid w:val="009D5A6F"/>
    <w:rsid w:val="009D639F"/>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339A"/>
    <w:rsid w:val="009E3D3F"/>
    <w:rsid w:val="009E41E2"/>
    <w:rsid w:val="009E42F0"/>
    <w:rsid w:val="009E482A"/>
    <w:rsid w:val="009E49BB"/>
    <w:rsid w:val="009E4AAA"/>
    <w:rsid w:val="009E5027"/>
    <w:rsid w:val="009E52BA"/>
    <w:rsid w:val="009E52C7"/>
    <w:rsid w:val="009E5DA0"/>
    <w:rsid w:val="009E64F6"/>
    <w:rsid w:val="009E6587"/>
    <w:rsid w:val="009E68FE"/>
    <w:rsid w:val="009E6944"/>
    <w:rsid w:val="009E69BC"/>
    <w:rsid w:val="009E6FF5"/>
    <w:rsid w:val="009E7811"/>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F3F"/>
    <w:rsid w:val="009F1FD6"/>
    <w:rsid w:val="009F1FFA"/>
    <w:rsid w:val="009F2536"/>
    <w:rsid w:val="009F25A6"/>
    <w:rsid w:val="009F2958"/>
    <w:rsid w:val="009F2B22"/>
    <w:rsid w:val="009F31B3"/>
    <w:rsid w:val="009F3A79"/>
    <w:rsid w:val="009F3EDD"/>
    <w:rsid w:val="009F4360"/>
    <w:rsid w:val="009F4383"/>
    <w:rsid w:val="009F443C"/>
    <w:rsid w:val="009F4AF2"/>
    <w:rsid w:val="009F4E66"/>
    <w:rsid w:val="009F4EBD"/>
    <w:rsid w:val="009F5124"/>
    <w:rsid w:val="009F5F2C"/>
    <w:rsid w:val="009F6DCE"/>
    <w:rsid w:val="009F71A8"/>
    <w:rsid w:val="009F7913"/>
    <w:rsid w:val="009F7C52"/>
    <w:rsid w:val="009F7E8E"/>
    <w:rsid w:val="00A004AB"/>
    <w:rsid w:val="00A00D64"/>
    <w:rsid w:val="00A01126"/>
    <w:rsid w:val="00A01169"/>
    <w:rsid w:val="00A01890"/>
    <w:rsid w:val="00A01AC8"/>
    <w:rsid w:val="00A0242E"/>
    <w:rsid w:val="00A025A0"/>
    <w:rsid w:val="00A035DF"/>
    <w:rsid w:val="00A04B1D"/>
    <w:rsid w:val="00A04BDE"/>
    <w:rsid w:val="00A05273"/>
    <w:rsid w:val="00A05499"/>
    <w:rsid w:val="00A058CB"/>
    <w:rsid w:val="00A05D7D"/>
    <w:rsid w:val="00A0624F"/>
    <w:rsid w:val="00A062D2"/>
    <w:rsid w:val="00A06F0F"/>
    <w:rsid w:val="00A07052"/>
    <w:rsid w:val="00A072C8"/>
    <w:rsid w:val="00A074BF"/>
    <w:rsid w:val="00A0751E"/>
    <w:rsid w:val="00A07EA3"/>
    <w:rsid w:val="00A102AD"/>
    <w:rsid w:val="00A107D3"/>
    <w:rsid w:val="00A1104B"/>
    <w:rsid w:val="00A11094"/>
    <w:rsid w:val="00A112B9"/>
    <w:rsid w:val="00A118E0"/>
    <w:rsid w:val="00A120B9"/>
    <w:rsid w:val="00A128FE"/>
    <w:rsid w:val="00A1319D"/>
    <w:rsid w:val="00A13254"/>
    <w:rsid w:val="00A13398"/>
    <w:rsid w:val="00A133B9"/>
    <w:rsid w:val="00A13B02"/>
    <w:rsid w:val="00A13C87"/>
    <w:rsid w:val="00A13CDA"/>
    <w:rsid w:val="00A14432"/>
    <w:rsid w:val="00A1452A"/>
    <w:rsid w:val="00A1486A"/>
    <w:rsid w:val="00A14F1F"/>
    <w:rsid w:val="00A1581D"/>
    <w:rsid w:val="00A1596B"/>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7AE"/>
    <w:rsid w:val="00A207DD"/>
    <w:rsid w:val="00A20D58"/>
    <w:rsid w:val="00A214B2"/>
    <w:rsid w:val="00A215D1"/>
    <w:rsid w:val="00A218D6"/>
    <w:rsid w:val="00A2190F"/>
    <w:rsid w:val="00A21A88"/>
    <w:rsid w:val="00A221EE"/>
    <w:rsid w:val="00A227E1"/>
    <w:rsid w:val="00A22F1B"/>
    <w:rsid w:val="00A2376D"/>
    <w:rsid w:val="00A238D1"/>
    <w:rsid w:val="00A23976"/>
    <w:rsid w:val="00A239AC"/>
    <w:rsid w:val="00A23A68"/>
    <w:rsid w:val="00A23FE0"/>
    <w:rsid w:val="00A240F7"/>
    <w:rsid w:val="00A24A3E"/>
    <w:rsid w:val="00A24AA3"/>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FAC"/>
    <w:rsid w:val="00A32211"/>
    <w:rsid w:val="00A324E2"/>
    <w:rsid w:val="00A3271F"/>
    <w:rsid w:val="00A32AAB"/>
    <w:rsid w:val="00A331EF"/>
    <w:rsid w:val="00A33761"/>
    <w:rsid w:val="00A3390C"/>
    <w:rsid w:val="00A33D5B"/>
    <w:rsid w:val="00A34113"/>
    <w:rsid w:val="00A3466B"/>
    <w:rsid w:val="00A34797"/>
    <w:rsid w:val="00A34CE4"/>
    <w:rsid w:val="00A34F3A"/>
    <w:rsid w:val="00A35156"/>
    <w:rsid w:val="00A35347"/>
    <w:rsid w:val="00A353B8"/>
    <w:rsid w:val="00A356F1"/>
    <w:rsid w:val="00A35F56"/>
    <w:rsid w:val="00A369B3"/>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EFF"/>
    <w:rsid w:val="00A444CB"/>
    <w:rsid w:val="00A4489B"/>
    <w:rsid w:val="00A4490C"/>
    <w:rsid w:val="00A44C4E"/>
    <w:rsid w:val="00A44E20"/>
    <w:rsid w:val="00A454CF"/>
    <w:rsid w:val="00A455C7"/>
    <w:rsid w:val="00A45FBF"/>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F8"/>
    <w:rsid w:val="00A51ADE"/>
    <w:rsid w:val="00A51C4C"/>
    <w:rsid w:val="00A51DB1"/>
    <w:rsid w:val="00A521C0"/>
    <w:rsid w:val="00A5231D"/>
    <w:rsid w:val="00A52424"/>
    <w:rsid w:val="00A52574"/>
    <w:rsid w:val="00A53563"/>
    <w:rsid w:val="00A53E3F"/>
    <w:rsid w:val="00A54741"/>
    <w:rsid w:val="00A55057"/>
    <w:rsid w:val="00A556C3"/>
    <w:rsid w:val="00A5577F"/>
    <w:rsid w:val="00A55B9A"/>
    <w:rsid w:val="00A55C74"/>
    <w:rsid w:val="00A5645B"/>
    <w:rsid w:val="00A5665E"/>
    <w:rsid w:val="00A57439"/>
    <w:rsid w:val="00A5766B"/>
    <w:rsid w:val="00A57BF2"/>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1AB"/>
    <w:rsid w:val="00A63474"/>
    <w:rsid w:val="00A63E9D"/>
    <w:rsid w:val="00A64721"/>
    <w:rsid w:val="00A64D20"/>
    <w:rsid w:val="00A64F47"/>
    <w:rsid w:val="00A6544F"/>
    <w:rsid w:val="00A658CA"/>
    <w:rsid w:val="00A65E60"/>
    <w:rsid w:val="00A660DB"/>
    <w:rsid w:val="00A661DE"/>
    <w:rsid w:val="00A66713"/>
    <w:rsid w:val="00A66901"/>
    <w:rsid w:val="00A66F6A"/>
    <w:rsid w:val="00A67031"/>
    <w:rsid w:val="00A67706"/>
    <w:rsid w:val="00A6780D"/>
    <w:rsid w:val="00A67D88"/>
    <w:rsid w:val="00A67E9D"/>
    <w:rsid w:val="00A70475"/>
    <w:rsid w:val="00A7145A"/>
    <w:rsid w:val="00A71584"/>
    <w:rsid w:val="00A71693"/>
    <w:rsid w:val="00A71A51"/>
    <w:rsid w:val="00A71E3B"/>
    <w:rsid w:val="00A721FC"/>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FD7"/>
    <w:rsid w:val="00A767C0"/>
    <w:rsid w:val="00A77156"/>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C77"/>
    <w:rsid w:val="00A83780"/>
    <w:rsid w:val="00A84511"/>
    <w:rsid w:val="00A84512"/>
    <w:rsid w:val="00A84D17"/>
    <w:rsid w:val="00A852E5"/>
    <w:rsid w:val="00A85576"/>
    <w:rsid w:val="00A856EA"/>
    <w:rsid w:val="00A8582E"/>
    <w:rsid w:val="00A85E25"/>
    <w:rsid w:val="00A86624"/>
    <w:rsid w:val="00A86E74"/>
    <w:rsid w:val="00A870A7"/>
    <w:rsid w:val="00A8737E"/>
    <w:rsid w:val="00A873F5"/>
    <w:rsid w:val="00A8741E"/>
    <w:rsid w:val="00A8753F"/>
    <w:rsid w:val="00A87B9F"/>
    <w:rsid w:val="00A9077E"/>
    <w:rsid w:val="00A907E7"/>
    <w:rsid w:val="00A90B96"/>
    <w:rsid w:val="00A9142E"/>
    <w:rsid w:val="00A91B4A"/>
    <w:rsid w:val="00A91DF5"/>
    <w:rsid w:val="00A91F68"/>
    <w:rsid w:val="00A921E7"/>
    <w:rsid w:val="00A9243C"/>
    <w:rsid w:val="00A92688"/>
    <w:rsid w:val="00A92A93"/>
    <w:rsid w:val="00A92D21"/>
    <w:rsid w:val="00A93C9A"/>
    <w:rsid w:val="00A94394"/>
    <w:rsid w:val="00A9455F"/>
    <w:rsid w:val="00A9474D"/>
    <w:rsid w:val="00A94916"/>
    <w:rsid w:val="00A94F3C"/>
    <w:rsid w:val="00A956FE"/>
    <w:rsid w:val="00A95BC3"/>
    <w:rsid w:val="00A96941"/>
    <w:rsid w:val="00A97155"/>
    <w:rsid w:val="00A97509"/>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34B2"/>
    <w:rsid w:val="00AA3C33"/>
    <w:rsid w:val="00AA3D2F"/>
    <w:rsid w:val="00AA3E74"/>
    <w:rsid w:val="00AA5929"/>
    <w:rsid w:val="00AA6002"/>
    <w:rsid w:val="00AA65F6"/>
    <w:rsid w:val="00AA6AAA"/>
    <w:rsid w:val="00AA6D9C"/>
    <w:rsid w:val="00AA6DE0"/>
    <w:rsid w:val="00AA6F40"/>
    <w:rsid w:val="00AA6FEC"/>
    <w:rsid w:val="00AA7A21"/>
    <w:rsid w:val="00AA7FF9"/>
    <w:rsid w:val="00AB00B8"/>
    <w:rsid w:val="00AB021F"/>
    <w:rsid w:val="00AB02A1"/>
    <w:rsid w:val="00AB0462"/>
    <w:rsid w:val="00AB0DB9"/>
    <w:rsid w:val="00AB1371"/>
    <w:rsid w:val="00AB1BF3"/>
    <w:rsid w:val="00AB204B"/>
    <w:rsid w:val="00AB2310"/>
    <w:rsid w:val="00AB270E"/>
    <w:rsid w:val="00AB2EF2"/>
    <w:rsid w:val="00AB33B7"/>
    <w:rsid w:val="00AB3921"/>
    <w:rsid w:val="00AB3E2C"/>
    <w:rsid w:val="00AB3F73"/>
    <w:rsid w:val="00AB416F"/>
    <w:rsid w:val="00AB4555"/>
    <w:rsid w:val="00AB4ACA"/>
    <w:rsid w:val="00AB51E6"/>
    <w:rsid w:val="00AB603E"/>
    <w:rsid w:val="00AB628B"/>
    <w:rsid w:val="00AB63DA"/>
    <w:rsid w:val="00AB6BBB"/>
    <w:rsid w:val="00AB6D87"/>
    <w:rsid w:val="00AB70D2"/>
    <w:rsid w:val="00AB71FF"/>
    <w:rsid w:val="00AB78F1"/>
    <w:rsid w:val="00AB7CD9"/>
    <w:rsid w:val="00AC043E"/>
    <w:rsid w:val="00AC0714"/>
    <w:rsid w:val="00AC0842"/>
    <w:rsid w:val="00AC0958"/>
    <w:rsid w:val="00AC1A40"/>
    <w:rsid w:val="00AC1BFB"/>
    <w:rsid w:val="00AC1CAC"/>
    <w:rsid w:val="00AC1EFD"/>
    <w:rsid w:val="00AC254B"/>
    <w:rsid w:val="00AC2764"/>
    <w:rsid w:val="00AC29EF"/>
    <w:rsid w:val="00AC2C5A"/>
    <w:rsid w:val="00AC312A"/>
    <w:rsid w:val="00AC3B03"/>
    <w:rsid w:val="00AC41C5"/>
    <w:rsid w:val="00AC4D1D"/>
    <w:rsid w:val="00AC4D6E"/>
    <w:rsid w:val="00AC55D0"/>
    <w:rsid w:val="00AC580B"/>
    <w:rsid w:val="00AC59F9"/>
    <w:rsid w:val="00AC5F14"/>
    <w:rsid w:val="00AC5F7C"/>
    <w:rsid w:val="00AC5F86"/>
    <w:rsid w:val="00AC5FD6"/>
    <w:rsid w:val="00AC6188"/>
    <w:rsid w:val="00AC6392"/>
    <w:rsid w:val="00AC6471"/>
    <w:rsid w:val="00AC6F59"/>
    <w:rsid w:val="00AC73A1"/>
    <w:rsid w:val="00AC73BD"/>
    <w:rsid w:val="00AD0802"/>
    <w:rsid w:val="00AD0BDD"/>
    <w:rsid w:val="00AD0C24"/>
    <w:rsid w:val="00AD0CF5"/>
    <w:rsid w:val="00AD0E3E"/>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748"/>
    <w:rsid w:val="00AD4FE7"/>
    <w:rsid w:val="00AD506C"/>
    <w:rsid w:val="00AD50C7"/>
    <w:rsid w:val="00AD5138"/>
    <w:rsid w:val="00AD60F4"/>
    <w:rsid w:val="00AD6AF3"/>
    <w:rsid w:val="00AD6CD3"/>
    <w:rsid w:val="00AD6FB8"/>
    <w:rsid w:val="00AD7293"/>
    <w:rsid w:val="00AD72B0"/>
    <w:rsid w:val="00AD749B"/>
    <w:rsid w:val="00AD7607"/>
    <w:rsid w:val="00AD779D"/>
    <w:rsid w:val="00AD7E87"/>
    <w:rsid w:val="00AE03DB"/>
    <w:rsid w:val="00AE05BA"/>
    <w:rsid w:val="00AE067A"/>
    <w:rsid w:val="00AE0894"/>
    <w:rsid w:val="00AE08D6"/>
    <w:rsid w:val="00AE16FC"/>
    <w:rsid w:val="00AE1DB7"/>
    <w:rsid w:val="00AE1E83"/>
    <w:rsid w:val="00AE1FC9"/>
    <w:rsid w:val="00AE22C2"/>
    <w:rsid w:val="00AE22F6"/>
    <w:rsid w:val="00AE28CC"/>
    <w:rsid w:val="00AE29E5"/>
    <w:rsid w:val="00AE2BBE"/>
    <w:rsid w:val="00AE3042"/>
    <w:rsid w:val="00AE3287"/>
    <w:rsid w:val="00AE3724"/>
    <w:rsid w:val="00AE59D5"/>
    <w:rsid w:val="00AE5CF6"/>
    <w:rsid w:val="00AE605F"/>
    <w:rsid w:val="00AE6441"/>
    <w:rsid w:val="00AE6D51"/>
    <w:rsid w:val="00AE6D86"/>
    <w:rsid w:val="00AE749E"/>
    <w:rsid w:val="00AE76BF"/>
    <w:rsid w:val="00AE7D57"/>
    <w:rsid w:val="00AE7E3B"/>
    <w:rsid w:val="00AF0011"/>
    <w:rsid w:val="00AF0DEB"/>
    <w:rsid w:val="00AF1072"/>
    <w:rsid w:val="00AF12E5"/>
    <w:rsid w:val="00AF1B9B"/>
    <w:rsid w:val="00AF1C22"/>
    <w:rsid w:val="00AF1FB2"/>
    <w:rsid w:val="00AF22AD"/>
    <w:rsid w:val="00AF2321"/>
    <w:rsid w:val="00AF25B9"/>
    <w:rsid w:val="00AF2AD0"/>
    <w:rsid w:val="00AF30BC"/>
    <w:rsid w:val="00AF3469"/>
    <w:rsid w:val="00AF3551"/>
    <w:rsid w:val="00AF36B1"/>
    <w:rsid w:val="00AF3AF8"/>
    <w:rsid w:val="00AF3EF7"/>
    <w:rsid w:val="00AF3F68"/>
    <w:rsid w:val="00AF475B"/>
    <w:rsid w:val="00AF4D5B"/>
    <w:rsid w:val="00AF4F9C"/>
    <w:rsid w:val="00AF5B5E"/>
    <w:rsid w:val="00AF5EB6"/>
    <w:rsid w:val="00AF624A"/>
    <w:rsid w:val="00AF625E"/>
    <w:rsid w:val="00AF6DBB"/>
    <w:rsid w:val="00AF7BAE"/>
    <w:rsid w:val="00B00049"/>
    <w:rsid w:val="00B000D9"/>
    <w:rsid w:val="00B00168"/>
    <w:rsid w:val="00B00642"/>
    <w:rsid w:val="00B00978"/>
    <w:rsid w:val="00B00B81"/>
    <w:rsid w:val="00B00BBC"/>
    <w:rsid w:val="00B00D80"/>
    <w:rsid w:val="00B0106E"/>
    <w:rsid w:val="00B01607"/>
    <w:rsid w:val="00B0162D"/>
    <w:rsid w:val="00B0190C"/>
    <w:rsid w:val="00B02666"/>
    <w:rsid w:val="00B02A05"/>
    <w:rsid w:val="00B02E86"/>
    <w:rsid w:val="00B03820"/>
    <w:rsid w:val="00B03885"/>
    <w:rsid w:val="00B039B1"/>
    <w:rsid w:val="00B03DA4"/>
    <w:rsid w:val="00B0474A"/>
    <w:rsid w:val="00B04C78"/>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54C"/>
    <w:rsid w:val="00B07828"/>
    <w:rsid w:val="00B078EC"/>
    <w:rsid w:val="00B1016D"/>
    <w:rsid w:val="00B10365"/>
    <w:rsid w:val="00B1090C"/>
    <w:rsid w:val="00B109FE"/>
    <w:rsid w:val="00B11288"/>
    <w:rsid w:val="00B11701"/>
    <w:rsid w:val="00B11CD5"/>
    <w:rsid w:val="00B11EEF"/>
    <w:rsid w:val="00B11FC4"/>
    <w:rsid w:val="00B12914"/>
    <w:rsid w:val="00B13517"/>
    <w:rsid w:val="00B13597"/>
    <w:rsid w:val="00B13CD3"/>
    <w:rsid w:val="00B13EF2"/>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7150"/>
    <w:rsid w:val="00B173E0"/>
    <w:rsid w:val="00B174AD"/>
    <w:rsid w:val="00B17874"/>
    <w:rsid w:val="00B178CC"/>
    <w:rsid w:val="00B201E6"/>
    <w:rsid w:val="00B20233"/>
    <w:rsid w:val="00B20520"/>
    <w:rsid w:val="00B20556"/>
    <w:rsid w:val="00B205ED"/>
    <w:rsid w:val="00B20844"/>
    <w:rsid w:val="00B20A6C"/>
    <w:rsid w:val="00B20BA5"/>
    <w:rsid w:val="00B20C4F"/>
    <w:rsid w:val="00B21790"/>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BAB"/>
    <w:rsid w:val="00B25024"/>
    <w:rsid w:val="00B251A5"/>
    <w:rsid w:val="00B259EF"/>
    <w:rsid w:val="00B25AFF"/>
    <w:rsid w:val="00B25D18"/>
    <w:rsid w:val="00B26013"/>
    <w:rsid w:val="00B26266"/>
    <w:rsid w:val="00B2672B"/>
    <w:rsid w:val="00B269FE"/>
    <w:rsid w:val="00B26A1E"/>
    <w:rsid w:val="00B270A3"/>
    <w:rsid w:val="00B3008E"/>
    <w:rsid w:val="00B3068E"/>
    <w:rsid w:val="00B3082B"/>
    <w:rsid w:val="00B30AAF"/>
    <w:rsid w:val="00B31A98"/>
    <w:rsid w:val="00B31D6B"/>
    <w:rsid w:val="00B3206C"/>
    <w:rsid w:val="00B322BF"/>
    <w:rsid w:val="00B325C6"/>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8F3"/>
    <w:rsid w:val="00B3698A"/>
    <w:rsid w:val="00B373AC"/>
    <w:rsid w:val="00B378E9"/>
    <w:rsid w:val="00B37917"/>
    <w:rsid w:val="00B37C36"/>
    <w:rsid w:val="00B37CFB"/>
    <w:rsid w:val="00B37DF3"/>
    <w:rsid w:val="00B40699"/>
    <w:rsid w:val="00B40708"/>
    <w:rsid w:val="00B415D2"/>
    <w:rsid w:val="00B41637"/>
    <w:rsid w:val="00B41A02"/>
    <w:rsid w:val="00B41D50"/>
    <w:rsid w:val="00B427F9"/>
    <w:rsid w:val="00B42870"/>
    <w:rsid w:val="00B42911"/>
    <w:rsid w:val="00B42D76"/>
    <w:rsid w:val="00B42D7E"/>
    <w:rsid w:val="00B4336A"/>
    <w:rsid w:val="00B4353C"/>
    <w:rsid w:val="00B43811"/>
    <w:rsid w:val="00B43989"/>
    <w:rsid w:val="00B439B2"/>
    <w:rsid w:val="00B43DF8"/>
    <w:rsid w:val="00B43E32"/>
    <w:rsid w:val="00B43F78"/>
    <w:rsid w:val="00B4469E"/>
    <w:rsid w:val="00B454C1"/>
    <w:rsid w:val="00B45550"/>
    <w:rsid w:val="00B456E5"/>
    <w:rsid w:val="00B45D49"/>
    <w:rsid w:val="00B45DE7"/>
    <w:rsid w:val="00B46183"/>
    <w:rsid w:val="00B46B4E"/>
    <w:rsid w:val="00B46C9A"/>
    <w:rsid w:val="00B46D29"/>
    <w:rsid w:val="00B46F5D"/>
    <w:rsid w:val="00B47314"/>
    <w:rsid w:val="00B47C4B"/>
    <w:rsid w:val="00B47CCE"/>
    <w:rsid w:val="00B47E8B"/>
    <w:rsid w:val="00B505E8"/>
    <w:rsid w:val="00B50D1D"/>
    <w:rsid w:val="00B51205"/>
    <w:rsid w:val="00B51B5D"/>
    <w:rsid w:val="00B51E94"/>
    <w:rsid w:val="00B5220E"/>
    <w:rsid w:val="00B522CB"/>
    <w:rsid w:val="00B52387"/>
    <w:rsid w:val="00B525FD"/>
    <w:rsid w:val="00B527FE"/>
    <w:rsid w:val="00B5287A"/>
    <w:rsid w:val="00B53332"/>
    <w:rsid w:val="00B53A73"/>
    <w:rsid w:val="00B55376"/>
    <w:rsid w:val="00B55C9E"/>
    <w:rsid w:val="00B55CA5"/>
    <w:rsid w:val="00B55F0B"/>
    <w:rsid w:val="00B56027"/>
    <w:rsid w:val="00B563B0"/>
    <w:rsid w:val="00B5680E"/>
    <w:rsid w:val="00B568F5"/>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9F8"/>
    <w:rsid w:val="00B62B5B"/>
    <w:rsid w:val="00B62C45"/>
    <w:rsid w:val="00B63174"/>
    <w:rsid w:val="00B63C0C"/>
    <w:rsid w:val="00B64A01"/>
    <w:rsid w:val="00B64B40"/>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C02"/>
    <w:rsid w:val="00B67C31"/>
    <w:rsid w:val="00B700D3"/>
    <w:rsid w:val="00B70C8F"/>
    <w:rsid w:val="00B71B46"/>
    <w:rsid w:val="00B72190"/>
    <w:rsid w:val="00B722F4"/>
    <w:rsid w:val="00B72DA0"/>
    <w:rsid w:val="00B72F2E"/>
    <w:rsid w:val="00B73306"/>
    <w:rsid w:val="00B73336"/>
    <w:rsid w:val="00B7342A"/>
    <w:rsid w:val="00B73437"/>
    <w:rsid w:val="00B73F08"/>
    <w:rsid w:val="00B740FF"/>
    <w:rsid w:val="00B7442A"/>
    <w:rsid w:val="00B753FE"/>
    <w:rsid w:val="00B75414"/>
    <w:rsid w:val="00B7660A"/>
    <w:rsid w:val="00B76796"/>
    <w:rsid w:val="00B76892"/>
    <w:rsid w:val="00B7694B"/>
    <w:rsid w:val="00B76BF6"/>
    <w:rsid w:val="00B77075"/>
    <w:rsid w:val="00B770A3"/>
    <w:rsid w:val="00B7727E"/>
    <w:rsid w:val="00B77668"/>
    <w:rsid w:val="00B77AE6"/>
    <w:rsid w:val="00B77EBF"/>
    <w:rsid w:val="00B80DC0"/>
    <w:rsid w:val="00B81082"/>
    <w:rsid w:val="00B81086"/>
    <w:rsid w:val="00B813CF"/>
    <w:rsid w:val="00B81477"/>
    <w:rsid w:val="00B817DB"/>
    <w:rsid w:val="00B81A96"/>
    <w:rsid w:val="00B8233F"/>
    <w:rsid w:val="00B823A4"/>
    <w:rsid w:val="00B8253B"/>
    <w:rsid w:val="00B82B06"/>
    <w:rsid w:val="00B82EE8"/>
    <w:rsid w:val="00B83325"/>
    <w:rsid w:val="00B83552"/>
    <w:rsid w:val="00B835A8"/>
    <w:rsid w:val="00B83D49"/>
    <w:rsid w:val="00B84319"/>
    <w:rsid w:val="00B843F6"/>
    <w:rsid w:val="00B84B07"/>
    <w:rsid w:val="00B84CA1"/>
    <w:rsid w:val="00B85291"/>
    <w:rsid w:val="00B85295"/>
    <w:rsid w:val="00B853B6"/>
    <w:rsid w:val="00B85769"/>
    <w:rsid w:val="00B85FDC"/>
    <w:rsid w:val="00B85FFD"/>
    <w:rsid w:val="00B860D4"/>
    <w:rsid w:val="00B861E8"/>
    <w:rsid w:val="00B8655D"/>
    <w:rsid w:val="00B865AA"/>
    <w:rsid w:val="00B8691A"/>
    <w:rsid w:val="00B86A60"/>
    <w:rsid w:val="00B86E5B"/>
    <w:rsid w:val="00B8736D"/>
    <w:rsid w:val="00B87501"/>
    <w:rsid w:val="00B87A9F"/>
    <w:rsid w:val="00B87E31"/>
    <w:rsid w:val="00B90852"/>
    <w:rsid w:val="00B90993"/>
    <w:rsid w:val="00B90CBB"/>
    <w:rsid w:val="00B91012"/>
    <w:rsid w:val="00B910DC"/>
    <w:rsid w:val="00B91670"/>
    <w:rsid w:val="00B916D2"/>
    <w:rsid w:val="00B919E0"/>
    <w:rsid w:val="00B91C8F"/>
    <w:rsid w:val="00B91F55"/>
    <w:rsid w:val="00B92991"/>
    <w:rsid w:val="00B92C55"/>
    <w:rsid w:val="00B9339B"/>
    <w:rsid w:val="00B93772"/>
    <w:rsid w:val="00B93C84"/>
    <w:rsid w:val="00B93C85"/>
    <w:rsid w:val="00B93D8F"/>
    <w:rsid w:val="00B9437A"/>
    <w:rsid w:val="00B944BA"/>
    <w:rsid w:val="00B95417"/>
    <w:rsid w:val="00B95496"/>
    <w:rsid w:val="00B95B2D"/>
    <w:rsid w:val="00B96021"/>
    <w:rsid w:val="00B960AC"/>
    <w:rsid w:val="00B96607"/>
    <w:rsid w:val="00B9661F"/>
    <w:rsid w:val="00B966B2"/>
    <w:rsid w:val="00B971C6"/>
    <w:rsid w:val="00B973BE"/>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6118"/>
    <w:rsid w:val="00BA6122"/>
    <w:rsid w:val="00BA6467"/>
    <w:rsid w:val="00BA6571"/>
    <w:rsid w:val="00BA657B"/>
    <w:rsid w:val="00BA7215"/>
    <w:rsid w:val="00BA75B0"/>
    <w:rsid w:val="00BA7992"/>
    <w:rsid w:val="00BB0152"/>
    <w:rsid w:val="00BB0282"/>
    <w:rsid w:val="00BB09CA"/>
    <w:rsid w:val="00BB0BD9"/>
    <w:rsid w:val="00BB0F68"/>
    <w:rsid w:val="00BB11CF"/>
    <w:rsid w:val="00BB1A4A"/>
    <w:rsid w:val="00BB1F50"/>
    <w:rsid w:val="00BB203D"/>
    <w:rsid w:val="00BB2245"/>
    <w:rsid w:val="00BB2AAA"/>
    <w:rsid w:val="00BB2CC1"/>
    <w:rsid w:val="00BB38DB"/>
    <w:rsid w:val="00BB3A9D"/>
    <w:rsid w:val="00BB4028"/>
    <w:rsid w:val="00BB4103"/>
    <w:rsid w:val="00BB4431"/>
    <w:rsid w:val="00BB443C"/>
    <w:rsid w:val="00BB4DD1"/>
    <w:rsid w:val="00BB5191"/>
    <w:rsid w:val="00BB5214"/>
    <w:rsid w:val="00BB5786"/>
    <w:rsid w:val="00BB59B3"/>
    <w:rsid w:val="00BB5A3D"/>
    <w:rsid w:val="00BB5C47"/>
    <w:rsid w:val="00BB610D"/>
    <w:rsid w:val="00BB6278"/>
    <w:rsid w:val="00BB64BE"/>
    <w:rsid w:val="00BB6CB3"/>
    <w:rsid w:val="00BB75B4"/>
    <w:rsid w:val="00BB7778"/>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4F0"/>
    <w:rsid w:val="00BC2627"/>
    <w:rsid w:val="00BC2984"/>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771E"/>
    <w:rsid w:val="00BC7F95"/>
    <w:rsid w:val="00BD0559"/>
    <w:rsid w:val="00BD0782"/>
    <w:rsid w:val="00BD0C1D"/>
    <w:rsid w:val="00BD0C2F"/>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DC6"/>
    <w:rsid w:val="00BD427D"/>
    <w:rsid w:val="00BD45CB"/>
    <w:rsid w:val="00BD51C4"/>
    <w:rsid w:val="00BD581D"/>
    <w:rsid w:val="00BD5D00"/>
    <w:rsid w:val="00BD5DA7"/>
    <w:rsid w:val="00BD66DE"/>
    <w:rsid w:val="00BD6B3A"/>
    <w:rsid w:val="00BD6F1B"/>
    <w:rsid w:val="00BD72A8"/>
    <w:rsid w:val="00BD73C2"/>
    <w:rsid w:val="00BD7ABC"/>
    <w:rsid w:val="00BE03C3"/>
    <w:rsid w:val="00BE0691"/>
    <w:rsid w:val="00BE06C7"/>
    <w:rsid w:val="00BE0987"/>
    <w:rsid w:val="00BE1272"/>
    <w:rsid w:val="00BE15D8"/>
    <w:rsid w:val="00BE1A3D"/>
    <w:rsid w:val="00BE21A1"/>
    <w:rsid w:val="00BE2401"/>
    <w:rsid w:val="00BE29C7"/>
    <w:rsid w:val="00BE2C29"/>
    <w:rsid w:val="00BE2EA9"/>
    <w:rsid w:val="00BE37EC"/>
    <w:rsid w:val="00BE3B16"/>
    <w:rsid w:val="00BE4013"/>
    <w:rsid w:val="00BE4700"/>
    <w:rsid w:val="00BE471D"/>
    <w:rsid w:val="00BE4924"/>
    <w:rsid w:val="00BE4BDA"/>
    <w:rsid w:val="00BE4CEC"/>
    <w:rsid w:val="00BE4FE8"/>
    <w:rsid w:val="00BE5B62"/>
    <w:rsid w:val="00BE603D"/>
    <w:rsid w:val="00BE6394"/>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277D"/>
    <w:rsid w:val="00BF2E1B"/>
    <w:rsid w:val="00BF2FE2"/>
    <w:rsid w:val="00BF320A"/>
    <w:rsid w:val="00BF3748"/>
    <w:rsid w:val="00BF37FD"/>
    <w:rsid w:val="00BF39C7"/>
    <w:rsid w:val="00BF4204"/>
    <w:rsid w:val="00BF43C7"/>
    <w:rsid w:val="00BF4F69"/>
    <w:rsid w:val="00BF5065"/>
    <w:rsid w:val="00BF580C"/>
    <w:rsid w:val="00BF5863"/>
    <w:rsid w:val="00BF5BB3"/>
    <w:rsid w:val="00BF5F6A"/>
    <w:rsid w:val="00BF65FB"/>
    <w:rsid w:val="00BF6A4C"/>
    <w:rsid w:val="00BF6CF9"/>
    <w:rsid w:val="00BF70C8"/>
    <w:rsid w:val="00BF7360"/>
    <w:rsid w:val="00BF74CC"/>
    <w:rsid w:val="00BF74E3"/>
    <w:rsid w:val="00BF7C67"/>
    <w:rsid w:val="00C0078C"/>
    <w:rsid w:val="00C007F5"/>
    <w:rsid w:val="00C00D1C"/>
    <w:rsid w:val="00C0102C"/>
    <w:rsid w:val="00C0154A"/>
    <w:rsid w:val="00C01D6C"/>
    <w:rsid w:val="00C02206"/>
    <w:rsid w:val="00C02406"/>
    <w:rsid w:val="00C02441"/>
    <w:rsid w:val="00C0254E"/>
    <w:rsid w:val="00C0255E"/>
    <w:rsid w:val="00C028A0"/>
    <w:rsid w:val="00C02C5E"/>
    <w:rsid w:val="00C03995"/>
    <w:rsid w:val="00C0454E"/>
    <w:rsid w:val="00C045C9"/>
    <w:rsid w:val="00C046AB"/>
    <w:rsid w:val="00C0486A"/>
    <w:rsid w:val="00C04B63"/>
    <w:rsid w:val="00C0520F"/>
    <w:rsid w:val="00C05537"/>
    <w:rsid w:val="00C055A3"/>
    <w:rsid w:val="00C056A3"/>
    <w:rsid w:val="00C05AE6"/>
    <w:rsid w:val="00C0613B"/>
    <w:rsid w:val="00C06496"/>
    <w:rsid w:val="00C06BFF"/>
    <w:rsid w:val="00C07A89"/>
    <w:rsid w:val="00C07E6D"/>
    <w:rsid w:val="00C10575"/>
    <w:rsid w:val="00C109DD"/>
    <w:rsid w:val="00C10BB5"/>
    <w:rsid w:val="00C10FF4"/>
    <w:rsid w:val="00C1115D"/>
    <w:rsid w:val="00C1177C"/>
    <w:rsid w:val="00C11D34"/>
    <w:rsid w:val="00C1261F"/>
    <w:rsid w:val="00C12C75"/>
    <w:rsid w:val="00C12EF4"/>
    <w:rsid w:val="00C12FD2"/>
    <w:rsid w:val="00C13193"/>
    <w:rsid w:val="00C13396"/>
    <w:rsid w:val="00C1371F"/>
    <w:rsid w:val="00C1380D"/>
    <w:rsid w:val="00C138DE"/>
    <w:rsid w:val="00C13B1F"/>
    <w:rsid w:val="00C13BEF"/>
    <w:rsid w:val="00C14152"/>
    <w:rsid w:val="00C14157"/>
    <w:rsid w:val="00C1425C"/>
    <w:rsid w:val="00C1530A"/>
    <w:rsid w:val="00C158C6"/>
    <w:rsid w:val="00C16743"/>
    <w:rsid w:val="00C16FD9"/>
    <w:rsid w:val="00C172AB"/>
    <w:rsid w:val="00C17734"/>
    <w:rsid w:val="00C17816"/>
    <w:rsid w:val="00C20108"/>
    <w:rsid w:val="00C20287"/>
    <w:rsid w:val="00C204ED"/>
    <w:rsid w:val="00C20A8A"/>
    <w:rsid w:val="00C20AF8"/>
    <w:rsid w:val="00C210D5"/>
    <w:rsid w:val="00C21355"/>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92"/>
    <w:rsid w:val="00C2455F"/>
    <w:rsid w:val="00C2471E"/>
    <w:rsid w:val="00C24C7C"/>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A11"/>
    <w:rsid w:val="00C35A7A"/>
    <w:rsid w:val="00C36014"/>
    <w:rsid w:val="00C37399"/>
    <w:rsid w:val="00C37A3F"/>
    <w:rsid w:val="00C40127"/>
    <w:rsid w:val="00C405D0"/>
    <w:rsid w:val="00C409D6"/>
    <w:rsid w:val="00C4115F"/>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66C9"/>
    <w:rsid w:val="00C46AEC"/>
    <w:rsid w:val="00C46E9D"/>
    <w:rsid w:val="00C46FE3"/>
    <w:rsid w:val="00C472E0"/>
    <w:rsid w:val="00C4759A"/>
    <w:rsid w:val="00C475CE"/>
    <w:rsid w:val="00C47A96"/>
    <w:rsid w:val="00C47D48"/>
    <w:rsid w:val="00C47FA0"/>
    <w:rsid w:val="00C50E98"/>
    <w:rsid w:val="00C51192"/>
    <w:rsid w:val="00C51437"/>
    <w:rsid w:val="00C5147E"/>
    <w:rsid w:val="00C517B0"/>
    <w:rsid w:val="00C51953"/>
    <w:rsid w:val="00C51A3E"/>
    <w:rsid w:val="00C52268"/>
    <w:rsid w:val="00C524D4"/>
    <w:rsid w:val="00C52EDE"/>
    <w:rsid w:val="00C53940"/>
    <w:rsid w:val="00C53AC6"/>
    <w:rsid w:val="00C53BAE"/>
    <w:rsid w:val="00C53C38"/>
    <w:rsid w:val="00C53E36"/>
    <w:rsid w:val="00C53F69"/>
    <w:rsid w:val="00C53FA0"/>
    <w:rsid w:val="00C54780"/>
    <w:rsid w:val="00C5484C"/>
    <w:rsid w:val="00C54CEE"/>
    <w:rsid w:val="00C55908"/>
    <w:rsid w:val="00C55AEB"/>
    <w:rsid w:val="00C55C8F"/>
    <w:rsid w:val="00C55D9A"/>
    <w:rsid w:val="00C561A1"/>
    <w:rsid w:val="00C56624"/>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201F"/>
    <w:rsid w:val="00C62855"/>
    <w:rsid w:val="00C62AA7"/>
    <w:rsid w:val="00C62D6D"/>
    <w:rsid w:val="00C62DFA"/>
    <w:rsid w:val="00C6348A"/>
    <w:rsid w:val="00C636E8"/>
    <w:rsid w:val="00C638DB"/>
    <w:rsid w:val="00C63900"/>
    <w:rsid w:val="00C63D64"/>
    <w:rsid w:val="00C64333"/>
    <w:rsid w:val="00C64457"/>
    <w:rsid w:val="00C64631"/>
    <w:rsid w:val="00C64B4E"/>
    <w:rsid w:val="00C64ED8"/>
    <w:rsid w:val="00C64F1F"/>
    <w:rsid w:val="00C64F31"/>
    <w:rsid w:val="00C65223"/>
    <w:rsid w:val="00C65320"/>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9DB"/>
    <w:rsid w:val="00C70EFC"/>
    <w:rsid w:val="00C70FBE"/>
    <w:rsid w:val="00C71C0B"/>
    <w:rsid w:val="00C71F22"/>
    <w:rsid w:val="00C7243C"/>
    <w:rsid w:val="00C72A79"/>
    <w:rsid w:val="00C73581"/>
    <w:rsid w:val="00C73E83"/>
    <w:rsid w:val="00C73FD2"/>
    <w:rsid w:val="00C740F9"/>
    <w:rsid w:val="00C742C7"/>
    <w:rsid w:val="00C74636"/>
    <w:rsid w:val="00C75F09"/>
    <w:rsid w:val="00C76219"/>
    <w:rsid w:val="00C7685A"/>
    <w:rsid w:val="00C768E0"/>
    <w:rsid w:val="00C76AA2"/>
    <w:rsid w:val="00C76FE8"/>
    <w:rsid w:val="00C778F0"/>
    <w:rsid w:val="00C8010E"/>
    <w:rsid w:val="00C80394"/>
    <w:rsid w:val="00C8056C"/>
    <w:rsid w:val="00C805DD"/>
    <w:rsid w:val="00C80667"/>
    <w:rsid w:val="00C808CA"/>
    <w:rsid w:val="00C81149"/>
    <w:rsid w:val="00C81382"/>
    <w:rsid w:val="00C81B98"/>
    <w:rsid w:val="00C81C20"/>
    <w:rsid w:val="00C81C47"/>
    <w:rsid w:val="00C81DE2"/>
    <w:rsid w:val="00C8251B"/>
    <w:rsid w:val="00C827C3"/>
    <w:rsid w:val="00C829FF"/>
    <w:rsid w:val="00C82BB5"/>
    <w:rsid w:val="00C8306F"/>
    <w:rsid w:val="00C833BB"/>
    <w:rsid w:val="00C83878"/>
    <w:rsid w:val="00C83F08"/>
    <w:rsid w:val="00C841BF"/>
    <w:rsid w:val="00C849D5"/>
    <w:rsid w:val="00C84F89"/>
    <w:rsid w:val="00C8533F"/>
    <w:rsid w:val="00C85479"/>
    <w:rsid w:val="00C85817"/>
    <w:rsid w:val="00C8595C"/>
    <w:rsid w:val="00C85CF3"/>
    <w:rsid w:val="00C85E66"/>
    <w:rsid w:val="00C8639F"/>
    <w:rsid w:val="00C86927"/>
    <w:rsid w:val="00C86EFD"/>
    <w:rsid w:val="00C86FEB"/>
    <w:rsid w:val="00C87184"/>
    <w:rsid w:val="00C87876"/>
    <w:rsid w:val="00C87E6D"/>
    <w:rsid w:val="00C90867"/>
    <w:rsid w:val="00C90E1F"/>
    <w:rsid w:val="00C90FDB"/>
    <w:rsid w:val="00C91D6C"/>
    <w:rsid w:val="00C922F5"/>
    <w:rsid w:val="00C926F6"/>
    <w:rsid w:val="00C927CE"/>
    <w:rsid w:val="00C92CB9"/>
    <w:rsid w:val="00C9335B"/>
    <w:rsid w:val="00C9395C"/>
    <w:rsid w:val="00C93B57"/>
    <w:rsid w:val="00C93C0F"/>
    <w:rsid w:val="00C93D2C"/>
    <w:rsid w:val="00C94240"/>
    <w:rsid w:val="00C942FB"/>
    <w:rsid w:val="00C947E2"/>
    <w:rsid w:val="00C94A19"/>
    <w:rsid w:val="00C94F21"/>
    <w:rsid w:val="00C95595"/>
    <w:rsid w:val="00C95E86"/>
    <w:rsid w:val="00C97891"/>
    <w:rsid w:val="00C978BE"/>
    <w:rsid w:val="00CA028F"/>
    <w:rsid w:val="00CA0951"/>
    <w:rsid w:val="00CA0CE9"/>
    <w:rsid w:val="00CA107E"/>
    <w:rsid w:val="00CA15A2"/>
    <w:rsid w:val="00CA1883"/>
    <w:rsid w:val="00CA1AEE"/>
    <w:rsid w:val="00CA2059"/>
    <w:rsid w:val="00CA26BD"/>
    <w:rsid w:val="00CA2F5C"/>
    <w:rsid w:val="00CA302F"/>
    <w:rsid w:val="00CA35A0"/>
    <w:rsid w:val="00CA391C"/>
    <w:rsid w:val="00CA3AF5"/>
    <w:rsid w:val="00CA3DB6"/>
    <w:rsid w:val="00CA4099"/>
    <w:rsid w:val="00CA4209"/>
    <w:rsid w:val="00CA567E"/>
    <w:rsid w:val="00CA5C24"/>
    <w:rsid w:val="00CA5E3A"/>
    <w:rsid w:val="00CA5FD3"/>
    <w:rsid w:val="00CA68BF"/>
    <w:rsid w:val="00CA6BE1"/>
    <w:rsid w:val="00CA6EEF"/>
    <w:rsid w:val="00CA7027"/>
    <w:rsid w:val="00CA7E86"/>
    <w:rsid w:val="00CB0383"/>
    <w:rsid w:val="00CB0E0B"/>
    <w:rsid w:val="00CB1020"/>
    <w:rsid w:val="00CB11A2"/>
    <w:rsid w:val="00CB29BE"/>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687A"/>
    <w:rsid w:val="00CB6A6C"/>
    <w:rsid w:val="00CB6AA6"/>
    <w:rsid w:val="00CB70C3"/>
    <w:rsid w:val="00CB716F"/>
    <w:rsid w:val="00CB7E30"/>
    <w:rsid w:val="00CC0370"/>
    <w:rsid w:val="00CC040E"/>
    <w:rsid w:val="00CC0C07"/>
    <w:rsid w:val="00CC22D3"/>
    <w:rsid w:val="00CC230A"/>
    <w:rsid w:val="00CC250B"/>
    <w:rsid w:val="00CC2D01"/>
    <w:rsid w:val="00CC2D23"/>
    <w:rsid w:val="00CC2EED"/>
    <w:rsid w:val="00CC3020"/>
    <w:rsid w:val="00CC3260"/>
    <w:rsid w:val="00CC373C"/>
    <w:rsid w:val="00CC3AF3"/>
    <w:rsid w:val="00CC3F1F"/>
    <w:rsid w:val="00CC4097"/>
    <w:rsid w:val="00CC41E4"/>
    <w:rsid w:val="00CC49E4"/>
    <w:rsid w:val="00CC50AD"/>
    <w:rsid w:val="00CC5708"/>
    <w:rsid w:val="00CC5D23"/>
    <w:rsid w:val="00CC62ED"/>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2742"/>
    <w:rsid w:val="00CD2AFA"/>
    <w:rsid w:val="00CD2D36"/>
    <w:rsid w:val="00CD2F29"/>
    <w:rsid w:val="00CD3030"/>
    <w:rsid w:val="00CD31E2"/>
    <w:rsid w:val="00CD3911"/>
    <w:rsid w:val="00CD3DCE"/>
    <w:rsid w:val="00CD3DD2"/>
    <w:rsid w:val="00CD40C8"/>
    <w:rsid w:val="00CD4106"/>
    <w:rsid w:val="00CD4140"/>
    <w:rsid w:val="00CD4B57"/>
    <w:rsid w:val="00CD4E93"/>
    <w:rsid w:val="00CD6569"/>
    <w:rsid w:val="00CD6999"/>
    <w:rsid w:val="00CD6D99"/>
    <w:rsid w:val="00CD6ED3"/>
    <w:rsid w:val="00CD71F5"/>
    <w:rsid w:val="00CD7243"/>
    <w:rsid w:val="00CD7631"/>
    <w:rsid w:val="00CD7A2C"/>
    <w:rsid w:val="00CD7B72"/>
    <w:rsid w:val="00CD7FD7"/>
    <w:rsid w:val="00CE02CF"/>
    <w:rsid w:val="00CE0591"/>
    <w:rsid w:val="00CE103B"/>
    <w:rsid w:val="00CE149F"/>
    <w:rsid w:val="00CE1735"/>
    <w:rsid w:val="00CE1A9D"/>
    <w:rsid w:val="00CE1F39"/>
    <w:rsid w:val="00CE1F41"/>
    <w:rsid w:val="00CE1FFE"/>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5AE"/>
    <w:rsid w:val="00CE6B89"/>
    <w:rsid w:val="00CE72F7"/>
    <w:rsid w:val="00CF014B"/>
    <w:rsid w:val="00CF063D"/>
    <w:rsid w:val="00CF06A8"/>
    <w:rsid w:val="00CF0DC4"/>
    <w:rsid w:val="00CF0E9D"/>
    <w:rsid w:val="00CF0EB4"/>
    <w:rsid w:val="00CF12EE"/>
    <w:rsid w:val="00CF1909"/>
    <w:rsid w:val="00CF2640"/>
    <w:rsid w:val="00CF2649"/>
    <w:rsid w:val="00CF2B57"/>
    <w:rsid w:val="00CF2E09"/>
    <w:rsid w:val="00CF334E"/>
    <w:rsid w:val="00CF3BB9"/>
    <w:rsid w:val="00CF3D65"/>
    <w:rsid w:val="00CF41C3"/>
    <w:rsid w:val="00CF461E"/>
    <w:rsid w:val="00CF47C5"/>
    <w:rsid w:val="00CF5340"/>
    <w:rsid w:val="00CF53F2"/>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0E36"/>
    <w:rsid w:val="00D01601"/>
    <w:rsid w:val="00D01A59"/>
    <w:rsid w:val="00D01AAB"/>
    <w:rsid w:val="00D020FB"/>
    <w:rsid w:val="00D02249"/>
    <w:rsid w:val="00D022EC"/>
    <w:rsid w:val="00D02E6D"/>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A73"/>
    <w:rsid w:val="00D05CAA"/>
    <w:rsid w:val="00D05EF2"/>
    <w:rsid w:val="00D06154"/>
    <w:rsid w:val="00D06381"/>
    <w:rsid w:val="00D0646A"/>
    <w:rsid w:val="00D06691"/>
    <w:rsid w:val="00D06C3D"/>
    <w:rsid w:val="00D06C5E"/>
    <w:rsid w:val="00D06FC0"/>
    <w:rsid w:val="00D072F5"/>
    <w:rsid w:val="00D07385"/>
    <w:rsid w:val="00D073D5"/>
    <w:rsid w:val="00D07574"/>
    <w:rsid w:val="00D07A9A"/>
    <w:rsid w:val="00D07BD7"/>
    <w:rsid w:val="00D1028D"/>
    <w:rsid w:val="00D104FD"/>
    <w:rsid w:val="00D10625"/>
    <w:rsid w:val="00D10CB0"/>
    <w:rsid w:val="00D10CEC"/>
    <w:rsid w:val="00D11273"/>
    <w:rsid w:val="00D11376"/>
    <w:rsid w:val="00D118CE"/>
    <w:rsid w:val="00D11BF7"/>
    <w:rsid w:val="00D120B4"/>
    <w:rsid w:val="00D123AD"/>
    <w:rsid w:val="00D12C13"/>
    <w:rsid w:val="00D132E8"/>
    <w:rsid w:val="00D13541"/>
    <w:rsid w:val="00D135CC"/>
    <w:rsid w:val="00D1395F"/>
    <w:rsid w:val="00D14065"/>
    <w:rsid w:val="00D14CA1"/>
    <w:rsid w:val="00D156E1"/>
    <w:rsid w:val="00D15B46"/>
    <w:rsid w:val="00D15CAB"/>
    <w:rsid w:val="00D160AF"/>
    <w:rsid w:val="00D16608"/>
    <w:rsid w:val="00D16B39"/>
    <w:rsid w:val="00D16B9D"/>
    <w:rsid w:val="00D171AD"/>
    <w:rsid w:val="00D17A03"/>
    <w:rsid w:val="00D17A96"/>
    <w:rsid w:val="00D17B0C"/>
    <w:rsid w:val="00D17C24"/>
    <w:rsid w:val="00D202A7"/>
    <w:rsid w:val="00D206CB"/>
    <w:rsid w:val="00D20B17"/>
    <w:rsid w:val="00D20E51"/>
    <w:rsid w:val="00D2130B"/>
    <w:rsid w:val="00D220A6"/>
    <w:rsid w:val="00D22615"/>
    <w:rsid w:val="00D227C7"/>
    <w:rsid w:val="00D228B4"/>
    <w:rsid w:val="00D22922"/>
    <w:rsid w:val="00D22C62"/>
    <w:rsid w:val="00D23169"/>
    <w:rsid w:val="00D231F7"/>
    <w:rsid w:val="00D236F0"/>
    <w:rsid w:val="00D23882"/>
    <w:rsid w:val="00D238F7"/>
    <w:rsid w:val="00D23942"/>
    <w:rsid w:val="00D23C9B"/>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33FA"/>
    <w:rsid w:val="00D34466"/>
    <w:rsid w:val="00D34503"/>
    <w:rsid w:val="00D345A7"/>
    <w:rsid w:val="00D35C02"/>
    <w:rsid w:val="00D36996"/>
    <w:rsid w:val="00D3701C"/>
    <w:rsid w:val="00D370AF"/>
    <w:rsid w:val="00D370DA"/>
    <w:rsid w:val="00D372C8"/>
    <w:rsid w:val="00D37560"/>
    <w:rsid w:val="00D379CA"/>
    <w:rsid w:val="00D40190"/>
    <w:rsid w:val="00D407B8"/>
    <w:rsid w:val="00D40B31"/>
    <w:rsid w:val="00D40B94"/>
    <w:rsid w:val="00D41C4E"/>
    <w:rsid w:val="00D41FA8"/>
    <w:rsid w:val="00D4241C"/>
    <w:rsid w:val="00D428AE"/>
    <w:rsid w:val="00D42B7D"/>
    <w:rsid w:val="00D42BF5"/>
    <w:rsid w:val="00D42D72"/>
    <w:rsid w:val="00D42E7E"/>
    <w:rsid w:val="00D43083"/>
    <w:rsid w:val="00D430C3"/>
    <w:rsid w:val="00D4387C"/>
    <w:rsid w:val="00D43F66"/>
    <w:rsid w:val="00D44168"/>
    <w:rsid w:val="00D44355"/>
    <w:rsid w:val="00D445F8"/>
    <w:rsid w:val="00D4484B"/>
    <w:rsid w:val="00D44E30"/>
    <w:rsid w:val="00D45302"/>
    <w:rsid w:val="00D453F2"/>
    <w:rsid w:val="00D45DAA"/>
    <w:rsid w:val="00D465BD"/>
    <w:rsid w:val="00D46844"/>
    <w:rsid w:val="00D4698D"/>
    <w:rsid w:val="00D46BF3"/>
    <w:rsid w:val="00D46ECF"/>
    <w:rsid w:val="00D47688"/>
    <w:rsid w:val="00D47DBC"/>
    <w:rsid w:val="00D50202"/>
    <w:rsid w:val="00D50A2B"/>
    <w:rsid w:val="00D50AD2"/>
    <w:rsid w:val="00D51107"/>
    <w:rsid w:val="00D512E0"/>
    <w:rsid w:val="00D513B7"/>
    <w:rsid w:val="00D516D9"/>
    <w:rsid w:val="00D516F7"/>
    <w:rsid w:val="00D51908"/>
    <w:rsid w:val="00D51F7E"/>
    <w:rsid w:val="00D521C4"/>
    <w:rsid w:val="00D52396"/>
    <w:rsid w:val="00D52780"/>
    <w:rsid w:val="00D528D3"/>
    <w:rsid w:val="00D533B6"/>
    <w:rsid w:val="00D5359A"/>
    <w:rsid w:val="00D5383A"/>
    <w:rsid w:val="00D5451A"/>
    <w:rsid w:val="00D545B8"/>
    <w:rsid w:val="00D54619"/>
    <w:rsid w:val="00D547ED"/>
    <w:rsid w:val="00D54896"/>
    <w:rsid w:val="00D54985"/>
    <w:rsid w:val="00D550CD"/>
    <w:rsid w:val="00D55179"/>
    <w:rsid w:val="00D5564B"/>
    <w:rsid w:val="00D559FC"/>
    <w:rsid w:val="00D563CB"/>
    <w:rsid w:val="00D56B3E"/>
    <w:rsid w:val="00D572DA"/>
    <w:rsid w:val="00D603C5"/>
    <w:rsid w:val="00D604D9"/>
    <w:rsid w:val="00D60E10"/>
    <w:rsid w:val="00D60F7A"/>
    <w:rsid w:val="00D61040"/>
    <w:rsid w:val="00D615C1"/>
    <w:rsid w:val="00D61D7B"/>
    <w:rsid w:val="00D61F13"/>
    <w:rsid w:val="00D61F77"/>
    <w:rsid w:val="00D626E4"/>
    <w:rsid w:val="00D62771"/>
    <w:rsid w:val="00D62CE6"/>
    <w:rsid w:val="00D634A7"/>
    <w:rsid w:val="00D63B35"/>
    <w:rsid w:val="00D63B84"/>
    <w:rsid w:val="00D63DEC"/>
    <w:rsid w:val="00D64685"/>
    <w:rsid w:val="00D646CC"/>
    <w:rsid w:val="00D648C5"/>
    <w:rsid w:val="00D64D4E"/>
    <w:rsid w:val="00D65144"/>
    <w:rsid w:val="00D6548E"/>
    <w:rsid w:val="00D656B3"/>
    <w:rsid w:val="00D65BEB"/>
    <w:rsid w:val="00D661A1"/>
    <w:rsid w:val="00D66B35"/>
    <w:rsid w:val="00D67757"/>
    <w:rsid w:val="00D67C01"/>
    <w:rsid w:val="00D67F8E"/>
    <w:rsid w:val="00D708D6"/>
    <w:rsid w:val="00D70F0C"/>
    <w:rsid w:val="00D711B7"/>
    <w:rsid w:val="00D7169A"/>
    <w:rsid w:val="00D73495"/>
    <w:rsid w:val="00D73918"/>
    <w:rsid w:val="00D73E0F"/>
    <w:rsid w:val="00D741FC"/>
    <w:rsid w:val="00D7442C"/>
    <w:rsid w:val="00D744E5"/>
    <w:rsid w:val="00D75F90"/>
    <w:rsid w:val="00D7621C"/>
    <w:rsid w:val="00D766DC"/>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4F1"/>
    <w:rsid w:val="00D825D6"/>
    <w:rsid w:val="00D828FC"/>
    <w:rsid w:val="00D82930"/>
    <w:rsid w:val="00D839ED"/>
    <w:rsid w:val="00D83A1F"/>
    <w:rsid w:val="00D84599"/>
    <w:rsid w:val="00D846BA"/>
    <w:rsid w:val="00D84987"/>
    <w:rsid w:val="00D84CD2"/>
    <w:rsid w:val="00D84D38"/>
    <w:rsid w:val="00D8511B"/>
    <w:rsid w:val="00D85BDE"/>
    <w:rsid w:val="00D86811"/>
    <w:rsid w:val="00D8686F"/>
    <w:rsid w:val="00D87473"/>
    <w:rsid w:val="00D8753C"/>
    <w:rsid w:val="00D8789C"/>
    <w:rsid w:val="00D87A49"/>
    <w:rsid w:val="00D87CBD"/>
    <w:rsid w:val="00D9012C"/>
    <w:rsid w:val="00D902C0"/>
    <w:rsid w:val="00D90EFE"/>
    <w:rsid w:val="00D914AE"/>
    <w:rsid w:val="00D91C9F"/>
    <w:rsid w:val="00D929FE"/>
    <w:rsid w:val="00D93012"/>
    <w:rsid w:val="00D93164"/>
    <w:rsid w:val="00D93759"/>
    <w:rsid w:val="00D93B6C"/>
    <w:rsid w:val="00D93EB8"/>
    <w:rsid w:val="00D9410D"/>
    <w:rsid w:val="00D946E4"/>
    <w:rsid w:val="00D94ACF"/>
    <w:rsid w:val="00D94B1C"/>
    <w:rsid w:val="00D94EA0"/>
    <w:rsid w:val="00D95747"/>
    <w:rsid w:val="00D95F02"/>
    <w:rsid w:val="00D964CE"/>
    <w:rsid w:val="00D96616"/>
    <w:rsid w:val="00D96ED3"/>
    <w:rsid w:val="00D9736F"/>
    <w:rsid w:val="00D97437"/>
    <w:rsid w:val="00D976FA"/>
    <w:rsid w:val="00D97B1F"/>
    <w:rsid w:val="00DA07EB"/>
    <w:rsid w:val="00DA0CFC"/>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820"/>
    <w:rsid w:val="00DA5BEA"/>
    <w:rsid w:val="00DA5D97"/>
    <w:rsid w:val="00DA65B3"/>
    <w:rsid w:val="00DA6982"/>
    <w:rsid w:val="00DA72A8"/>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C01"/>
    <w:rsid w:val="00DB2E06"/>
    <w:rsid w:val="00DB31AC"/>
    <w:rsid w:val="00DB3255"/>
    <w:rsid w:val="00DB3413"/>
    <w:rsid w:val="00DB369C"/>
    <w:rsid w:val="00DB38AE"/>
    <w:rsid w:val="00DB38CA"/>
    <w:rsid w:val="00DB3A0D"/>
    <w:rsid w:val="00DB3B1D"/>
    <w:rsid w:val="00DB3B6D"/>
    <w:rsid w:val="00DB3E1A"/>
    <w:rsid w:val="00DB3ECF"/>
    <w:rsid w:val="00DB42FF"/>
    <w:rsid w:val="00DB4304"/>
    <w:rsid w:val="00DB4341"/>
    <w:rsid w:val="00DB4F66"/>
    <w:rsid w:val="00DB611B"/>
    <w:rsid w:val="00DB6457"/>
    <w:rsid w:val="00DB658F"/>
    <w:rsid w:val="00DB660F"/>
    <w:rsid w:val="00DB6873"/>
    <w:rsid w:val="00DB6924"/>
    <w:rsid w:val="00DB6BD8"/>
    <w:rsid w:val="00DB6C8F"/>
    <w:rsid w:val="00DB6F09"/>
    <w:rsid w:val="00DB7C45"/>
    <w:rsid w:val="00DB7CEE"/>
    <w:rsid w:val="00DB7DC1"/>
    <w:rsid w:val="00DC036F"/>
    <w:rsid w:val="00DC0685"/>
    <w:rsid w:val="00DC11F7"/>
    <w:rsid w:val="00DC1208"/>
    <w:rsid w:val="00DC2172"/>
    <w:rsid w:val="00DC24E3"/>
    <w:rsid w:val="00DC26FA"/>
    <w:rsid w:val="00DC28A7"/>
    <w:rsid w:val="00DC2C18"/>
    <w:rsid w:val="00DC2DCA"/>
    <w:rsid w:val="00DC343E"/>
    <w:rsid w:val="00DC370A"/>
    <w:rsid w:val="00DC3B25"/>
    <w:rsid w:val="00DC3E06"/>
    <w:rsid w:val="00DC4446"/>
    <w:rsid w:val="00DC48DE"/>
    <w:rsid w:val="00DC4E95"/>
    <w:rsid w:val="00DC52A3"/>
    <w:rsid w:val="00DC55A5"/>
    <w:rsid w:val="00DC569E"/>
    <w:rsid w:val="00DC5EF4"/>
    <w:rsid w:val="00DC72E5"/>
    <w:rsid w:val="00DC72F3"/>
    <w:rsid w:val="00DC75EB"/>
    <w:rsid w:val="00DC7777"/>
    <w:rsid w:val="00DD01E2"/>
    <w:rsid w:val="00DD02F6"/>
    <w:rsid w:val="00DD1A68"/>
    <w:rsid w:val="00DD1E38"/>
    <w:rsid w:val="00DD2573"/>
    <w:rsid w:val="00DD2832"/>
    <w:rsid w:val="00DD2CD6"/>
    <w:rsid w:val="00DD3374"/>
    <w:rsid w:val="00DD37E7"/>
    <w:rsid w:val="00DD3F25"/>
    <w:rsid w:val="00DD3F67"/>
    <w:rsid w:val="00DD4300"/>
    <w:rsid w:val="00DD476E"/>
    <w:rsid w:val="00DD548E"/>
    <w:rsid w:val="00DD55BA"/>
    <w:rsid w:val="00DD56EF"/>
    <w:rsid w:val="00DD5EA7"/>
    <w:rsid w:val="00DD5F55"/>
    <w:rsid w:val="00DD6837"/>
    <w:rsid w:val="00DD686D"/>
    <w:rsid w:val="00DD68F5"/>
    <w:rsid w:val="00DD6BFE"/>
    <w:rsid w:val="00DD73F5"/>
    <w:rsid w:val="00DD750F"/>
    <w:rsid w:val="00DD77CC"/>
    <w:rsid w:val="00DD7B26"/>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6A"/>
    <w:rsid w:val="00DE3E62"/>
    <w:rsid w:val="00DE4199"/>
    <w:rsid w:val="00DE45EA"/>
    <w:rsid w:val="00DE47BC"/>
    <w:rsid w:val="00DE485E"/>
    <w:rsid w:val="00DE49AB"/>
    <w:rsid w:val="00DE512E"/>
    <w:rsid w:val="00DE55E5"/>
    <w:rsid w:val="00DE6522"/>
    <w:rsid w:val="00DE69DB"/>
    <w:rsid w:val="00DE6F8B"/>
    <w:rsid w:val="00DE7118"/>
    <w:rsid w:val="00DE77D6"/>
    <w:rsid w:val="00DE7C65"/>
    <w:rsid w:val="00DE7DA9"/>
    <w:rsid w:val="00DE7FBE"/>
    <w:rsid w:val="00DF06C2"/>
    <w:rsid w:val="00DF0E23"/>
    <w:rsid w:val="00DF0EBB"/>
    <w:rsid w:val="00DF188B"/>
    <w:rsid w:val="00DF2577"/>
    <w:rsid w:val="00DF260A"/>
    <w:rsid w:val="00DF2854"/>
    <w:rsid w:val="00DF2A9A"/>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8D7"/>
    <w:rsid w:val="00DF598D"/>
    <w:rsid w:val="00DF5A1F"/>
    <w:rsid w:val="00DF6727"/>
    <w:rsid w:val="00DF687B"/>
    <w:rsid w:val="00DF6E5E"/>
    <w:rsid w:val="00DF70BD"/>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C9"/>
    <w:rsid w:val="00E039D1"/>
    <w:rsid w:val="00E03DA4"/>
    <w:rsid w:val="00E042FF"/>
    <w:rsid w:val="00E04EB5"/>
    <w:rsid w:val="00E04F74"/>
    <w:rsid w:val="00E05034"/>
    <w:rsid w:val="00E0528F"/>
    <w:rsid w:val="00E0530C"/>
    <w:rsid w:val="00E056F1"/>
    <w:rsid w:val="00E062DE"/>
    <w:rsid w:val="00E06849"/>
    <w:rsid w:val="00E068F2"/>
    <w:rsid w:val="00E06A67"/>
    <w:rsid w:val="00E06CEC"/>
    <w:rsid w:val="00E06D12"/>
    <w:rsid w:val="00E07029"/>
    <w:rsid w:val="00E071D3"/>
    <w:rsid w:val="00E07975"/>
    <w:rsid w:val="00E10692"/>
    <w:rsid w:val="00E1127E"/>
    <w:rsid w:val="00E1221D"/>
    <w:rsid w:val="00E122C0"/>
    <w:rsid w:val="00E1241E"/>
    <w:rsid w:val="00E1260A"/>
    <w:rsid w:val="00E127D9"/>
    <w:rsid w:val="00E128AB"/>
    <w:rsid w:val="00E129A4"/>
    <w:rsid w:val="00E12C5D"/>
    <w:rsid w:val="00E12F1A"/>
    <w:rsid w:val="00E13512"/>
    <w:rsid w:val="00E138CC"/>
    <w:rsid w:val="00E13BBD"/>
    <w:rsid w:val="00E13CC7"/>
    <w:rsid w:val="00E13D54"/>
    <w:rsid w:val="00E14197"/>
    <w:rsid w:val="00E144D5"/>
    <w:rsid w:val="00E1476F"/>
    <w:rsid w:val="00E1498D"/>
    <w:rsid w:val="00E14D06"/>
    <w:rsid w:val="00E15A5F"/>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14E9"/>
    <w:rsid w:val="00E21748"/>
    <w:rsid w:val="00E21EEB"/>
    <w:rsid w:val="00E21FA8"/>
    <w:rsid w:val="00E2250D"/>
    <w:rsid w:val="00E22982"/>
    <w:rsid w:val="00E235DA"/>
    <w:rsid w:val="00E2382E"/>
    <w:rsid w:val="00E23A14"/>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3A7E"/>
    <w:rsid w:val="00E34279"/>
    <w:rsid w:val="00E3438F"/>
    <w:rsid w:val="00E3464E"/>
    <w:rsid w:val="00E34AF4"/>
    <w:rsid w:val="00E34C2A"/>
    <w:rsid w:val="00E34CA3"/>
    <w:rsid w:val="00E34E3E"/>
    <w:rsid w:val="00E35470"/>
    <w:rsid w:val="00E354A4"/>
    <w:rsid w:val="00E359A5"/>
    <w:rsid w:val="00E35C75"/>
    <w:rsid w:val="00E35EFD"/>
    <w:rsid w:val="00E3624A"/>
    <w:rsid w:val="00E364D4"/>
    <w:rsid w:val="00E36E58"/>
    <w:rsid w:val="00E36F01"/>
    <w:rsid w:val="00E37122"/>
    <w:rsid w:val="00E37D3D"/>
    <w:rsid w:val="00E37D73"/>
    <w:rsid w:val="00E4026E"/>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EB1"/>
    <w:rsid w:val="00E44141"/>
    <w:rsid w:val="00E44736"/>
    <w:rsid w:val="00E44837"/>
    <w:rsid w:val="00E44926"/>
    <w:rsid w:val="00E44A9F"/>
    <w:rsid w:val="00E45232"/>
    <w:rsid w:val="00E45552"/>
    <w:rsid w:val="00E45A95"/>
    <w:rsid w:val="00E46086"/>
    <w:rsid w:val="00E46137"/>
    <w:rsid w:val="00E461B1"/>
    <w:rsid w:val="00E46697"/>
    <w:rsid w:val="00E46766"/>
    <w:rsid w:val="00E4685A"/>
    <w:rsid w:val="00E46993"/>
    <w:rsid w:val="00E46C98"/>
    <w:rsid w:val="00E47140"/>
    <w:rsid w:val="00E47185"/>
    <w:rsid w:val="00E47299"/>
    <w:rsid w:val="00E4759D"/>
    <w:rsid w:val="00E4764D"/>
    <w:rsid w:val="00E50E50"/>
    <w:rsid w:val="00E514C3"/>
    <w:rsid w:val="00E514E8"/>
    <w:rsid w:val="00E51FF0"/>
    <w:rsid w:val="00E52BEC"/>
    <w:rsid w:val="00E52C59"/>
    <w:rsid w:val="00E52D85"/>
    <w:rsid w:val="00E5377F"/>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F7A"/>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70508"/>
    <w:rsid w:val="00E70892"/>
    <w:rsid w:val="00E71697"/>
    <w:rsid w:val="00E71C87"/>
    <w:rsid w:val="00E71DAD"/>
    <w:rsid w:val="00E71F2A"/>
    <w:rsid w:val="00E72822"/>
    <w:rsid w:val="00E72D4C"/>
    <w:rsid w:val="00E72E52"/>
    <w:rsid w:val="00E72F1E"/>
    <w:rsid w:val="00E72F29"/>
    <w:rsid w:val="00E73619"/>
    <w:rsid w:val="00E73A01"/>
    <w:rsid w:val="00E73C1B"/>
    <w:rsid w:val="00E73C9B"/>
    <w:rsid w:val="00E74071"/>
    <w:rsid w:val="00E74343"/>
    <w:rsid w:val="00E7501D"/>
    <w:rsid w:val="00E75381"/>
    <w:rsid w:val="00E75615"/>
    <w:rsid w:val="00E7573E"/>
    <w:rsid w:val="00E757AB"/>
    <w:rsid w:val="00E75C4F"/>
    <w:rsid w:val="00E75D41"/>
    <w:rsid w:val="00E762E3"/>
    <w:rsid w:val="00E7639B"/>
    <w:rsid w:val="00E7725B"/>
    <w:rsid w:val="00E772D6"/>
    <w:rsid w:val="00E772E4"/>
    <w:rsid w:val="00E774F8"/>
    <w:rsid w:val="00E77811"/>
    <w:rsid w:val="00E77FBB"/>
    <w:rsid w:val="00E8008A"/>
    <w:rsid w:val="00E80566"/>
    <w:rsid w:val="00E80DF4"/>
    <w:rsid w:val="00E81060"/>
    <w:rsid w:val="00E8147F"/>
    <w:rsid w:val="00E818BF"/>
    <w:rsid w:val="00E818CE"/>
    <w:rsid w:val="00E82875"/>
    <w:rsid w:val="00E82C6F"/>
    <w:rsid w:val="00E83492"/>
    <w:rsid w:val="00E837C0"/>
    <w:rsid w:val="00E83884"/>
    <w:rsid w:val="00E8464D"/>
    <w:rsid w:val="00E84F16"/>
    <w:rsid w:val="00E850FD"/>
    <w:rsid w:val="00E8519B"/>
    <w:rsid w:val="00E85281"/>
    <w:rsid w:val="00E85A88"/>
    <w:rsid w:val="00E85EAA"/>
    <w:rsid w:val="00E85EB6"/>
    <w:rsid w:val="00E86317"/>
    <w:rsid w:val="00E86603"/>
    <w:rsid w:val="00E876B2"/>
    <w:rsid w:val="00E902E6"/>
    <w:rsid w:val="00E90340"/>
    <w:rsid w:val="00E90551"/>
    <w:rsid w:val="00E9094B"/>
    <w:rsid w:val="00E90CE0"/>
    <w:rsid w:val="00E90FAC"/>
    <w:rsid w:val="00E9117D"/>
    <w:rsid w:val="00E913BF"/>
    <w:rsid w:val="00E91D4D"/>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56FF"/>
    <w:rsid w:val="00E95AC3"/>
    <w:rsid w:val="00E95C89"/>
    <w:rsid w:val="00E95D52"/>
    <w:rsid w:val="00E96334"/>
    <w:rsid w:val="00E96537"/>
    <w:rsid w:val="00E9690E"/>
    <w:rsid w:val="00E96936"/>
    <w:rsid w:val="00E97F96"/>
    <w:rsid w:val="00EA03F6"/>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956"/>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43C"/>
    <w:rsid w:val="00EB176C"/>
    <w:rsid w:val="00EB1EB4"/>
    <w:rsid w:val="00EB21D2"/>
    <w:rsid w:val="00EB2566"/>
    <w:rsid w:val="00EB256E"/>
    <w:rsid w:val="00EB281B"/>
    <w:rsid w:val="00EB2A1C"/>
    <w:rsid w:val="00EB2C6E"/>
    <w:rsid w:val="00EB2DF6"/>
    <w:rsid w:val="00EB2E41"/>
    <w:rsid w:val="00EB3596"/>
    <w:rsid w:val="00EB37F5"/>
    <w:rsid w:val="00EB430C"/>
    <w:rsid w:val="00EB4884"/>
    <w:rsid w:val="00EB4D2B"/>
    <w:rsid w:val="00EB4DE3"/>
    <w:rsid w:val="00EB4F1F"/>
    <w:rsid w:val="00EB4F79"/>
    <w:rsid w:val="00EB5552"/>
    <w:rsid w:val="00EB66E6"/>
    <w:rsid w:val="00EB684D"/>
    <w:rsid w:val="00EB7325"/>
    <w:rsid w:val="00EB7346"/>
    <w:rsid w:val="00EB7928"/>
    <w:rsid w:val="00EB7C8C"/>
    <w:rsid w:val="00EB7D79"/>
    <w:rsid w:val="00EB7E69"/>
    <w:rsid w:val="00EB7F38"/>
    <w:rsid w:val="00EC069A"/>
    <w:rsid w:val="00EC06AA"/>
    <w:rsid w:val="00EC0720"/>
    <w:rsid w:val="00EC1173"/>
    <w:rsid w:val="00EC11B6"/>
    <w:rsid w:val="00EC11CB"/>
    <w:rsid w:val="00EC1427"/>
    <w:rsid w:val="00EC1829"/>
    <w:rsid w:val="00EC1D98"/>
    <w:rsid w:val="00EC1EB3"/>
    <w:rsid w:val="00EC2118"/>
    <w:rsid w:val="00EC21D1"/>
    <w:rsid w:val="00EC23E1"/>
    <w:rsid w:val="00EC2939"/>
    <w:rsid w:val="00EC2F36"/>
    <w:rsid w:val="00EC3105"/>
    <w:rsid w:val="00EC315F"/>
    <w:rsid w:val="00EC323C"/>
    <w:rsid w:val="00EC404C"/>
    <w:rsid w:val="00EC40F9"/>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8C"/>
    <w:rsid w:val="00EC7ACB"/>
    <w:rsid w:val="00EC7F32"/>
    <w:rsid w:val="00ED0014"/>
    <w:rsid w:val="00ED022F"/>
    <w:rsid w:val="00ED11CE"/>
    <w:rsid w:val="00ED13B2"/>
    <w:rsid w:val="00ED1C41"/>
    <w:rsid w:val="00ED2894"/>
    <w:rsid w:val="00ED2B45"/>
    <w:rsid w:val="00ED2E35"/>
    <w:rsid w:val="00ED3182"/>
    <w:rsid w:val="00ED3E9D"/>
    <w:rsid w:val="00ED3EE8"/>
    <w:rsid w:val="00ED476D"/>
    <w:rsid w:val="00ED50A6"/>
    <w:rsid w:val="00ED5109"/>
    <w:rsid w:val="00ED52C0"/>
    <w:rsid w:val="00ED52D0"/>
    <w:rsid w:val="00ED57B6"/>
    <w:rsid w:val="00ED5ADD"/>
    <w:rsid w:val="00ED5CEC"/>
    <w:rsid w:val="00ED60F6"/>
    <w:rsid w:val="00ED6137"/>
    <w:rsid w:val="00ED61E7"/>
    <w:rsid w:val="00ED62CF"/>
    <w:rsid w:val="00ED6A94"/>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20D0"/>
    <w:rsid w:val="00EE2484"/>
    <w:rsid w:val="00EE260E"/>
    <w:rsid w:val="00EE2949"/>
    <w:rsid w:val="00EE3505"/>
    <w:rsid w:val="00EE365B"/>
    <w:rsid w:val="00EE3678"/>
    <w:rsid w:val="00EE3EA2"/>
    <w:rsid w:val="00EE3F24"/>
    <w:rsid w:val="00EE435F"/>
    <w:rsid w:val="00EE4556"/>
    <w:rsid w:val="00EE4A6F"/>
    <w:rsid w:val="00EE4E68"/>
    <w:rsid w:val="00EE5AA0"/>
    <w:rsid w:val="00EE5C00"/>
    <w:rsid w:val="00EE61F7"/>
    <w:rsid w:val="00EE669F"/>
    <w:rsid w:val="00EE67A7"/>
    <w:rsid w:val="00EE6866"/>
    <w:rsid w:val="00EE6CE1"/>
    <w:rsid w:val="00EE7071"/>
    <w:rsid w:val="00EE712B"/>
    <w:rsid w:val="00EE71C7"/>
    <w:rsid w:val="00EE71EB"/>
    <w:rsid w:val="00EE78E3"/>
    <w:rsid w:val="00EE7C88"/>
    <w:rsid w:val="00EF0AF3"/>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814"/>
    <w:rsid w:val="00EF3878"/>
    <w:rsid w:val="00EF399B"/>
    <w:rsid w:val="00EF450E"/>
    <w:rsid w:val="00EF45F6"/>
    <w:rsid w:val="00EF47EE"/>
    <w:rsid w:val="00EF4EED"/>
    <w:rsid w:val="00EF4FF8"/>
    <w:rsid w:val="00EF5BAB"/>
    <w:rsid w:val="00EF5E49"/>
    <w:rsid w:val="00EF6259"/>
    <w:rsid w:val="00EF62D6"/>
    <w:rsid w:val="00EF652F"/>
    <w:rsid w:val="00EF6815"/>
    <w:rsid w:val="00EF686A"/>
    <w:rsid w:val="00EF6C0C"/>
    <w:rsid w:val="00EF6DAD"/>
    <w:rsid w:val="00EF6F76"/>
    <w:rsid w:val="00F00160"/>
    <w:rsid w:val="00F00381"/>
    <w:rsid w:val="00F00792"/>
    <w:rsid w:val="00F014A0"/>
    <w:rsid w:val="00F01F1A"/>
    <w:rsid w:val="00F022F8"/>
    <w:rsid w:val="00F02324"/>
    <w:rsid w:val="00F02D1F"/>
    <w:rsid w:val="00F03072"/>
    <w:rsid w:val="00F030DE"/>
    <w:rsid w:val="00F038B8"/>
    <w:rsid w:val="00F039BF"/>
    <w:rsid w:val="00F039C4"/>
    <w:rsid w:val="00F03DD5"/>
    <w:rsid w:val="00F03ED3"/>
    <w:rsid w:val="00F052A2"/>
    <w:rsid w:val="00F058E6"/>
    <w:rsid w:val="00F064C6"/>
    <w:rsid w:val="00F0650F"/>
    <w:rsid w:val="00F066DE"/>
    <w:rsid w:val="00F069E5"/>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225F"/>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C6"/>
    <w:rsid w:val="00F14D09"/>
    <w:rsid w:val="00F156B5"/>
    <w:rsid w:val="00F15BA3"/>
    <w:rsid w:val="00F15E8B"/>
    <w:rsid w:val="00F15EA2"/>
    <w:rsid w:val="00F15EF3"/>
    <w:rsid w:val="00F165BC"/>
    <w:rsid w:val="00F1687A"/>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300C"/>
    <w:rsid w:val="00F2311C"/>
    <w:rsid w:val="00F23DBE"/>
    <w:rsid w:val="00F23E96"/>
    <w:rsid w:val="00F23ECC"/>
    <w:rsid w:val="00F243BB"/>
    <w:rsid w:val="00F244BC"/>
    <w:rsid w:val="00F246E6"/>
    <w:rsid w:val="00F248DF"/>
    <w:rsid w:val="00F24F06"/>
    <w:rsid w:val="00F25056"/>
    <w:rsid w:val="00F25A87"/>
    <w:rsid w:val="00F25B1B"/>
    <w:rsid w:val="00F25D01"/>
    <w:rsid w:val="00F26410"/>
    <w:rsid w:val="00F26B54"/>
    <w:rsid w:val="00F26D84"/>
    <w:rsid w:val="00F26FF0"/>
    <w:rsid w:val="00F271D4"/>
    <w:rsid w:val="00F275AD"/>
    <w:rsid w:val="00F2760A"/>
    <w:rsid w:val="00F27AC7"/>
    <w:rsid w:val="00F30179"/>
    <w:rsid w:val="00F30606"/>
    <w:rsid w:val="00F30651"/>
    <w:rsid w:val="00F31E65"/>
    <w:rsid w:val="00F31F6A"/>
    <w:rsid w:val="00F321A3"/>
    <w:rsid w:val="00F32CE4"/>
    <w:rsid w:val="00F32E68"/>
    <w:rsid w:val="00F33A46"/>
    <w:rsid w:val="00F33A73"/>
    <w:rsid w:val="00F33BE8"/>
    <w:rsid w:val="00F3414F"/>
    <w:rsid w:val="00F341B0"/>
    <w:rsid w:val="00F341EA"/>
    <w:rsid w:val="00F34311"/>
    <w:rsid w:val="00F347FE"/>
    <w:rsid w:val="00F35178"/>
    <w:rsid w:val="00F356CC"/>
    <w:rsid w:val="00F35C70"/>
    <w:rsid w:val="00F35EB2"/>
    <w:rsid w:val="00F35F61"/>
    <w:rsid w:val="00F366A7"/>
    <w:rsid w:val="00F36A88"/>
    <w:rsid w:val="00F36CE2"/>
    <w:rsid w:val="00F36FF5"/>
    <w:rsid w:val="00F37334"/>
    <w:rsid w:val="00F378A4"/>
    <w:rsid w:val="00F379F3"/>
    <w:rsid w:val="00F40308"/>
    <w:rsid w:val="00F4078C"/>
    <w:rsid w:val="00F408D8"/>
    <w:rsid w:val="00F40BAB"/>
    <w:rsid w:val="00F416FF"/>
    <w:rsid w:val="00F41A86"/>
    <w:rsid w:val="00F41D3C"/>
    <w:rsid w:val="00F41D5C"/>
    <w:rsid w:val="00F41F9F"/>
    <w:rsid w:val="00F421B0"/>
    <w:rsid w:val="00F42B9B"/>
    <w:rsid w:val="00F42CFE"/>
    <w:rsid w:val="00F437CE"/>
    <w:rsid w:val="00F43B5A"/>
    <w:rsid w:val="00F43C12"/>
    <w:rsid w:val="00F43CC9"/>
    <w:rsid w:val="00F43F75"/>
    <w:rsid w:val="00F44C5A"/>
    <w:rsid w:val="00F45BF6"/>
    <w:rsid w:val="00F45D2F"/>
    <w:rsid w:val="00F45D79"/>
    <w:rsid w:val="00F461F8"/>
    <w:rsid w:val="00F46223"/>
    <w:rsid w:val="00F465C3"/>
    <w:rsid w:val="00F4662D"/>
    <w:rsid w:val="00F46745"/>
    <w:rsid w:val="00F47508"/>
    <w:rsid w:val="00F47BA7"/>
    <w:rsid w:val="00F47CA7"/>
    <w:rsid w:val="00F50311"/>
    <w:rsid w:val="00F507F0"/>
    <w:rsid w:val="00F50CCE"/>
    <w:rsid w:val="00F51166"/>
    <w:rsid w:val="00F511BD"/>
    <w:rsid w:val="00F5129C"/>
    <w:rsid w:val="00F51CB0"/>
    <w:rsid w:val="00F51E7D"/>
    <w:rsid w:val="00F51F4A"/>
    <w:rsid w:val="00F52127"/>
    <w:rsid w:val="00F5264D"/>
    <w:rsid w:val="00F5272D"/>
    <w:rsid w:val="00F53299"/>
    <w:rsid w:val="00F54AEB"/>
    <w:rsid w:val="00F54D35"/>
    <w:rsid w:val="00F54D3A"/>
    <w:rsid w:val="00F55101"/>
    <w:rsid w:val="00F552BD"/>
    <w:rsid w:val="00F556C5"/>
    <w:rsid w:val="00F55B22"/>
    <w:rsid w:val="00F560C3"/>
    <w:rsid w:val="00F56293"/>
    <w:rsid w:val="00F564AC"/>
    <w:rsid w:val="00F569FC"/>
    <w:rsid w:val="00F569FD"/>
    <w:rsid w:val="00F56E80"/>
    <w:rsid w:val="00F56F65"/>
    <w:rsid w:val="00F57151"/>
    <w:rsid w:val="00F57491"/>
    <w:rsid w:val="00F57741"/>
    <w:rsid w:val="00F57950"/>
    <w:rsid w:val="00F5797D"/>
    <w:rsid w:val="00F57A34"/>
    <w:rsid w:val="00F57A36"/>
    <w:rsid w:val="00F57B8E"/>
    <w:rsid w:val="00F57CB2"/>
    <w:rsid w:val="00F60766"/>
    <w:rsid w:val="00F60C5F"/>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416F"/>
    <w:rsid w:val="00F64203"/>
    <w:rsid w:val="00F64BAD"/>
    <w:rsid w:val="00F64D10"/>
    <w:rsid w:val="00F64DA2"/>
    <w:rsid w:val="00F64EFC"/>
    <w:rsid w:val="00F655B8"/>
    <w:rsid w:val="00F657D5"/>
    <w:rsid w:val="00F657F8"/>
    <w:rsid w:val="00F65E53"/>
    <w:rsid w:val="00F66069"/>
    <w:rsid w:val="00F6622F"/>
    <w:rsid w:val="00F666A7"/>
    <w:rsid w:val="00F66CDF"/>
    <w:rsid w:val="00F66E1D"/>
    <w:rsid w:val="00F67748"/>
    <w:rsid w:val="00F67891"/>
    <w:rsid w:val="00F67A3A"/>
    <w:rsid w:val="00F67A55"/>
    <w:rsid w:val="00F67EE2"/>
    <w:rsid w:val="00F70869"/>
    <w:rsid w:val="00F70BCF"/>
    <w:rsid w:val="00F70D79"/>
    <w:rsid w:val="00F70FA6"/>
    <w:rsid w:val="00F71209"/>
    <w:rsid w:val="00F71D97"/>
    <w:rsid w:val="00F72157"/>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105"/>
    <w:rsid w:val="00F816C9"/>
    <w:rsid w:val="00F81904"/>
    <w:rsid w:val="00F81B05"/>
    <w:rsid w:val="00F825F3"/>
    <w:rsid w:val="00F82668"/>
    <w:rsid w:val="00F827FF"/>
    <w:rsid w:val="00F82E76"/>
    <w:rsid w:val="00F8369E"/>
    <w:rsid w:val="00F83795"/>
    <w:rsid w:val="00F8389B"/>
    <w:rsid w:val="00F83CF3"/>
    <w:rsid w:val="00F84AB1"/>
    <w:rsid w:val="00F84F58"/>
    <w:rsid w:val="00F853A9"/>
    <w:rsid w:val="00F85B74"/>
    <w:rsid w:val="00F85E5F"/>
    <w:rsid w:val="00F865E8"/>
    <w:rsid w:val="00F868C1"/>
    <w:rsid w:val="00F868CA"/>
    <w:rsid w:val="00F86BCA"/>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D07"/>
    <w:rsid w:val="00F93D7B"/>
    <w:rsid w:val="00F93DC8"/>
    <w:rsid w:val="00F946CA"/>
    <w:rsid w:val="00F94D16"/>
    <w:rsid w:val="00F94F42"/>
    <w:rsid w:val="00F95255"/>
    <w:rsid w:val="00F959E2"/>
    <w:rsid w:val="00F95AEE"/>
    <w:rsid w:val="00F95DDD"/>
    <w:rsid w:val="00F9620D"/>
    <w:rsid w:val="00F9636A"/>
    <w:rsid w:val="00F96608"/>
    <w:rsid w:val="00F96FD4"/>
    <w:rsid w:val="00F97543"/>
    <w:rsid w:val="00F9755E"/>
    <w:rsid w:val="00F9774D"/>
    <w:rsid w:val="00FA0088"/>
    <w:rsid w:val="00FA056A"/>
    <w:rsid w:val="00FA0636"/>
    <w:rsid w:val="00FA0E61"/>
    <w:rsid w:val="00FA1161"/>
    <w:rsid w:val="00FA1CF5"/>
    <w:rsid w:val="00FA21A4"/>
    <w:rsid w:val="00FA2296"/>
    <w:rsid w:val="00FA23D1"/>
    <w:rsid w:val="00FA28DD"/>
    <w:rsid w:val="00FA2FED"/>
    <w:rsid w:val="00FA364E"/>
    <w:rsid w:val="00FA39FD"/>
    <w:rsid w:val="00FA3DF7"/>
    <w:rsid w:val="00FA4B51"/>
    <w:rsid w:val="00FA4B5C"/>
    <w:rsid w:val="00FA5285"/>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71A"/>
    <w:rsid w:val="00FB175E"/>
    <w:rsid w:val="00FB182E"/>
    <w:rsid w:val="00FB1BD6"/>
    <w:rsid w:val="00FB1D54"/>
    <w:rsid w:val="00FB2290"/>
    <w:rsid w:val="00FB287D"/>
    <w:rsid w:val="00FB28D2"/>
    <w:rsid w:val="00FB29F8"/>
    <w:rsid w:val="00FB2A6B"/>
    <w:rsid w:val="00FB3182"/>
    <w:rsid w:val="00FB3398"/>
    <w:rsid w:val="00FB339A"/>
    <w:rsid w:val="00FB34E2"/>
    <w:rsid w:val="00FB3F8A"/>
    <w:rsid w:val="00FB443A"/>
    <w:rsid w:val="00FB4458"/>
    <w:rsid w:val="00FB4998"/>
    <w:rsid w:val="00FB4BEA"/>
    <w:rsid w:val="00FB51D5"/>
    <w:rsid w:val="00FB52D8"/>
    <w:rsid w:val="00FB57B9"/>
    <w:rsid w:val="00FB57CA"/>
    <w:rsid w:val="00FB669B"/>
    <w:rsid w:val="00FB6818"/>
    <w:rsid w:val="00FB695B"/>
    <w:rsid w:val="00FB6BF6"/>
    <w:rsid w:val="00FB71EA"/>
    <w:rsid w:val="00FB7BE8"/>
    <w:rsid w:val="00FB7D5C"/>
    <w:rsid w:val="00FB7F18"/>
    <w:rsid w:val="00FC0417"/>
    <w:rsid w:val="00FC0438"/>
    <w:rsid w:val="00FC0C68"/>
    <w:rsid w:val="00FC0CA2"/>
    <w:rsid w:val="00FC0F99"/>
    <w:rsid w:val="00FC0FB9"/>
    <w:rsid w:val="00FC10E7"/>
    <w:rsid w:val="00FC118B"/>
    <w:rsid w:val="00FC137D"/>
    <w:rsid w:val="00FC18A0"/>
    <w:rsid w:val="00FC201D"/>
    <w:rsid w:val="00FC238F"/>
    <w:rsid w:val="00FC3349"/>
    <w:rsid w:val="00FC355A"/>
    <w:rsid w:val="00FC35D3"/>
    <w:rsid w:val="00FC4614"/>
    <w:rsid w:val="00FC58AF"/>
    <w:rsid w:val="00FC5F24"/>
    <w:rsid w:val="00FC5F8E"/>
    <w:rsid w:val="00FC6284"/>
    <w:rsid w:val="00FC68BA"/>
    <w:rsid w:val="00FC6A5C"/>
    <w:rsid w:val="00FC6C92"/>
    <w:rsid w:val="00FC7212"/>
    <w:rsid w:val="00FC7857"/>
    <w:rsid w:val="00FC7F04"/>
    <w:rsid w:val="00FD0A1F"/>
    <w:rsid w:val="00FD0B28"/>
    <w:rsid w:val="00FD0BDB"/>
    <w:rsid w:val="00FD0C19"/>
    <w:rsid w:val="00FD0C58"/>
    <w:rsid w:val="00FD0D7F"/>
    <w:rsid w:val="00FD0F7A"/>
    <w:rsid w:val="00FD0FB0"/>
    <w:rsid w:val="00FD1964"/>
    <w:rsid w:val="00FD1FEF"/>
    <w:rsid w:val="00FD2771"/>
    <w:rsid w:val="00FD2AA4"/>
    <w:rsid w:val="00FD2E00"/>
    <w:rsid w:val="00FD3641"/>
    <w:rsid w:val="00FD3973"/>
    <w:rsid w:val="00FD40AE"/>
    <w:rsid w:val="00FD44E8"/>
    <w:rsid w:val="00FD4C1D"/>
    <w:rsid w:val="00FD4E64"/>
    <w:rsid w:val="00FD504E"/>
    <w:rsid w:val="00FD51C7"/>
    <w:rsid w:val="00FD5721"/>
    <w:rsid w:val="00FD589D"/>
    <w:rsid w:val="00FD58FC"/>
    <w:rsid w:val="00FD59A9"/>
    <w:rsid w:val="00FD5A84"/>
    <w:rsid w:val="00FD5B5D"/>
    <w:rsid w:val="00FD5C05"/>
    <w:rsid w:val="00FD60AF"/>
    <w:rsid w:val="00FD67AC"/>
    <w:rsid w:val="00FD6911"/>
    <w:rsid w:val="00FD6A95"/>
    <w:rsid w:val="00FD6EB4"/>
    <w:rsid w:val="00FD6FCA"/>
    <w:rsid w:val="00FD7543"/>
    <w:rsid w:val="00FD7D24"/>
    <w:rsid w:val="00FE0252"/>
    <w:rsid w:val="00FE0485"/>
    <w:rsid w:val="00FE079B"/>
    <w:rsid w:val="00FE0997"/>
    <w:rsid w:val="00FE0EDB"/>
    <w:rsid w:val="00FE1206"/>
    <w:rsid w:val="00FE1780"/>
    <w:rsid w:val="00FE1844"/>
    <w:rsid w:val="00FE1B9D"/>
    <w:rsid w:val="00FE1D17"/>
    <w:rsid w:val="00FE2554"/>
    <w:rsid w:val="00FE2971"/>
    <w:rsid w:val="00FE2E6D"/>
    <w:rsid w:val="00FE2EE1"/>
    <w:rsid w:val="00FE2F41"/>
    <w:rsid w:val="00FE325F"/>
    <w:rsid w:val="00FE33F5"/>
    <w:rsid w:val="00FE34CE"/>
    <w:rsid w:val="00FE4327"/>
    <w:rsid w:val="00FE435C"/>
    <w:rsid w:val="00FE4C19"/>
    <w:rsid w:val="00FE5738"/>
    <w:rsid w:val="00FE5A9E"/>
    <w:rsid w:val="00FE5EBE"/>
    <w:rsid w:val="00FE6054"/>
    <w:rsid w:val="00FE62F5"/>
    <w:rsid w:val="00FE63EA"/>
    <w:rsid w:val="00FE64C5"/>
    <w:rsid w:val="00FE6630"/>
    <w:rsid w:val="00FE6D80"/>
    <w:rsid w:val="00FE6F4A"/>
    <w:rsid w:val="00FE778D"/>
    <w:rsid w:val="00FE7EF5"/>
    <w:rsid w:val="00FF0601"/>
    <w:rsid w:val="00FF08AC"/>
    <w:rsid w:val="00FF0AC2"/>
    <w:rsid w:val="00FF0BAA"/>
    <w:rsid w:val="00FF0ED7"/>
    <w:rsid w:val="00FF1348"/>
    <w:rsid w:val="00FF148D"/>
    <w:rsid w:val="00FF1DB8"/>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E9B"/>
    <w:rsid w:val="00FF4FB2"/>
    <w:rsid w:val="00FF59A9"/>
    <w:rsid w:val="00FF59ED"/>
    <w:rsid w:val="00FF5A49"/>
    <w:rsid w:val="00FF608F"/>
    <w:rsid w:val="00FF61E8"/>
    <w:rsid w:val="00FF6433"/>
    <w:rsid w:val="00FF6602"/>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5:docId w15:val="{D128227C-4130-4479-BD63-EE3CF3AA9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75CE"/>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uiPriority w:val="99"/>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aliases w:val="Footer Char Char Char Char Char Char,Footer Char Char Char Char Char Char Char,Footer Char Char Char Char Char,Footer Char1 Char Char Char,Footer Char Char Char Char Char Char Char1 Char Char Char Char Char Char Char Char Char Char Char Char Cha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rsid w:val="008E42BF"/>
    <w:rPr>
      <w:sz w:val="20"/>
      <w:szCs w:val="20"/>
      <w:lang w:val="sr-Cyrl-CS" w:eastAsia="ar-SA"/>
    </w:rPr>
  </w:style>
  <w:style w:type="paragraph" w:styleId="CommentSubject">
    <w:name w:val="annotation subject"/>
    <w:basedOn w:val="CommentText"/>
    <w:next w:val="CommentText"/>
    <w:link w:val="CommentSubjectChar"/>
    <w:uiPriority w:val="99"/>
    <w:rsid w:val="008E42BF"/>
    <w:rPr>
      <w:b/>
      <w:bCs/>
    </w:rPr>
  </w:style>
  <w:style w:type="paragraph" w:styleId="BalloonText">
    <w:name w:val="Balloon Text"/>
    <w:basedOn w:val="Normal"/>
    <w:link w:val="BalloonTextChar"/>
    <w:uiPriority w:val="99"/>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uiPriority w:val="59"/>
    <w:rsid w:val="00306E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uiPriority w:val="99"/>
    <w:rsid w:val="001449E7"/>
    <w:rPr>
      <w:color w:val="800080"/>
      <w:u w:val="single"/>
    </w:rPr>
  </w:style>
  <w:style w:type="character" w:customStyle="1" w:styleId="CharChar">
    <w:name w:val="Char Char"/>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aliases w:val="Footer Char Char Char Char Char Char Char4,Footer Char Char Char Char Char Char Char Char3,Footer Char Char Char Char Char Char3,Footer Char1 Char Char Char Char2"/>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uiPriority w:val="99"/>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uiPriority w:val="99"/>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8"/>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0">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11"/>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uiPriority w:val="99"/>
    <w:semiHidden/>
    <w:rsid w:val="00EF3878"/>
  </w:style>
  <w:style w:type="table" w:customStyle="1" w:styleId="TableGrid1">
    <w:name w:val="Table Grid1"/>
    <w:basedOn w:val="TableNormal"/>
    <w:next w:val="TableGrid"/>
    <w:rsid w:val="00EF3878"/>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2"/>
      </w:numPr>
    </w:pPr>
  </w:style>
  <w:style w:type="character" w:customStyle="1" w:styleId="Absatz-Standardschriftart">
    <w:name w:val="Absatz-Standardschriftart"/>
    <w:rsid w:val="00EF3878"/>
  </w:style>
  <w:style w:type="paragraph" w:customStyle="1" w:styleId="Style1">
    <w:name w:val="Style1"/>
    <w:basedOn w:val="BodyTextIndent"/>
    <w:link w:val="Style1Char"/>
    <w:uiPriority w:val="99"/>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10"/>
      </w:numPr>
    </w:pPr>
  </w:style>
  <w:style w:type="table" w:customStyle="1" w:styleId="TableGrid2">
    <w:name w:val="Table Grid2"/>
    <w:basedOn w:val="TableNormal"/>
    <w:next w:val="TableGrid"/>
    <w:rsid w:val="00EF3878"/>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spacing w:before="80"/>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3">
    <w:name w:val="xl63"/>
    <w:basedOn w:val="Normal"/>
    <w:rsid w:val="00690F1D"/>
    <w:pPr>
      <w:spacing w:before="100" w:beforeAutospacing="1" w:after="100" w:afterAutospacing="1"/>
      <w:jc w:val="left"/>
    </w:pPr>
    <w:rPr>
      <w:rFonts w:cs="Arial"/>
      <w:sz w:val="16"/>
      <w:szCs w:val="16"/>
    </w:rPr>
  </w:style>
  <w:style w:type="paragraph" w:customStyle="1" w:styleId="xl64">
    <w:name w:val="xl64"/>
    <w:basedOn w:val="Normal"/>
    <w:rsid w:val="00690F1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cs="Arial"/>
      <w:sz w:val="16"/>
      <w:szCs w:val="16"/>
    </w:rPr>
  </w:style>
  <w:style w:type="numbering" w:customStyle="1" w:styleId="NoList3">
    <w:name w:val="No List3"/>
    <w:next w:val="NoList"/>
    <w:uiPriority w:val="99"/>
    <w:semiHidden/>
    <w:unhideWhenUsed/>
    <w:rsid w:val="006C6197"/>
  </w:style>
  <w:style w:type="paragraph" w:customStyle="1" w:styleId="TableText">
    <w:name w:val="#TableText"/>
    <w:basedOn w:val="Normal"/>
    <w:rsid w:val="005D7708"/>
    <w:pPr>
      <w:spacing w:before="60" w:after="40"/>
      <w:jc w:val="center"/>
    </w:pPr>
    <w:rPr>
      <w:rFonts w:ascii="Times New Roman" w:hAnsi="Times New Roman"/>
      <w:szCs w:val="20"/>
      <w:lang w:val="sr-Cyrl-CS"/>
    </w:rPr>
  </w:style>
  <w:style w:type="paragraph" w:customStyle="1" w:styleId="Style2">
    <w:name w:val="Style2"/>
    <w:basedOn w:val="Normal"/>
    <w:uiPriority w:val="99"/>
    <w:rsid w:val="005D7708"/>
    <w:pPr>
      <w:widowControl w:val="0"/>
      <w:autoSpaceDE w:val="0"/>
      <w:autoSpaceDN w:val="0"/>
      <w:adjustRightInd w:val="0"/>
      <w:spacing w:before="0"/>
      <w:jc w:val="left"/>
    </w:pPr>
    <w:rPr>
      <w:rFonts w:ascii="Times New Roman" w:hAnsi="Times New Roman"/>
      <w:sz w:val="24"/>
      <w:szCs w:val="24"/>
    </w:rPr>
  </w:style>
  <w:style w:type="paragraph" w:customStyle="1" w:styleId="Style3">
    <w:name w:val="Style3"/>
    <w:basedOn w:val="Normal"/>
    <w:rsid w:val="005D7708"/>
    <w:pPr>
      <w:widowControl w:val="0"/>
      <w:autoSpaceDE w:val="0"/>
      <w:autoSpaceDN w:val="0"/>
      <w:adjustRightInd w:val="0"/>
      <w:spacing w:before="0" w:line="278" w:lineRule="exact"/>
    </w:pPr>
    <w:rPr>
      <w:rFonts w:ascii="Times New Roman" w:hAnsi="Times New Roman"/>
      <w:sz w:val="24"/>
      <w:szCs w:val="24"/>
    </w:rPr>
  </w:style>
  <w:style w:type="paragraph" w:customStyle="1" w:styleId="Style4">
    <w:name w:val="Style4"/>
    <w:basedOn w:val="Normal"/>
    <w:uiPriority w:val="99"/>
    <w:rsid w:val="005D7708"/>
    <w:pPr>
      <w:widowControl w:val="0"/>
      <w:autoSpaceDE w:val="0"/>
      <w:autoSpaceDN w:val="0"/>
      <w:adjustRightInd w:val="0"/>
      <w:spacing w:before="0" w:line="547" w:lineRule="exact"/>
      <w:ind w:hanging="1762"/>
      <w:jc w:val="left"/>
    </w:pPr>
    <w:rPr>
      <w:rFonts w:ascii="Times New Roman" w:hAnsi="Times New Roman"/>
      <w:sz w:val="24"/>
      <w:szCs w:val="24"/>
    </w:rPr>
  </w:style>
  <w:style w:type="paragraph" w:customStyle="1" w:styleId="Style6">
    <w:name w:val="Style6"/>
    <w:basedOn w:val="Normal"/>
    <w:uiPriority w:val="99"/>
    <w:rsid w:val="005D7708"/>
    <w:pPr>
      <w:widowControl w:val="0"/>
      <w:autoSpaceDE w:val="0"/>
      <w:autoSpaceDN w:val="0"/>
      <w:adjustRightInd w:val="0"/>
      <w:spacing w:before="0" w:line="278" w:lineRule="exact"/>
      <w:ind w:hanging="178"/>
    </w:pPr>
    <w:rPr>
      <w:rFonts w:ascii="Times New Roman" w:hAnsi="Times New Roman"/>
      <w:sz w:val="24"/>
      <w:szCs w:val="24"/>
    </w:rPr>
  </w:style>
  <w:style w:type="paragraph" w:customStyle="1" w:styleId="Style7">
    <w:name w:val="Style7"/>
    <w:basedOn w:val="Normal"/>
    <w:uiPriority w:val="99"/>
    <w:rsid w:val="005D7708"/>
    <w:pPr>
      <w:widowControl w:val="0"/>
      <w:autoSpaceDE w:val="0"/>
      <w:autoSpaceDN w:val="0"/>
      <w:adjustRightInd w:val="0"/>
      <w:spacing w:before="0" w:line="787" w:lineRule="exact"/>
      <w:jc w:val="center"/>
    </w:pPr>
    <w:rPr>
      <w:rFonts w:ascii="Times New Roman" w:hAnsi="Times New Roman"/>
      <w:sz w:val="24"/>
      <w:szCs w:val="24"/>
    </w:rPr>
  </w:style>
  <w:style w:type="character" w:customStyle="1" w:styleId="FontStyle11">
    <w:name w:val="Font Style11"/>
    <w:rsid w:val="005D7708"/>
    <w:rPr>
      <w:rFonts w:ascii="Times New Roman" w:hAnsi="Times New Roman" w:cs="Times New Roman"/>
      <w:b/>
      <w:bCs/>
      <w:spacing w:val="10"/>
      <w:sz w:val="34"/>
      <w:szCs w:val="34"/>
    </w:rPr>
  </w:style>
  <w:style w:type="character" w:customStyle="1" w:styleId="FontStyle12">
    <w:name w:val="Font Style12"/>
    <w:uiPriority w:val="99"/>
    <w:rsid w:val="005D7708"/>
    <w:rPr>
      <w:rFonts w:ascii="Times New Roman" w:hAnsi="Times New Roman" w:cs="Times New Roman"/>
      <w:sz w:val="22"/>
      <w:szCs w:val="22"/>
    </w:rPr>
  </w:style>
  <w:style w:type="character" w:customStyle="1" w:styleId="FontStyle13">
    <w:name w:val="Font Style13"/>
    <w:rsid w:val="005D7708"/>
    <w:rPr>
      <w:rFonts w:ascii="Times New Roman" w:hAnsi="Times New Roman" w:cs="Times New Roman"/>
      <w:sz w:val="22"/>
      <w:szCs w:val="22"/>
    </w:rPr>
  </w:style>
  <w:style w:type="character" w:customStyle="1" w:styleId="FontStyle14">
    <w:name w:val="Font Style14"/>
    <w:uiPriority w:val="99"/>
    <w:rsid w:val="005D7708"/>
    <w:rPr>
      <w:rFonts w:ascii="Times New Roman" w:hAnsi="Times New Roman" w:cs="Times New Roman"/>
      <w:b/>
      <w:bCs/>
      <w:sz w:val="22"/>
      <w:szCs w:val="22"/>
    </w:rPr>
  </w:style>
  <w:style w:type="character" w:customStyle="1" w:styleId="FooterCharCharCharCharCharCharChar1">
    <w:name w:val="Footer Char Char Char Char Char Char Char1"/>
    <w:aliases w:val="Footer Char Char Char Char Char Char Char Char,Footer Char Char Char Char Char Char1,Footer Char1 Char Char Char Char1,Footer Char Char Char Char Char Char Char2,Footer Char Char Char Char Char Char Char Char1"/>
    <w:rsid w:val="005D7708"/>
    <w:rPr>
      <w:rFonts w:ascii="Times Cirilica" w:hAnsi="Times Cirilica"/>
      <w:b/>
      <w:lang w:val="en-AU" w:eastAsia="en-US" w:bidi="ar-SA"/>
    </w:rPr>
  </w:style>
  <w:style w:type="paragraph" w:customStyle="1" w:styleId="StyleJustified">
    <w:name w:val="Style Justified"/>
    <w:basedOn w:val="Normal"/>
    <w:rsid w:val="005D7708"/>
    <w:pPr>
      <w:spacing w:before="0"/>
    </w:pPr>
    <w:rPr>
      <w:szCs w:val="20"/>
    </w:rPr>
  </w:style>
  <w:style w:type="paragraph" w:customStyle="1" w:styleId="StyleArial11ptJustifiedLeft0cmFirstline0cm1">
    <w:name w:val="Style Arial 11 pt Justified Left:  0 cm First line:  0 cm1"/>
    <w:basedOn w:val="Normal"/>
    <w:rsid w:val="005D7708"/>
    <w:pPr>
      <w:numPr>
        <w:numId w:val="28"/>
      </w:numPr>
      <w:spacing w:before="0"/>
    </w:pPr>
    <w:rPr>
      <w:szCs w:val="20"/>
      <w:lang w:val="sr-Latn-CS" w:eastAsia="sr-Latn-CS"/>
    </w:rPr>
  </w:style>
  <w:style w:type="character" w:customStyle="1" w:styleId="FooterCharCharCharCharCharCharChar3">
    <w:name w:val="Footer Char Char Char Char Char Char Char3"/>
    <w:aliases w:val="Footer Char Char Char Char Char Char Char Char2,Footer Char Char Char Char Char Char2,Footer Char1 Char Char Char Char"/>
    <w:rsid w:val="005D7708"/>
    <w:rPr>
      <w:sz w:val="24"/>
      <w:szCs w:val="24"/>
      <w:lang w:val="sr-Latn-CS" w:eastAsia="sr-Latn-CS" w:bidi="ar-SA"/>
    </w:rPr>
  </w:style>
  <w:style w:type="character" w:customStyle="1" w:styleId="FontStyle18">
    <w:name w:val="Font Style18"/>
    <w:uiPriority w:val="99"/>
    <w:rsid w:val="005D7708"/>
    <w:rPr>
      <w:rFonts w:ascii="Microsoft Sans Serif" w:hAnsi="Microsoft Sans Serif" w:cs="Microsoft Sans Serif" w:hint="default"/>
      <w:b/>
      <w:bCs/>
      <w:sz w:val="22"/>
      <w:szCs w:val="22"/>
    </w:rPr>
  </w:style>
  <w:style w:type="character" w:customStyle="1" w:styleId="CharChar5">
    <w:name w:val="Char Char5"/>
    <w:locked/>
    <w:rsid w:val="005D7708"/>
    <w:rPr>
      <w:rFonts w:cs="Times New Roman"/>
      <w:b/>
      <w:bCs/>
      <w:sz w:val="28"/>
      <w:szCs w:val="28"/>
      <w:lang w:val="fr-BE" w:eastAsia="en-US" w:bidi="ar-SA"/>
    </w:rPr>
  </w:style>
  <w:style w:type="character" w:customStyle="1" w:styleId="CharChar12">
    <w:name w:val="Char Char12"/>
    <w:locked/>
    <w:rsid w:val="005D7708"/>
    <w:rPr>
      <w:rFonts w:ascii="Arial" w:hAnsi="Arial"/>
      <w:b/>
      <w:bCs/>
      <w:iCs/>
      <w:sz w:val="24"/>
      <w:szCs w:val="24"/>
      <w:lang w:val="sr-Latn-CS" w:eastAsia="en-US" w:bidi="ar-SA"/>
    </w:rPr>
  </w:style>
  <w:style w:type="character" w:customStyle="1" w:styleId="Bodytext20">
    <w:name w:val="Body text (2)"/>
    <w:link w:val="Bodytext21"/>
    <w:locked/>
    <w:rsid w:val="005D7708"/>
    <w:rPr>
      <w:rFonts w:ascii="Lucida Sans Unicode" w:hAnsi="Lucida Sans Unicode"/>
      <w:shd w:val="clear" w:color="auto" w:fill="FFFFFF"/>
    </w:rPr>
  </w:style>
  <w:style w:type="paragraph" w:customStyle="1" w:styleId="Bodytext21">
    <w:name w:val="Body text (2)1"/>
    <w:basedOn w:val="Normal"/>
    <w:link w:val="Bodytext20"/>
    <w:rsid w:val="005D7708"/>
    <w:pPr>
      <w:shd w:val="clear" w:color="auto" w:fill="FFFFFF"/>
      <w:spacing w:before="0" w:after="300" w:line="240" w:lineRule="atLeast"/>
      <w:ind w:left="442" w:hanging="360"/>
      <w:jc w:val="left"/>
    </w:pPr>
    <w:rPr>
      <w:rFonts w:ascii="Lucida Sans Unicode" w:hAnsi="Lucida Sans Unicode"/>
      <w:sz w:val="20"/>
      <w:szCs w:val="20"/>
      <w:shd w:val="clear" w:color="auto" w:fill="FFFFFF"/>
      <w:lang w:val="sr-Latn-CS" w:eastAsia="sr-Latn-CS"/>
    </w:rPr>
  </w:style>
  <w:style w:type="character" w:customStyle="1" w:styleId="Bodytext23">
    <w:name w:val="Body text (2)3"/>
    <w:rsid w:val="005D7708"/>
    <w:rPr>
      <w:rFonts w:ascii="Lucida Sans Unicode" w:hAnsi="Lucida Sans Unicode"/>
      <w:u w:val="single"/>
      <w:shd w:val="clear" w:color="auto" w:fill="FFFFFF"/>
      <w:lang w:bidi="ar-SA"/>
    </w:rPr>
  </w:style>
  <w:style w:type="character" w:customStyle="1" w:styleId="Bodytext22">
    <w:name w:val="Body text (2)2"/>
    <w:basedOn w:val="Bodytext20"/>
    <w:rsid w:val="005D7708"/>
    <w:rPr>
      <w:rFonts w:ascii="Lucida Sans Unicode" w:hAnsi="Lucida Sans Unicode"/>
      <w:shd w:val="clear" w:color="auto" w:fill="FFFFFF"/>
    </w:rPr>
  </w:style>
  <w:style w:type="character" w:customStyle="1" w:styleId="BodyText1">
    <w:name w:val="Body Text1"/>
    <w:link w:val="Bodytext10"/>
    <w:locked/>
    <w:rsid w:val="005D7708"/>
    <w:rPr>
      <w:rFonts w:ascii="Lucida Sans Unicode" w:hAnsi="Lucida Sans Unicode"/>
      <w:shd w:val="clear" w:color="auto" w:fill="FFFFFF"/>
    </w:rPr>
  </w:style>
  <w:style w:type="paragraph" w:customStyle="1" w:styleId="Bodytext10">
    <w:name w:val="Body text1"/>
    <w:basedOn w:val="Normal"/>
    <w:link w:val="BodyText1"/>
    <w:rsid w:val="005D7708"/>
    <w:pPr>
      <w:shd w:val="clear" w:color="auto" w:fill="FFFFFF"/>
      <w:spacing w:before="240" w:line="266" w:lineRule="exact"/>
      <w:ind w:left="442" w:hanging="360"/>
    </w:pPr>
    <w:rPr>
      <w:rFonts w:ascii="Lucida Sans Unicode" w:hAnsi="Lucida Sans Unicode"/>
      <w:sz w:val="20"/>
      <w:szCs w:val="20"/>
      <w:shd w:val="clear" w:color="auto" w:fill="FFFFFF"/>
      <w:lang w:val="sr-Latn-CS" w:eastAsia="sr-Latn-CS"/>
    </w:rPr>
  </w:style>
  <w:style w:type="character" w:customStyle="1" w:styleId="Bodytext30">
    <w:name w:val="Body text (3)"/>
    <w:link w:val="Bodytext31"/>
    <w:locked/>
    <w:rsid w:val="005D7708"/>
    <w:rPr>
      <w:rFonts w:ascii="Lucida Sans Unicode" w:hAnsi="Lucida Sans Unicode"/>
      <w:shd w:val="clear" w:color="auto" w:fill="FFFFFF"/>
    </w:rPr>
  </w:style>
  <w:style w:type="paragraph" w:customStyle="1" w:styleId="Bodytext31">
    <w:name w:val="Body text (3)1"/>
    <w:basedOn w:val="Normal"/>
    <w:link w:val="Bodytext30"/>
    <w:rsid w:val="005D7708"/>
    <w:pPr>
      <w:shd w:val="clear" w:color="auto" w:fill="FFFFFF"/>
      <w:spacing w:before="0" w:after="300" w:line="240" w:lineRule="atLeast"/>
      <w:ind w:left="442"/>
      <w:jc w:val="left"/>
    </w:pPr>
    <w:rPr>
      <w:rFonts w:ascii="Lucida Sans Unicode" w:hAnsi="Lucida Sans Unicode"/>
      <w:sz w:val="20"/>
      <w:szCs w:val="20"/>
      <w:shd w:val="clear" w:color="auto" w:fill="FFFFFF"/>
      <w:lang w:val="sr-Latn-CS" w:eastAsia="sr-Latn-CS"/>
    </w:rPr>
  </w:style>
  <w:style w:type="character" w:customStyle="1" w:styleId="Bodytext32">
    <w:name w:val="Body text (3)2"/>
    <w:basedOn w:val="Bodytext30"/>
    <w:rsid w:val="005D7708"/>
    <w:rPr>
      <w:rFonts w:ascii="Lucida Sans Unicode" w:hAnsi="Lucida Sans Unicode"/>
      <w:shd w:val="clear" w:color="auto" w:fill="FFFFFF"/>
    </w:rPr>
  </w:style>
  <w:style w:type="character" w:customStyle="1" w:styleId="Bodytext35pt">
    <w:name w:val="Body text (3) + 5 pt"/>
    <w:rsid w:val="005D7708"/>
    <w:rPr>
      <w:rFonts w:ascii="Lucida Sans Unicode" w:hAnsi="Lucida Sans Unicode"/>
      <w:sz w:val="10"/>
      <w:szCs w:val="10"/>
      <w:shd w:val="clear" w:color="auto" w:fill="FFFFFF"/>
      <w:lang w:bidi="ar-SA"/>
    </w:rPr>
  </w:style>
  <w:style w:type="character" w:customStyle="1" w:styleId="Bodytext4">
    <w:name w:val="Body text (4)"/>
    <w:link w:val="Bodytext41"/>
    <w:locked/>
    <w:rsid w:val="005D7708"/>
    <w:rPr>
      <w:rFonts w:ascii="Lucida Sans Unicode" w:hAnsi="Lucida Sans Unicode"/>
      <w:shd w:val="clear" w:color="auto" w:fill="FFFFFF"/>
    </w:rPr>
  </w:style>
  <w:style w:type="paragraph" w:customStyle="1" w:styleId="Bodytext41">
    <w:name w:val="Body text (4)1"/>
    <w:basedOn w:val="Normal"/>
    <w:link w:val="Bodytext4"/>
    <w:rsid w:val="005D7708"/>
    <w:pPr>
      <w:shd w:val="clear" w:color="auto" w:fill="FFFFFF"/>
      <w:spacing w:before="0" w:after="240" w:line="266" w:lineRule="exact"/>
      <w:ind w:left="442"/>
      <w:jc w:val="center"/>
    </w:pPr>
    <w:rPr>
      <w:rFonts w:ascii="Lucida Sans Unicode" w:hAnsi="Lucida Sans Unicode"/>
      <w:sz w:val="20"/>
      <w:szCs w:val="20"/>
      <w:shd w:val="clear" w:color="auto" w:fill="FFFFFF"/>
      <w:lang w:val="sr-Latn-CS" w:eastAsia="sr-Latn-CS"/>
    </w:rPr>
  </w:style>
  <w:style w:type="character" w:customStyle="1" w:styleId="Bodytext24">
    <w:name w:val="Body text2"/>
    <w:basedOn w:val="BodyText1"/>
    <w:rsid w:val="005D7708"/>
    <w:rPr>
      <w:rFonts w:ascii="Lucida Sans Unicode" w:hAnsi="Lucida Sans Unicode"/>
      <w:shd w:val="clear" w:color="auto" w:fill="FFFFFF"/>
    </w:rPr>
  </w:style>
  <w:style w:type="character" w:customStyle="1" w:styleId="Bodytext43">
    <w:name w:val="Body text (4)3"/>
    <w:rsid w:val="005D7708"/>
    <w:rPr>
      <w:rFonts w:ascii="Times New Roman" w:hAnsi="Times New Roman" w:cs="Times New Roman"/>
      <w:sz w:val="24"/>
      <w:szCs w:val="24"/>
      <w:shd w:val="clear" w:color="auto" w:fill="FFFFFF"/>
      <w:lang w:bidi="ar-SA"/>
    </w:rPr>
  </w:style>
  <w:style w:type="character" w:customStyle="1" w:styleId="Bodytext42">
    <w:name w:val="Body text (4)2"/>
    <w:rsid w:val="005D7708"/>
    <w:rPr>
      <w:rFonts w:ascii="Times New Roman" w:hAnsi="Times New Roman" w:cs="Times New Roman"/>
      <w:noProof/>
      <w:sz w:val="24"/>
      <w:szCs w:val="24"/>
      <w:shd w:val="clear" w:color="auto" w:fill="FFFFFF"/>
      <w:lang w:bidi="ar-SA"/>
    </w:rPr>
  </w:style>
  <w:style w:type="character" w:customStyle="1" w:styleId="Bodytext413pt">
    <w:name w:val="Body text (4) + 13 pt"/>
    <w:aliases w:val="Bold"/>
    <w:rsid w:val="005D7708"/>
    <w:rPr>
      <w:rFonts w:ascii="Times New Roman" w:hAnsi="Times New Roman" w:cs="Times New Roman"/>
      <w:b/>
      <w:bCs/>
      <w:sz w:val="26"/>
      <w:szCs w:val="26"/>
      <w:shd w:val="clear" w:color="auto" w:fill="FFFFFF"/>
      <w:lang w:bidi="ar-SA"/>
    </w:rPr>
  </w:style>
  <w:style w:type="paragraph" w:customStyle="1" w:styleId="Char">
    <w:name w:val="Char"/>
    <w:basedOn w:val="Normal"/>
    <w:rsid w:val="005D7708"/>
    <w:pPr>
      <w:spacing w:before="0" w:after="160" w:line="240" w:lineRule="exact"/>
      <w:jc w:val="left"/>
    </w:pPr>
    <w:rPr>
      <w:rFonts w:cs="Verdana"/>
      <w:sz w:val="20"/>
      <w:szCs w:val="20"/>
    </w:rPr>
  </w:style>
  <w:style w:type="paragraph" w:customStyle="1" w:styleId="CharChar4CharCharCharChar">
    <w:name w:val="Char Char4 Char Char Char Char"/>
    <w:basedOn w:val="Normal"/>
    <w:rsid w:val="005D7708"/>
    <w:pPr>
      <w:spacing w:before="0" w:after="160" w:line="240" w:lineRule="exact"/>
      <w:jc w:val="left"/>
    </w:pPr>
    <w:rPr>
      <w:rFonts w:cs="Verdana"/>
      <w:sz w:val="20"/>
      <w:szCs w:val="20"/>
    </w:rPr>
  </w:style>
  <w:style w:type="paragraph" w:customStyle="1" w:styleId="CharChar4CharCharCharCharCharChar">
    <w:name w:val="Char Char4 Char Char Char Char Char Char"/>
    <w:basedOn w:val="Normal"/>
    <w:rsid w:val="005D7708"/>
    <w:pPr>
      <w:spacing w:before="0" w:after="160" w:line="240" w:lineRule="exact"/>
      <w:jc w:val="left"/>
    </w:pPr>
    <w:rPr>
      <w:rFonts w:cs="Verdana"/>
      <w:sz w:val="20"/>
      <w:szCs w:val="20"/>
    </w:rPr>
  </w:style>
  <w:style w:type="paragraph" w:customStyle="1" w:styleId="StyleHeading1Arial11ptAutoBefore0ptAfter0pt">
    <w:name w:val="Style Heading 1 + Arial 11 pt Auto Before:  0 pt After:  0 pt"/>
    <w:basedOn w:val="Heading10"/>
    <w:rsid w:val="005D7708"/>
    <w:pPr>
      <w:tabs>
        <w:tab w:val="num" w:pos="432"/>
        <w:tab w:val="left" w:pos="1260"/>
        <w:tab w:val="left" w:pos="2160"/>
        <w:tab w:val="left" w:pos="3960"/>
        <w:tab w:val="left" w:pos="4536"/>
        <w:tab w:val="left" w:pos="5040"/>
        <w:tab w:val="left" w:pos="5580"/>
      </w:tabs>
      <w:spacing w:before="0"/>
      <w:ind w:left="431" w:hanging="431"/>
      <w:jc w:val="both"/>
    </w:pPr>
    <w:rPr>
      <w:bCs/>
      <w:smallCaps/>
      <w:kern w:val="32"/>
      <w:szCs w:val="20"/>
      <w:lang w:val="de-DE" w:eastAsia="zh-CN"/>
    </w:rPr>
  </w:style>
  <w:style w:type="paragraph" w:customStyle="1" w:styleId="StyleHeading1Arial12ptAutoLeft0cmFirstline0c">
    <w:name w:val="Style Heading 1 + Arial 12 pt Auto Left:  0 cm First line:  0 c..."/>
    <w:basedOn w:val="Heading10"/>
    <w:rsid w:val="005D7708"/>
    <w:pPr>
      <w:tabs>
        <w:tab w:val="num" w:pos="432"/>
        <w:tab w:val="left" w:pos="1260"/>
        <w:tab w:val="left" w:pos="2160"/>
        <w:tab w:val="left" w:pos="3960"/>
        <w:tab w:val="left" w:pos="4536"/>
        <w:tab w:val="left" w:pos="5040"/>
        <w:tab w:val="left" w:pos="5580"/>
      </w:tabs>
      <w:spacing w:before="0"/>
      <w:ind w:left="0" w:firstLine="0"/>
      <w:jc w:val="both"/>
    </w:pPr>
    <w:rPr>
      <w:bCs/>
      <w:smallCaps/>
      <w:kern w:val="32"/>
      <w:sz w:val="24"/>
      <w:szCs w:val="20"/>
      <w:lang w:val="de-DE" w:eastAsia="zh-CN"/>
    </w:rPr>
  </w:style>
  <w:style w:type="paragraph" w:customStyle="1" w:styleId="p2">
    <w:name w:val="p2"/>
    <w:basedOn w:val="Normal"/>
    <w:rsid w:val="005D7708"/>
    <w:pPr>
      <w:widowControl w:val="0"/>
      <w:tabs>
        <w:tab w:val="left" w:pos="2060"/>
      </w:tabs>
      <w:autoSpaceDE w:val="0"/>
      <w:autoSpaceDN w:val="0"/>
      <w:adjustRightInd w:val="0"/>
      <w:spacing w:before="0" w:line="240" w:lineRule="atLeast"/>
      <w:ind w:left="620"/>
    </w:pPr>
    <w:rPr>
      <w:rFonts w:ascii="Times New Roman" w:hAnsi="Times New Roman"/>
      <w:sz w:val="24"/>
      <w:szCs w:val="20"/>
    </w:rPr>
  </w:style>
  <w:style w:type="paragraph" w:customStyle="1" w:styleId="p6">
    <w:name w:val="p6"/>
    <w:basedOn w:val="Normal"/>
    <w:rsid w:val="005D7708"/>
    <w:pPr>
      <w:widowControl w:val="0"/>
      <w:autoSpaceDE w:val="0"/>
      <w:autoSpaceDN w:val="0"/>
      <w:adjustRightInd w:val="0"/>
      <w:spacing w:before="0" w:line="240" w:lineRule="atLeast"/>
      <w:ind w:left="140"/>
    </w:pPr>
    <w:rPr>
      <w:rFonts w:ascii="Times New Roman" w:hAnsi="Times New Roman"/>
      <w:sz w:val="24"/>
      <w:szCs w:val="20"/>
    </w:rPr>
  </w:style>
  <w:style w:type="paragraph" w:customStyle="1" w:styleId="StyleHeading2Arial11ptAutoBefore0ptAfter0pt">
    <w:name w:val="Style Heading 2 + Arial 11 pt Auto Before:  0 pt After:  0 pt"/>
    <w:basedOn w:val="Heading2"/>
    <w:rsid w:val="005D7708"/>
    <w:pPr>
      <w:tabs>
        <w:tab w:val="num" w:pos="936"/>
        <w:tab w:val="left" w:pos="1260"/>
        <w:tab w:val="num" w:pos="1980"/>
        <w:tab w:val="left" w:pos="2160"/>
        <w:tab w:val="left" w:pos="3960"/>
        <w:tab w:val="left" w:pos="4536"/>
        <w:tab w:val="left" w:pos="5040"/>
        <w:tab w:val="left" w:pos="5580"/>
      </w:tabs>
      <w:spacing w:before="0"/>
      <w:ind w:left="935" w:hanging="578"/>
    </w:pPr>
    <w:rPr>
      <w:bCs/>
      <w:smallCaps/>
      <w:szCs w:val="20"/>
      <w:lang w:val="en-GB" w:eastAsia="zh-CN"/>
    </w:rPr>
  </w:style>
  <w:style w:type="character" w:customStyle="1" w:styleId="Style12ptBold">
    <w:name w:val="Style 12 pt Bold"/>
    <w:rsid w:val="005D7708"/>
    <w:rPr>
      <w:rFonts w:ascii="Times New Roman" w:hAnsi="Times New Roman"/>
      <w:b/>
      <w:bCs/>
      <w:sz w:val="24"/>
      <w:szCs w:val="24"/>
    </w:rPr>
  </w:style>
  <w:style w:type="paragraph" w:customStyle="1" w:styleId="Numbers">
    <w:name w:val="Numbers"/>
    <w:basedOn w:val="Normal"/>
    <w:rsid w:val="005D7708"/>
    <w:pPr>
      <w:numPr>
        <w:ilvl w:val="12"/>
      </w:numPr>
      <w:spacing w:before="0" w:after="120"/>
      <w:ind w:left="352" w:hanging="352"/>
      <w:jc w:val="left"/>
    </w:pPr>
    <w:rPr>
      <w:rFonts w:ascii="Times New Roman" w:hAnsi="Times New Roman" w:cs="Arial"/>
      <w:bCs/>
      <w:sz w:val="24"/>
      <w:szCs w:val="24"/>
      <w:lang w:val="en-GB" w:eastAsia="de-DE"/>
    </w:rPr>
  </w:style>
  <w:style w:type="paragraph" w:customStyle="1" w:styleId="Dots">
    <w:name w:val="Dots"/>
    <w:basedOn w:val="Normal"/>
    <w:rsid w:val="005D7708"/>
    <w:pPr>
      <w:ind w:left="567" w:hanging="283"/>
      <w:jc w:val="left"/>
    </w:pPr>
    <w:rPr>
      <w:rFonts w:ascii="Times New Roman" w:hAnsi="Times New Roman"/>
      <w:sz w:val="24"/>
      <w:szCs w:val="20"/>
      <w:lang w:val="en-GB" w:eastAsia="de-DE"/>
    </w:rPr>
  </w:style>
  <w:style w:type="paragraph" w:customStyle="1" w:styleId="Blups">
    <w:name w:val="Blups"/>
    <w:basedOn w:val="Normal"/>
    <w:rsid w:val="005D7708"/>
    <w:pPr>
      <w:numPr>
        <w:numId w:val="29"/>
      </w:numPr>
      <w:tabs>
        <w:tab w:val="clear" w:pos="360"/>
        <w:tab w:val="num" w:pos="1065"/>
      </w:tabs>
      <w:spacing w:before="0" w:line="360" w:lineRule="auto"/>
      <w:ind w:left="1065"/>
      <w:jc w:val="left"/>
    </w:pPr>
    <w:rPr>
      <w:rFonts w:ascii="Times New Roman" w:hAnsi="Times New Roman"/>
      <w:sz w:val="24"/>
      <w:szCs w:val="20"/>
      <w:lang w:val="en-GB" w:eastAsia="de-DE"/>
    </w:rPr>
  </w:style>
  <w:style w:type="paragraph" w:customStyle="1" w:styleId="Text">
    <w:name w:val="Text"/>
    <w:basedOn w:val="Normal"/>
    <w:rsid w:val="005D7708"/>
    <w:pPr>
      <w:spacing w:before="0"/>
    </w:pPr>
    <w:rPr>
      <w:noProof/>
      <w:szCs w:val="20"/>
      <w:lang w:val="sr-Latn-CS" w:eastAsia="de-DE"/>
    </w:rPr>
  </w:style>
  <w:style w:type="paragraph" w:customStyle="1" w:styleId="BoldHeader1">
    <w:name w:val="BoldHeader1"/>
    <w:basedOn w:val="Normal"/>
    <w:autoRedefine/>
    <w:rsid w:val="005D7708"/>
    <w:pPr>
      <w:keepNext/>
      <w:spacing w:after="120"/>
      <w:jc w:val="left"/>
      <w:outlineLvl w:val="2"/>
    </w:pPr>
    <w:rPr>
      <w:rFonts w:cs="Arial"/>
      <w:b/>
      <w:bCs/>
      <w:i/>
      <w:snapToGrid w:val="0"/>
      <w:lang w:val="sr-Latn-CS" w:eastAsia="de-DE"/>
    </w:rPr>
  </w:style>
  <w:style w:type="paragraph" w:customStyle="1" w:styleId="Markierung">
    <w:name w:val="Markierung"/>
    <w:basedOn w:val="Normal"/>
    <w:rsid w:val="005D7708"/>
    <w:pPr>
      <w:numPr>
        <w:numId w:val="30"/>
      </w:numPr>
      <w:spacing w:before="0"/>
      <w:jc w:val="left"/>
    </w:pPr>
    <w:rPr>
      <w:rFonts w:ascii="Times New Roman" w:hAnsi="Times New Roman"/>
      <w:sz w:val="24"/>
      <w:szCs w:val="20"/>
      <w:lang w:val="sr-Latn-CS" w:eastAsia="de-DE"/>
    </w:rPr>
  </w:style>
  <w:style w:type="paragraph" w:customStyle="1" w:styleId="DotsFirst">
    <w:name w:val="DotsFirst"/>
    <w:basedOn w:val="Dots"/>
    <w:autoRedefine/>
    <w:rsid w:val="005D7708"/>
    <w:pPr>
      <w:tabs>
        <w:tab w:val="num" w:pos="360"/>
      </w:tabs>
      <w:spacing w:before="0"/>
      <w:ind w:left="0" w:hanging="90"/>
      <w:jc w:val="both"/>
    </w:pPr>
    <w:rPr>
      <w:rFonts w:ascii="Arial" w:hAnsi="Arial" w:cs="Arial"/>
      <w:bCs/>
      <w:sz w:val="22"/>
      <w:szCs w:val="22"/>
    </w:rPr>
  </w:style>
  <w:style w:type="paragraph" w:customStyle="1" w:styleId="Style11">
    <w:name w:val="Style11"/>
    <w:basedOn w:val="Normal"/>
    <w:uiPriority w:val="99"/>
    <w:rsid w:val="005D7708"/>
    <w:pPr>
      <w:widowControl w:val="0"/>
      <w:autoSpaceDE w:val="0"/>
      <w:autoSpaceDN w:val="0"/>
      <w:adjustRightInd w:val="0"/>
      <w:spacing w:before="0"/>
    </w:pPr>
    <w:rPr>
      <w:rFonts w:cs="Arial"/>
      <w:sz w:val="24"/>
      <w:szCs w:val="24"/>
    </w:rPr>
  </w:style>
  <w:style w:type="paragraph" w:customStyle="1" w:styleId="Style12">
    <w:name w:val="Style12"/>
    <w:basedOn w:val="Normal"/>
    <w:uiPriority w:val="99"/>
    <w:rsid w:val="005D7708"/>
    <w:pPr>
      <w:widowControl w:val="0"/>
      <w:autoSpaceDE w:val="0"/>
      <w:autoSpaceDN w:val="0"/>
      <w:adjustRightInd w:val="0"/>
      <w:spacing w:before="0"/>
      <w:jc w:val="left"/>
    </w:pPr>
    <w:rPr>
      <w:rFonts w:cs="Arial"/>
      <w:sz w:val="24"/>
      <w:szCs w:val="24"/>
    </w:rPr>
  </w:style>
  <w:style w:type="character" w:customStyle="1" w:styleId="FontStyle43">
    <w:name w:val="Font Style43"/>
    <w:uiPriority w:val="99"/>
    <w:rsid w:val="005D7708"/>
    <w:rPr>
      <w:rFonts w:ascii="Arial" w:hAnsi="Arial" w:cs="Arial"/>
      <w:sz w:val="20"/>
      <w:szCs w:val="20"/>
    </w:rPr>
  </w:style>
  <w:style w:type="character" w:customStyle="1" w:styleId="FontStyle47">
    <w:name w:val="Font Style47"/>
    <w:uiPriority w:val="99"/>
    <w:rsid w:val="005D7708"/>
    <w:rPr>
      <w:rFonts w:ascii="Arial" w:hAnsi="Arial" w:cs="Arial"/>
      <w:b/>
      <w:bCs/>
      <w:sz w:val="20"/>
      <w:szCs w:val="20"/>
    </w:rPr>
  </w:style>
  <w:style w:type="character" w:customStyle="1" w:styleId="FontStyle54">
    <w:name w:val="Font Style54"/>
    <w:uiPriority w:val="99"/>
    <w:rsid w:val="005D7708"/>
    <w:rPr>
      <w:rFonts w:ascii="Arial" w:hAnsi="Arial" w:cs="Arial"/>
      <w:sz w:val="20"/>
      <w:szCs w:val="20"/>
    </w:rPr>
  </w:style>
  <w:style w:type="paragraph" w:customStyle="1" w:styleId="Style15">
    <w:name w:val="Style15"/>
    <w:basedOn w:val="Normal"/>
    <w:uiPriority w:val="99"/>
    <w:rsid w:val="005D7708"/>
    <w:pPr>
      <w:widowControl w:val="0"/>
      <w:autoSpaceDE w:val="0"/>
      <w:autoSpaceDN w:val="0"/>
      <w:adjustRightInd w:val="0"/>
      <w:spacing w:before="0" w:line="258" w:lineRule="exact"/>
    </w:pPr>
    <w:rPr>
      <w:rFonts w:cs="Arial"/>
      <w:sz w:val="24"/>
      <w:szCs w:val="24"/>
    </w:rPr>
  </w:style>
  <w:style w:type="paragraph" w:customStyle="1" w:styleId="Style21">
    <w:name w:val="Style21"/>
    <w:basedOn w:val="Normal"/>
    <w:uiPriority w:val="99"/>
    <w:rsid w:val="005D7708"/>
    <w:pPr>
      <w:widowControl w:val="0"/>
      <w:autoSpaceDE w:val="0"/>
      <w:autoSpaceDN w:val="0"/>
      <w:adjustRightInd w:val="0"/>
      <w:spacing w:before="0" w:line="509" w:lineRule="exact"/>
      <w:jc w:val="left"/>
    </w:pPr>
    <w:rPr>
      <w:rFonts w:cs="Arial"/>
      <w:sz w:val="24"/>
      <w:szCs w:val="24"/>
    </w:rPr>
  </w:style>
  <w:style w:type="paragraph" w:customStyle="1" w:styleId="Style27">
    <w:name w:val="Style27"/>
    <w:basedOn w:val="Normal"/>
    <w:uiPriority w:val="99"/>
    <w:rsid w:val="005D7708"/>
    <w:pPr>
      <w:widowControl w:val="0"/>
      <w:autoSpaceDE w:val="0"/>
      <w:autoSpaceDN w:val="0"/>
      <w:adjustRightInd w:val="0"/>
      <w:spacing w:before="0" w:line="259" w:lineRule="exact"/>
      <w:ind w:hanging="302"/>
    </w:pPr>
    <w:rPr>
      <w:rFonts w:cs="Arial"/>
      <w:sz w:val="24"/>
      <w:szCs w:val="24"/>
    </w:rPr>
  </w:style>
  <w:style w:type="character" w:customStyle="1" w:styleId="FontStyle50">
    <w:name w:val="Font Style50"/>
    <w:uiPriority w:val="99"/>
    <w:rsid w:val="005D7708"/>
    <w:rPr>
      <w:rFonts w:ascii="Arial Narrow" w:hAnsi="Arial Narrow" w:cs="Arial Narrow"/>
      <w:spacing w:val="10"/>
      <w:sz w:val="20"/>
      <w:szCs w:val="20"/>
    </w:rPr>
  </w:style>
  <w:style w:type="paragraph" w:customStyle="1" w:styleId="Style9">
    <w:name w:val="Style9"/>
    <w:basedOn w:val="Normal"/>
    <w:uiPriority w:val="99"/>
    <w:rsid w:val="005D7708"/>
    <w:pPr>
      <w:widowControl w:val="0"/>
      <w:autoSpaceDE w:val="0"/>
      <w:autoSpaceDN w:val="0"/>
      <w:adjustRightInd w:val="0"/>
      <w:spacing w:before="0"/>
      <w:jc w:val="left"/>
    </w:pPr>
    <w:rPr>
      <w:rFonts w:cs="Arial"/>
      <w:sz w:val="24"/>
      <w:szCs w:val="24"/>
    </w:rPr>
  </w:style>
  <w:style w:type="paragraph" w:customStyle="1" w:styleId="Style10">
    <w:name w:val="Style10"/>
    <w:basedOn w:val="Normal"/>
    <w:uiPriority w:val="99"/>
    <w:rsid w:val="005D7708"/>
    <w:pPr>
      <w:widowControl w:val="0"/>
      <w:autoSpaceDE w:val="0"/>
      <w:autoSpaceDN w:val="0"/>
      <w:adjustRightInd w:val="0"/>
      <w:spacing w:before="0"/>
      <w:jc w:val="left"/>
    </w:pPr>
    <w:rPr>
      <w:rFonts w:cs="Arial"/>
      <w:sz w:val="24"/>
      <w:szCs w:val="24"/>
    </w:rPr>
  </w:style>
  <w:style w:type="paragraph" w:customStyle="1" w:styleId="Style14">
    <w:name w:val="Style14"/>
    <w:basedOn w:val="Normal"/>
    <w:uiPriority w:val="99"/>
    <w:rsid w:val="005D7708"/>
    <w:pPr>
      <w:widowControl w:val="0"/>
      <w:autoSpaceDE w:val="0"/>
      <w:autoSpaceDN w:val="0"/>
      <w:adjustRightInd w:val="0"/>
      <w:spacing w:before="0"/>
      <w:jc w:val="left"/>
    </w:pPr>
    <w:rPr>
      <w:rFonts w:cs="Arial"/>
      <w:sz w:val="24"/>
      <w:szCs w:val="24"/>
    </w:rPr>
  </w:style>
  <w:style w:type="paragraph" w:customStyle="1" w:styleId="Style17">
    <w:name w:val="Style17"/>
    <w:basedOn w:val="Normal"/>
    <w:uiPriority w:val="99"/>
    <w:rsid w:val="005D7708"/>
    <w:pPr>
      <w:widowControl w:val="0"/>
      <w:autoSpaceDE w:val="0"/>
      <w:autoSpaceDN w:val="0"/>
      <w:adjustRightInd w:val="0"/>
      <w:spacing w:before="0"/>
      <w:jc w:val="left"/>
    </w:pPr>
    <w:rPr>
      <w:rFonts w:cs="Arial"/>
      <w:sz w:val="24"/>
      <w:szCs w:val="24"/>
    </w:rPr>
  </w:style>
  <w:style w:type="paragraph" w:customStyle="1" w:styleId="Style18">
    <w:name w:val="Style18"/>
    <w:basedOn w:val="Normal"/>
    <w:uiPriority w:val="99"/>
    <w:rsid w:val="005D7708"/>
    <w:pPr>
      <w:widowControl w:val="0"/>
      <w:autoSpaceDE w:val="0"/>
      <w:autoSpaceDN w:val="0"/>
      <w:adjustRightInd w:val="0"/>
      <w:spacing w:before="0"/>
      <w:jc w:val="left"/>
    </w:pPr>
    <w:rPr>
      <w:rFonts w:cs="Arial"/>
      <w:sz w:val="24"/>
      <w:szCs w:val="24"/>
    </w:rPr>
  </w:style>
  <w:style w:type="paragraph" w:customStyle="1" w:styleId="Style19">
    <w:name w:val="Style19"/>
    <w:basedOn w:val="Normal"/>
    <w:uiPriority w:val="99"/>
    <w:rsid w:val="005D7708"/>
    <w:pPr>
      <w:widowControl w:val="0"/>
      <w:autoSpaceDE w:val="0"/>
      <w:autoSpaceDN w:val="0"/>
      <w:adjustRightInd w:val="0"/>
      <w:spacing w:before="0"/>
      <w:jc w:val="left"/>
    </w:pPr>
    <w:rPr>
      <w:rFonts w:cs="Arial"/>
      <w:sz w:val="24"/>
      <w:szCs w:val="24"/>
    </w:rPr>
  </w:style>
  <w:style w:type="paragraph" w:customStyle="1" w:styleId="Style20">
    <w:name w:val="Style20"/>
    <w:basedOn w:val="Normal"/>
    <w:uiPriority w:val="99"/>
    <w:rsid w:val="005D7708"/>
    <w:pPr>
      <w:widowControl w:val="0"/>
      <w:autoSpaceDE w:val="0"/>
      <w:autoSpaceDN w:val="0"/>
      <w:adjustRightInd w:val="0"/>
      <w:spacing w:before="0"/>
      <w:jc w:val="left"/>
    </w:pPr>
    <w:rPr>
      <w:rFonts w:cs="Arial"/>
      <w:sz w:val="24"/>
      <w:szCs w:val="24"/>
    </w:rPr>
  </w:style>
  <w:style w:type="paragraph" w:customStyle="1" w:styleId="Style22">
    <w:name w:val="Style22"/>
    <w:basedOn w:val="Normal"/>
    <w:uiPriority w:val="99"/>
    <w:rsid w:val="005D7708"/>
    <w:pPr>
      <w:widowControl w:val="0"/>
      <w:autoSpaceDE w:val="0"/>
      <w:autoSpaceDN w:val="0"/>
      <w:adjustRightInd w:val="0"/>
      <w:spacing w:before="0"/>
      <w:jc w:val="left"/>
    </w:pPr>
    <w:rPr>
      <w:rFonts w:cs="Arial"/>
      <w:sz w:val="24"/>
      <w:szCs w:val="24"/>
    </w:rPr>
  </w:style>
  <w:style w:type="paragraph" w:customStyle="1" w:styleId="Style23">
    <w:name w:val="Style23"/>
    <w:basedOn w:val="Normal"/>
    <w:uiPriority w:val="99"/>
    <w:rsid w:val="005D7708"/>
    <w:pPr>
      <w:widowControl w:val="0"/>
      <w:autoSpaceDE w:val="0"/>
      <w:autoSpaceDN w:val="0"/>
      <w:adjustRightInd w:val="0"/>
      <w:spacing w:before="0" w:line="253" w:lineRule="exact"/>
      <w:jc w:val="left"/>
    </w:pPr>
    <w:rPr>
      <w:rFonts w:cs="Arial"/>
      <w:sz w:val="24"/>
      <w:szCs w:val="24"/>
    </w:rPr>
  </w:style>
  <w:style w:type="paragraph" w:customStyle="1" w:styleId="Style24">
    <w:name w:val="Style24"/>
    <w:basedOn w:val="Normal"/>
    <w:uiPriority w:val="99"/>
    <w:rsid w:val="005D7708"/>
    <w:pPr>
      <w:widowControl w:val="0"/>
      <w:autoSpaceDE w:val="0"/>
      <w:autoSpaceDN w:val="0"/>
      <w:adjustRightInd w:val="0"/>
      <w:spacing w:before="0"/>
      <w:jc w:val="left"/>
    </w:pPr>
    <w:rPr>
      <w:rFonts w:cs="Arial"/>
      <w:sz w:val="24"/>
      <w:szCs w:val="24"/>
    </w:rPr>
  </w:style>
  <w:style w:type="paragraph" w:customStyle="1" w:styleId="Style25">
    <w:name w:val="Style25"/>
    <w:basedOn w:val="Normal"/>
    <w:uiPriority w:val="99"/>
    <w:rsid w:val="005D7708"/>
    <w:pPr>
      <w:widowControl w:val="0"/>
      <w:autoSpaceDE w:val="0"/>
      <w:autoSpaceDN w:val="0"/>
      <w:adjustRightInd w:val="0"/>
      <w:spacing w:before="0"/>
      <w:jc w:val="left"/>
    </w:pPr>
    <w:rPr>
      <w:rFonts w:cs="Arial"/>
      <w:sz w:val="24"/>
      <w:szCs w:val="24"/>
    </w:rPr>
  </w:style>
  <w:style w:type="paragraph" w:customStyle="1" w:styleId="Style28">
    <w:name w:val="Style28"/>
    <w:basedOn w:val="Normal"/>
    <w:uiPriority w:val="99"/>
    <w:rsid w:val="005D7708"/>
    <w:pPr>
      <w:widowControl w:val="0"/>
      <w:autoSpaceDE w:val="0"/>
      <w:autoSpaceDN w:val="0"/>
      <w:adjustRightInd w:val="0"/>
      <w:spacing w:before="0"/>
      <w:jc w:val="left"/>
    </w:pPr>
    <w:rPr>
      <w:rFonts w:cs="Arial"/>
      <w:sz w:val="24"/>
      <w:szCs w:val="24"/>
    </w:rPr>
  </w:style>
  <w:style w:type="paragraph" w:customStyle="1" w:styleId="Style29">
    <w:name w:val="Style29"/>
    <w:basedOn w:val="Normal"/>
    <w:uiPriority w:val="99"/>
    <w:rsid w:val="005D7708"/>
    <w:pPr>
      <w:widowControl w:val="0"/>
      <w:autoSpaceDE w:val="0"/>
      <w:autoSpaceDN w:val="0"/>
      <w:adjustRightInd w:val="0"/>
      <w:spacing w:before="0"/>
      <w:jc w:val="left"/>
    </w:pPr>
    <w:rPr>
      <w:rFonts w:cs="Arial"/>
      <w:sz w:val="24"/>
      <w:szCs w:val="24"/>
    </w:rPr>
  </w:style>
  <w:style w:type="paragraph" w:customStyle="1" w:styleId="Style30">
    <w:name w:val="Style30"/>
    <w:basedOn w:val="Normal"/>
    <w:uiPriority w:val="99"/>
    <w:rsid w:val="005D7708"/>
    <w:pPr>
      <w:widowControl w:val="0"/>
      <w:autoSpaceDE w:val="0"/>
      <w:autoSpaceDN w:val="0"/>
      <w:adjustRightInd w:val="0"/>
      <w:spacing w:before="0" w:line="408" w:lineRule="exact"/>
      <w:ind w:hanging="125"/>
      <w:jc w:val="left"/>
    </w:pPr>
    <w:rPr>
      <w:rFonts w:cs="Arial"/>
      <w:sz w:val="24"/>
      <w:szCs w:val="24"/>
    </w:rPr>
  </w:style>
  <w:style w:type="paragraph" w:customStyle="1" w:styleId="Style31">
    <w:name w:val="Style31"/>
    <w:basedOn w:val="Normal"/>
    <w:uiPriority w:val="99"/>
    <w:rsid w:val="005D7708"/>
    <w:pPr>
      <w:widowControl w:val="0"/>
      <w:autoSpaceDE w:val="0"/>
      <w:autoSpaceDN w:val="0"/>
      <w:adjustRightInd w:val="0"/>
      <w:spacing w:before="0"/>
      <w:jc w:val="left"/>
    </w:pPr>
    <w:rPr>
      <w:rFonts w:cs="Arial"/>
      <w:sz w:val="24"/>
      <w:szCs w:val="24"/>
    </w:rPr>
  </w:style>
  <w:style w:type="paragraph" w:customStyle="1" w:styleId="Style32">
    <w:name w:val="Style32"/>
    <w:basedOn w:val="Normal"/>
    <w:uiPriority w:val="99"/>
    <w:rsid w:val="005D7708"/>
    <w:pPr>
      <w:widowControl w:val="0"/>
      <w:autoSpaceDE w:val="0"/>
      <w:autoSpaceDN w:val="0"/>
      <w:adjustRightInd w:val="0"/>
      <w:spacing w:before="0" w:line="509" w:lineRule="exact"/>
      <w:jc w:val="left"/>
    </w:pPr>
    <w:rPr>
      <w:rFonts w:cs="Arial"/>
      <w:sz w:val="24"/>
      <w:szCs w:val="24"/>
    </w:rPr>
  </w:style>
  <w:style w:type="paragraph" w:customStyle="1" w:styleId="Style33">
    <w:name w:val="Style33"/>
    <w:basedOn w:val="Normal"/>
    <w:uiPriority w:val="99"/>
    <w:rsid w:val="005D7708"/>
    <w:pPr>
      <w:widowControl w:val="0"/>
      <w:autoSpaceDE w:val="0"/>
      <w:autoSpaceDN w:val="0"/>
      <w:adjustRightInd w:val="0"/>
      <w:spacing w:before="0"/>
      <w:jc w:val="left"/>
    </w:pPr>
    <w:rPr>
      <w:rFonts w:cs="Arial"/>
      <w:sz w:val="24"/>
      <w:szCs w:val="24"/>
    </w:rPr>
  </w:style>
  <w:style w:type="paragraph" w:customStyle="1" w:styleId="Style35">
    <w:name w:val="Style35"/>
    <w:basedOn w:val="Normal"/>
    <w:uiPriority w:val="99"/>
    <w:rsid w:val="005D7708"/>
    <w:pPr>
      <w:widowControl w:val="0"/>
      <w:autoSpaceDE w:val="0"/>
      <w:autoSpaceDN w:val="0"/>
      <w:adjustRightInd w:val="0"/>
      <w:spacing w:before="0"/>
      <w:jc w:val="left"/>
    </w:pPr>
    <w:rPr>
      <w:rFonts w:cs="Arial"/>
      <w:sz w:val="24"/>
      <w:szCs w:val="24"/>
    </w:rPr>
  </w:style>
  <w:style w:type="paragraph" w:customStyle="1" w:styleId="Style36">
    <w:name w:val="Style36"/>
    <w:basedOn w:val="Normal"/>
    <w:uiPriority w:val="99"/>
    <w:rsid w:val="005D7708"/>
    <w:pPr>
      <w:widowControl w:val="0"/>
      <w:autoSpaceDE w:val="0"/>
      <w:autoSpaceDN w:val="0"/>
      <w:adjustRightInd w:val="0"/>
      <w:spacing w:before="0" w:line="394" w:lineRule="exact"/>
      <w:ind w:firstLine="490"/>
      <w:jc w:val="left"/>
    </w:pPr>
    <w:rPr>
      <w:rFonts w:cs="Arial"/>
      <w:sz w:val="24"/>
      <w:szCs w:val="24"/>
    </w:rPr>
  </w:style>
  <w:style w:type="character" w:customStyle="1" w:styleId="FontStyle39">
    <w:name w:val="Font Style39"/>
    <w:uiPriority w:val="99"/>
    <w:rsid w:val="005D7708"/>
    <w:rPr>
      <w:rFonts w:ascii="Century Gothic" w:hAnsi="Century Gothic" w:cs="Century Gothic"/>
      <w:b/>
      <w:bCs/>
      <w:sz w:val="12"/>
      <w:szCs w:val="12"/>
    </w:rPr>
  </w:style>
  <w:style w:type="character" w:customStyle="1" w:styleId="FontStyle40">
    <w:name w:val="Font Style40"/>
    <w:uiPriority w:val="99"/>
    <w:rsid w:val="005D7708"/>
    <w:rPr>
      <w:rFonts w:ascii="Arial" w:hAnsi="Arial" w:cs="Arial"/>
      <w:sz w:val="28"/>
      <w:szCs w:val="28"/>
    </w:rPr>
  </w:style>
  <w:style w:type="character" w:customStyle="1" w:styleId="FontStyle41">
    <w:name w:val="Font Style41"/>
    <w:uiPriority w:val="99"/>
    <w:rsid w:val="005D7708"/>
    <w:rPr>
      <w:rFonts w:ascii="Arial" w:hAnsi="Arial" w:cs="Arial"/>
      <w:b/>
      <w:bCs/>
      <w:i/>
      <w:iCs/>
      <w:sz w:val="14"/>
      <w:szCs w:val="14"/>
    </w:rPr>
  </w:style>
  <w:style w:type="character" w:customStyle="1" w:styleId="FontStyle42">
    <w:name w:val="Font Style42"/>
    <w:uiPriority w:val="99"/>
    <w:rsid w:val="005D7708"/>
    <w:rPr>
      <w:rFonts w:ascii="Arial" w:hAnsi="Arial" w:cs="Arial"/>
      <w:i/>
      <w:iCs/>
      <w:sz w:val="32"/>
      <w:szCs w:val="32"/>
    </w:rPr>
  </w:style>
  <w:style w:type="character" w:customStyle="1" w:styleId="FontStyle44">
    <w:name w:val="Font Style44"/>
    <w:uiPriority w:val="99"/>
    <w:rsid w:val="005D7708"/>
    <w:rPr>
      <w:rFonts w:ascii="Cambria" w:hAnsi="Cambria" w:cs="Cambria"/>
      <w:i/>
      <w:iCs/>
      <w:spacing w:val="20"/>
      <w:sz w:val="22"/>
      <w:szCs w:val="22"/>
    </w:rPr>
  </w:style>
  <w:style w:type="character" w:customStyle="1" w:styleId="FontStyle45">
    <w:name w:val="Font Style45"/>
    <w:uiPriority w:val="99"/>
    <w:rsid w:val="005D7708"/>
    <w:rPr>
      <w:rFonts w:ascii="Franklin Gothic Book" w:hAnsi="Franklin Gothic Book" w:cs="Franklin Gothic Book"/>
      <w:sz w:val="34"/>
      <w:szCs w:val="34"/>
    </w:rPr>
  </w:style>
  <w:style w:type="character" w:customStyle="1" w:styleId="FontStyle46">
    <w:name w:val="Font Style46"/>
    <w:uiPriority w:val="99"/>
    <w:rsid w:val="005D7708"/>
    <w:rPr>
      <w:rFonts w:ascii="Franklin Gothic Book" w:hAnsi="Franklin Gothic Book" w:cs="Franklin Gothic Book"/>
      <w:i/>
      <w:iCs/>
      <w:spacing w:val="10"/>
      <w:sz w:val="12"/>
      <w:szCs w:val="12"/>
    </w:rPr>
  </w:style>
  <w:style w:type="character" w:customStyle="1" w:styleId="FontStyle48">
    <w:name w:val="Font Style48"/>
    <w:uiPriority w:val="99"/>
    <w:rsid w:val="005D7708"/>
    <w:rPr>
      <w:rFonts w:ascii="Arial" w:hAnsi="Arial" w:cs="Arial"/>
      <w:i/>
      <w:iCs/>
      <w:spacing w:val="-20"/>
      <w:sz w:val="24"/>
      <w:szCs w:val="24"/>
    </w:rPr>
  </w:style>
  <w:style w:type="character" w:customStyle="1" w:styleId="FontStyle49">
    <w:name w:val="Font Style49"/>
    <w:uiPriority w:val="99"/>
    <w:rsid w:val="005D7708"/>
    <w:rPr>
      <w:rFonts w:ascii="Century Gothic" w:hAnsi="Century Gothic" w:cs="Century Gothic"/>
      <w:b/>
      <w:bCs/>
      <w:sz w:val="12"/>
      <w:szCs w:val="12"/>
    </w:rPr>
  </w:style>
  <w:style w:type="character" w:customStyle="1" w:styleId="FontStyle51">
    <w:name w:val="Font Style51"/>
    <w:uiPriority w:val="99"/>
    <w:rsid w:val="005D7708"/>
    <w:rPr>
      <w:rFonts w:ascii="Arial Unicode MS" w:eastAsia="Arial Unicode MS" w:cs="Arial Unicode MS"/>
      <w:b/>
      <w:bCs/>
      <w:sz w:val="22"/>
      <w:szCs w:val="22"/>
    </w:rPr>
  </w:style>
  <w:style w:type="character" w:customStyle="1" w:styleId="FontStyle52">
    <w:name w:val="Font Style52"/>
    <w:uiPriority w:val="99"/>
    <w:rsid w:val="005D7708"/>
    <w:rPr>
      <w:rFonts w:ascii="Arial" w:hAnsi="Arial" w:cs="Arial"/>
      <w:i/>
      <w:iCs/>
      <w:sz w:val="20"/>
      <w:szCs w:val="20"/>
    </w:rPr>
  </w:style>
  <w:style w:type="character" w:customStyle="1" w:styleId="FontStyle53">
    <w:name w:val="Font Style53"/>
    <w:uiPriority w:val="99"/>
    <w:rsid w:val="005D7708"/>
    <w:rPr>
      <w:rFonts w:ascii="Franklin Gothic Book" w:hAnsi="Franklin Gothic Book" w:cs="Franklin Gothic Book"/>
      <w:b/>
      <w:bCs/>
      <w:sz w:val="12"/>
      <w:szCs w:val="12"/>
    </w:rPr>
  </w:style>
  <w:style w:type="character" w:customStyle="1" w:styleId="FontStyle57">
    <w:name w:val="Font Style57"/>
    <w:uiPriority w:val="99"/>
    <w:rsid w:val="005D7708"/>
    <w:rPr>
      <w:rFonts w:ascii="Arial" w:hAnsi="Arial" w:cs="Arial"/>
      <w:spacing w:val="-20"/>
      <w:sz w:val="22"/>
      <w:szCs w:val="22"/>
    </w:rPr>
  </w:style>
  <w:style w:type="character" w:customStyle="1" w:styleId="FontStyle58">
    <w:name w:val="Font Style58"/>
    <w:uiPriority w:val="99"/>
    <w:rsid w:val="005D7708"/>
    <w:rPr>
      <w:rFonts w:ascii="Cambria" w:hAnsi="Cambria" w:cs="Cambria"/>
      <w:spacing w:val="10"/>
      <w:sz w:val="12"/>
      <w:szCs w:val="12"/>
    </w:rPr>
  </w:style>
  <w:style w:type="character" w:customStyle="1" w:styleId="FontStyle59">
    <w:name w:val="Font Style59"/>
    <w:uiPriority w:val="99"/>
    <w:rsid w:val="005D7708"/>
    <w:rPr>
      <w:rFonts w:ascii="Cambria" w:hAnsi="Cambria" w:cs="Cambria"/>
      <w:spacing w:val="-10"/>
      <w:sz w:val="24"/>
      <w:szCs w:val="24"/>
    </w:rPr>
  </w:style>
  <w:style w:type="character" w:customStyle="1" w:styleId="FontStyle60">
    <w:name w:val="Font Style60"/>
    <w:uiPriority w:val="99"/>
    <w:rsid w:val="005D7708"/>
    <w:rPr>
      <w:rFonts w:ascii="Arial" w:hAnsi="Arial" w:cs="Arial"/>
      <w:sz w:val="10"/>
      <w:szCs w:val="10"/>
    </w:rPr>
  </w:style>
  <w:style w:type="character" w:customStyle="1" w:styleId="FontStyle61">
    <w:name w:val="Font Style61"/>
    <w:uiPriority w:val="99"/>
    <w:rsid w:val="005D7708"/>
    <w:rPr>
      <w:rFonts w:ascii="Arial" w:hAnsi="Arial" w:cs="Arial"/>
      <w:i/>
      <w:iCs/>
      <w:sz w:val="28"/>
      <w:szCs w:val="28"/>
    </w:rPr>
  </w:style>
  <w:style w:type="character" w:customStyle="1" w:styleId="FontStyle62">
    <w:name w:val="Font Style62"/>
    <w:uiPriority w:val="99"/>
    <w:rsid w:val="005D7708"/>
    <w:rPr>
      <w:rFonts w:ascii="Arial Unicode MS" w:eastAsia="Arial Unicode MS" w:cs="Arial Unicode MS"/>
      <w:b/>
      <w:bCs/>
      <w:i/>
      <w:iCs/>
      <w:w w:val="70"/>
      <w:sz w:val="28"/>
      <w:szCs w:val="28"/>
    </w:rPr>
  </w:style>
  <w:style w:type="character" w:customStyle="1" w:styleId="FontStyle63">
    <w:name w:val="Font Style63"/>
    <w:uiPriority w:val="99"/>
    <w:rsid w:val="005D7708"/>
    <w:rPr>
      <w:rFonts w:ascii="Franklin Gothic Book" w:hAnsi="Franklin Gothic Book" w:cs="Franklin Gothic Book"/>
      <w:b/>
      <w:bCs/>
      <w:i/>
      <w:iCs/>
      <w:spacing w:val="-40"/>
      <w:sz w:val="42"/>
      <w:szCs w:val="42"/>
    </w:rPr>
  </w:style>
  <w:style w:type="character" w:customStyle="1" w:styleId="FontStyle64">
    <w:name w:val="Font Style64"/>
    <w:uiPriority w:val="99"/>
    <w:rsid w:val="005D7708"/>
    <w:rPr>
      <w:rFonts w:ascii="Arial" w:hAnsi="Arial" w:cs="Arial"/>
      <w:i/>
      <w:iCs/>
      <w:sz w:val="20"/>
      <w:szCs w:val="20"/>
    </w:rPr>
  </w:style>
  <w:style w:type="character" w:customStyle="1" w:styleId="FontStyle65">
    <w:name w:val="Font Style65"/>
    <w:uiPriority w:val="99"/>
    <w:rsid w:val="005D7708"/>
    <w:rPr>
      <w:rFonts w:ascii="Arial" w:hAnsi="Arial" w:cs="Arial"/>
      <w:sz w:val="18"/>
      <w:szCs w:val="18"/>
    </w:rPr>
  </w:style>
  <w:style w:type="character" w:customStyle="1" w:styleId="FontStyle66">
    <w:name w:val="Font Style66"/>
    <w:uiPriority w:val="99"/>
    <w:rsid w:val="005D7708"/>
    <w:rPr>
      <w:rFonts w:ascii="Century Gothic" w:hAnsi="Century Gothic" w:cs="Century Gothic"/>
      <w:b/>
      <w:bCs/>
      <w:sz w:val="24"/>
      <w:szCs w:val="24"/>
    </w:rPr>
  </w:style>
  <w:style w:type="character" w:customStyle="1" w:styleId="FontStyle67">
    <w:name w:val="Font Style67"/>
    <w:uiPriority w:val="99"/>
    <w:rsid w:val="005D7708"/>
    <w:rPr>
      <w:rFonts w:ascii="Arial" w:hAnsi="Arial" w:cs="Arial"/>
      <w:i/>
      <w:iCs/>
      <w:sz w:val="16"/>
      <w:szCs w:val="16"/>
    </w:rPr>
  </w:style>
  <w:style w:type="character" w:customStyle="1" w:styleId="FontStyle68">
    <w:name w:val="Font Style68"/>
    <w:uiPriority w:val="99"/>
    <w:rsid w:val="005D7708"/>
    <w:rPr>
      <w:rFonts w:ascii="Arial" w:hAnsi="Arial" w:cs="Arial"/>
      <w:b/>
      <w:bCs/>
      <w:i/>
      <w:iCs/>
      <w:sz w:val="18"/>
      <w:szCs w:val="18"/>
    </w:rPr>
  </w:style>
  <w:style w:type="character" w:customStyle="1" w:styleId="FontStyle69">
    <w:name w:val="Font Style69"/>
    <w:uiPriority w:val="99"/>
    <w:rsid w:val="005D7708"/>
    <w:rPr>
      <w:rFonts w:ascii="Segoe UI" w:hAnsi="Segoe UI" w:cs="Segoe UI"/>
      <w:i/>
      <w:iCs/>
      <w:sz w:val="12"/>
      <w:szCs w:val="12"/>
    </w:rPr>
  </w:style>
  <w:style w:type="character" w:customStyle="1" w:styleId="FontStyle70">
    <w:name w:val="Font Style70"/>
    <w:uiPriority w:val="99"/>
    <w:rsid w:val="005D7708"/>
    <w:rPr>
      <w:rFonts w:ascii="Segoe UI" w:hAnsi="Segoe UI" w:cs="Segoe UI"/>
      <w:b/>
      <w:bCs/>
      <w:sz w:val="12"/>
      <w:szCs w:val="12"/>
    </w:rPr>
  </w:style>
  <w:style w:type="character" w:customStyle="1" w:styleId="FontStyle71">
    <w:name w:val="Font Style71"/>
    <w:uiPriority w:val="99"/>
    <w:rsid w:val="005D7708"/>
    <w:rPr>
      <w:rFonts w:ascii="Arial" w:hAnsi="Arial" w:cs="Arial"/>
      <w:b/>
      <w:bCs/>
      <w:sz w:val="12"/>
      <w:szCs w:val="12"/>
    </w:rPr>
  </w:style>
  <w:style w:type="character" w:customStyle="1" w:styleId="FontStyle72">
    <w:name w:val="Font Style72"/>
    <w:uiPriority w:val="99"/>
    <w:rsid w:val="005D7708"/>
    <w:rPr>
      <w:rFonts w:ascii="Arial" w:hAnsi="Arial" w:cs="Arial"/>
      <w:sz w:val="32"/>
      <w:szCs w:val="32"/>
    </w:rPr>
  </w:style>
  <w:style w:type="character" w:customStyle="1" w:styleId="FontStyle73">
    <w:name w:val="Font Style73"/>
    <w:uiPriority w:val="99"/>
    <w:rsid w:val="005D7708"/>
    <w:rPr>
      <w:rFonts w:ascii="Cambria" w:hAnsi="Cambria" w:cs="Cambria"/>
      <w:b/>
      <w:bCs/>
      <w:i/>
      <w:iCs/>
      <w:sz w:val="14"/>
      <w:szCs w:val="14"/>
    </w:rPr>
  </w:style>
  <w:style w:type="character" w:customStyle="1" w:styleId="FontStyle15">
    <w:name w:val="Font Style15"/>
    <w:uiPriority w:val="99"/>
    <w:rsid w:val="005D7708"/>
    <w:rPr>
      <w:rFonts w:ascii="Arial" w:hAnsi="Arial" w:cs="Arial"/>
      <w:sz w:val="20"/>
      <w:szCs w:val="20"/>
    </w:rPr>
  </w:style>
  <w:style w:type="character" w:customStyle="1" w:styleId="FontStyle16">
    <w:name w:val="Font Style16"/>
    <w:uiPriority w:val="99"/>
    <w:rsid w:val="005D7708"/>
    <w:rPr>
      <w:rFonts w:ascii="Arial" w:hAnsi="Arial" w:cs="Arial"/>
      <w:sz w:val="40"/>
      <w:szCs w:val="40"/>
    </w:rPr>
  </w:style>
  <w:style w:type="paragraph" w:styleId="ListBullet2">
    <w:name w:val="List Bullet 2"/>
    <w:basedOn w:val="Normal"/>
    <w:semiHidden/>
    <w:unhideWhenUsed/>
    <w:rsid w:val="00C475CE"/>
    <w:pPr>
      <w:numPr>
        <w:numId w:val="31"/>
      </w:numPr>
      <w:contextualSpacing/>
    </w:pPr>
  </w:style>
  <w:style w:type="paragraph" w:customStyle="1" w:styleId="Naslov1">
    <w:name w:val="Naslov1"/>
    <w:basedOn w:val="Header"/>
    <w:rsid w:val="00C475CE"/>
    <w:pPr>
      <w:numPr>
        <w:numId w:val="32"/>
      </w:numPr>
      <w:tabs>
        <w:tab w:val="clear" w:pos="4320"/>
        <w:tab w:val="clear" w:pos="8640"/>
      </w:tabs>
    </w:pPr>
    <w:rPr>
      <w:b/>
      <w:noProof/>
      <w:sz w:val="22"/>
      <w:szCs w:val="22"/>
      <w:lang w:val="sr-Cyrl-CS" w:eastAsia="x-none"/>
    </w:rPr>
  </w:style>
  <w:style w:type="paragraph" w:customStyle="1" w:styleId="Naslov11">
    <w:name w:val="Naslov 1.1"/>
    <w:basedOn w:val="Header"/>
    <w:rsid w:val="00C475CE"/>
    <w:pPr>
      <w:numPr>
        <w:ilvl w:val="1"/>
        <w:numId w:val="32"/>
      </w:numPr>
      <w:tabs>
        <w:tab w:val="clear" w:pos="851"/>
        <w:tab w:val="clear" w:pos="4320"/>
        <w:tab w:val="clear" w:pos="8640"/>
        <w:tab w:val="num" w:pos="360"/>
      </w:tabs>
      <w:ind w:left="0" w:firstLine="0"/>
    </w:pPr>
    <w:rPr>
      <w:rFonts w:ascii="Arial Bold" w:hAnsi="Arial Bold" w:cs="Arial"/>
      <w:b/>
      <w:caps/>
      <w:sz w:val="22"/>
      <w:szCs w:val="22"/>
      <w:lang w:val="sr-Latn-CS" w:eastAsia="en-US"/>
    </w:rPr>
  </w:style>
  <w:style w:type="paragraph" w:customStyle="1" w:styleId="Naslov111">
    <w:name w:val="Naslov 1.1.1"/>
    <w:basedOn w:val="Normal"/>
    <w:rsid w:val="00C475CE"/>
    <w:pPr>
      <w:numPr>
        <w:ilvl w:val="2"/>
        <w:numId w:val="32"/>
      </w:numPr>
      <w:tabs>
        <w:tab w:val="left" w:pos="734"/>
      </w:tabs>
      <w:autoSpaceDE w:val="0"/>
      <w:spacing w:before="0" w:line="470" w:lineRule="exact"/>
      <w:jc w:val="left"/>
    </w:pPr>
    <w:rPr>
      <w:lang w:val="sr-Cyrl-CS" w:eastAsia="ar-SA"/>
    </w:rPr>
  </w:style>
  <w:style w:type="numbering" w:customStyle="1" w:styleId="NoList4">
    <w:name w:val="No List4"/>
    <w:next w:val="NoList"/>
    <w:uiPriority w:val="99"/>
    <w:semiHidden/>
    <w:unhideWhenUsed/>
    <w:rsid w:val="00A8753F"/>
  </w:style>
  <w:style w:type="numbering" w:customStyle="1" w:styleId="NoList5">
    <w:name w:val="No List5"/>
    <w:next w:val="NoList"/>
    <w:uiPriority w:val="99"/>
    <w:semiHidden/>
    <w:unhideWhenUsed/>
    <w:rsid w:val="00F039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3850">
      <w:bodyDiv w:val="1"/>
      <w:marLeft w:val="0"/>
      <w:marRight w:val="0"/>
      <w:marTop w:val="0"/>
      <w:marBottom w:val="0"/>
      <w:divBdr>
        <w:top w:val="none" w:sz="0" w:space="0" w:color="auto"/>
        <w:left w:val="none" w:sz="0" w:space="0" w:color="auto"/>
        <w:bottom w:val="none" w:sz="0" w:space="0" w:color="auto"/>
        <w:right w:val="none" w:sz="0" w:space="0" w:color="auto"/>
      </w:divBdr>
    </w:div>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28213166">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168256923">
      <w:bodyDiv w:val="1"/>
      <w:marLeft w:val="0"/>
      <w:marRight w:val="0"/>
      <w:marTop w:val="0"/>
      <w:marBottom w:val="0"/>
      <w:divBdr>
        <w:top w:val="none" w:sz="0" w:space="0" w:color="auto"/>
        <w:left w:val="none" w:sz="0" w:space="0" w:color="auto"/>
        <w:bottom w:val="none" w:sz="0" w:space="0" w:color="auto"/>
        <w:right w:val="none" w:sz="0" w:space="0" w:color="auto"/>
      </w:divBdr>
    </w:div>
    <w:div w:id="174611383">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78999586">
      <w:bodyDiv w:val="1"/>
      <w:marLeft w:val="0"/>
      <w:marRight w:val="0"/>
      <w:marTop w:val="0"/>
      <w:marBottom w:val="0"/>
      <w:divBdr>
        <w:top w:val="none" w:sz="0" w:space="0" w:color="auto"/>
        <w:left w:val="none" w:sz="0" w:space="0" w:color="auto"/>
        <w:bottom w:val="none" w:sz="0" w:space="0" w:color="auto"/>
        <w:right w:val="none" w:sz="0" w:space="0" w:color="auto"/>
      </w:divBdr>
    </w:div>
    <w:div w:id="286396190">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399328142">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39835570">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6885">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35972700">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75019697">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0472774">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16780801">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2876612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896281992">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51595207">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07171904">
      <w:bodyDiv w:val="1"/>
      <w:marLeft w:val="0"/>
      <w:marRight w:val="0"/>
      <w:marTop w:val="0"/>
      <w:marBottom w:val="0"/>
      <w:divBdr>
        <w:top w:val="none" w:sz="0" w:space="0" w:color="auto"/>
        <w:left w:val="none" w:sz="0" w:space="0" w:color="auto"/>
        <w:bottom w:val="none" w:sz="0" w:space="0" w:color="auto"/>
        <w:right w:val="none" w:sz="0" w:space="0" w:color="auto"/>
      </w:divBdr>
    </w:div>
    <w:div w:id="1045257559">
      <w:bodyDiv w:val="1"/>
      <w:marLeft w:val="0"/>
      <w:marRight w:val="0"/>
      <w:marTop w:val="0"/>
      <w:marBottom w:val="0"/>
      <w:divBdr>
        <w:top w:val="none" w:sz="0" w:space="0" w:color="auto"/>
        <w:left w:val="none" w:sz="0" w:space="0" w:color="auto"/>
        <w:bottom w:val="none" w:sz="0" w:space="0" w:color="auto"/>
        <w:right w:val="none" w:sz="0" w:space="0" w:color="auto"/>
      </w:divBdr>
    </w:div>
    <w:div w:id="1052802390">
      <w:bodyDiv w:val="1"/>
      <w:marLeft w:val="0"/>
      <w:marRight w:val="0"/>
      <w:marTop w:val="0"/>
      <w:marBottom w:val="0"/>
      <w:divBdr>
        <w:top w:val="none" w:sz="0" w:space="0" w:color="auto"/>
        <w:left w:val="none" w:sz="0" w:space="0" w:color="auto"/>
        <w:bottom w:val="none" w:sz="0" w:space="0" w:color="auto"/>
        <w:right w:val="none" w:sz="0" w:space="0" w:color="auto"/>
      </w:divBdr>
    </w:div>
    <w:div w:id="1054623411">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096438943">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0732232">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51559415">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18399930">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08453466">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24454599">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11984521">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4416988">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796677432">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8659100">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48537385">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76060092">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3942769">
      <w:bodyDiv w:val="1"/>
      <w:marLeft w:val="0"/>
      <w:marRight w:val="0"/>
      <w:marTop w:val="0"/>
      <w:marBottom w:val="0"/>
      <w:divBdr>
        <w:top w:val="none" w:sz="0" w:space="0" w:color="auto"/>
        <w:left w:val="none" w:sz="0" w:space="0" w:color="auto"/>
        <w:bottom w:val="none" w:sz="0" w:space="0" w:color="auto"/>
        <w:right w:val="none" w:sz="0" w:space="0" w:color="auto"/>
      </w:divBdr>
    </w:div>
    <w:div w:id="204454866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 w:id="2132359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http://www.apr.gov.rs"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footer" Target="footer3.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http://www.apr.gov.rs"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fontTable" Target="fontTable.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5" Type="http://schemas.openxmlformats.org/officeDocument/2006/relationships/customXml" Target="../customXml/item65.xml"/><Relationship Id="rId86" Type="http://schemas.openxmlformats.org/officeDocument/2006/relationships/customXml" Target="../customXml/item86.xml"/><Relationship Id="rId130" Type="http://schemas.openxmlformats.org/officeDocument/2006/relationships/customXml" Target="../customXml/item130.xml"/><Relationship Id="rId151" Type="http://schemas.openxmlformats.org/officeDocument/2006/relationships/customXml" Target="../customXml/item151.xml"/><Relationship Id="rId172" Type="http://schemas.openxmlformats.org/officeDocument/2006/relationships/hyperlink" Target="http://www.nbs.rs"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mailto:dragana.despotovic@"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183" Type="http://schemas.openxmlformats.org/officeDocument/2006/relationships/theme" Target="theme/theme1.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footer" Target="footer1.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mailto:dragana.despotovic@te-ko.rs"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mailto:aleksandar.glisic@te-ko.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184" Type="http://schemas.openxmlformats.org/officeDocument/2006/relationships/customXml" Target="../customXml/item158.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yperlink" Target="http://www.&#1082;jn.gov.rs" TargetMode="External"/><Relationship Id="rId179" Type="http://schemas.openxmlformats.org/officeDocument/2006/relationships/footer" Target="footer2.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bg.vi.sud.rs/lt/articles/o-visem-sudu/obavestenje-ke-za-pravna-lica.html" TargetMode="External"/><Relationship Id="rId185" Type="http://schemas.openxmlformats.org/officeDocument/2006/relationships/customXml" Target="../customXml/item159.xm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header" Target="header2.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yperlink" Target="mailto:dragana.despotovic@te-ko.rs" TargetMode="Externa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186" Type="http://schemas.openxmlformats.org/officeDocument/2006/relationships/customXml" Target="../customXml/item160.xm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hyperlink" Target="http://www.kjn.gov.rs/ci/uputstvo-o-uplati-republicke-administrativne-takse.html" TargetMode="Externa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http://www.epsdistribucija.rs" TargetMode="Externa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60" Type="http://schemas.openxmlformats.org/officeDocument/2006/relationships/customXml" Target="../customXml/item60.xml"/><Relationship Id="rId81" Type="http://schemas.openxmlformats.org/officeDocument/2006/relationships/customXml" Target="../customXml/item81.xml"/><Relationship Id="rId135" Type="http://schemas.openxmlformats.org/officeDocument/2006/relationships/customXml" Target="../customXml/item135.xml"/><Relationship Id="rId156" Type="http://schemas.openxmlformats.org/officeDocument/2006/relationships/customXml" Target="../customXml/item156.xml"/><Relationship Id="rId17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b:Sources xmlns:b="http://schemas.openxmlformats.org/officeDocument/2006/bibliography" xmlns="http://schemas.openxmlformats.org/officeDocument/2006/bibliography" SelectedStyle="\APA.XSL" StyleName="AP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mso-contentType ?>
<FormTemplates xmlns="http://schemas.microsoft.com/sharepoint/v3/contenttype/forms">
  <Display>DocumentLibraryForm</Display>
  <Edit>DocumentLibraryForm</Edit>
  <New>DocumentLibraryForm</New>
</FormTemplates>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b:Sources xmlns:b="http://schemas.openxmlformats.org/officeDocument/2006/bibliography" xmlns="http://schemas.openxmlformats.org/officeDocument/2006/bibliography" SelectedStyle="\APA.XSL" StyleName="APA"/>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ct:contentTypeSchema xmlns:ct="http://schemas.microsoft.com/office/2006/metadata/contentType" xmlns:ma="http://schemas.microsoft.com/office/2006/metadata/properties/metaAttributes" ct:_="" ma:_="" ma:contentTypeName="JN Dokument" ma:contentTypeID="0x0101006DB0F8F7738EDF4DA0E2E14EA69F41B700DED9D96DB146AC42979196389B1F1943" ma:contentTypeVersion="13" ma:contentTypeDescription="" ma:contentTypeScope="" ma:versionID="31f3e914e17b36a8d753af9f4f797ded">
  <xsd:schema xmlns:xsd="http://www.w3.org/2001/XMLSchema" xmlns:xs="http://www.w3.org/2001/XMLSchema" xmlns:p="http://schemas.microsoft.com/office/2006/metadata/properties" xmlns:ns2="0f37ee01-0781-405a-a340-6acb344575b7" targetNamespace="http://schemas.microsoft.com/office/2006/metadata/properties" ma:root="true" ma:fieldsID="d98f741d068890905263febff0f08500"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p:properties xmlns:p="http://schemas.microsoft.com/office/2006/metadata/properties" xmlns:xsi="http://www.w3.org/2001/XMLSchema-instance" xmlns:pc="http://schemas.microsoft.com/office/infopath/2007/PartnerControls">
  <documentManagement/>
</p: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CoverPageProperties xmlns="http://schemas.microsoft.com/office/2006/coverPageProps">
  <PublishDate>2013-06-03T00:00:00</PublishDate>
  <Abstract/>
  <CompanyAddress/>
  <CompanyPhone/>
  <CompanyFax/>
  <CompanyEmail/>
</CoverPageProperties>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ED1693-A9A5-4D9E-BCDA-4917D746D446}"/>
</file>

<file path=customXml/itemProps10.xml><?xml version="1.0" encoding="utf-8"?>
<ds:datastoreItem xmlns:ds="http://schemas.openxmlformats.org/officeDocument/2006/customXml" ds:itemID="{C90B3EEE-2312-4736-8F92-A3D3F24DE26D}"/>
</file>

<file path=customXml/itemProps100.xml><?xml version="1.0" encoding="utf-8"?>
<ds:datastoreItem xmlns:ds="http://schemas.openxmlformats.org/officeDocument/2006/customXml" ds:itemID="{318B78CA-DC41-4BC0-869F-DBC8BA724AA2}"/>
</file>

<file path=customXml/itemProps101.xml><?xml version="1.0" encoding="utf-8"?>
<ds:datastoreItem xmlns:ds="http://schemas.openxmlformats.org/officeDocument/2006/customXml" ds:itemID="{C7885446-81A4-4946-9102-5607171E128F}"/>
</file>

<file path=customXml/itemProps102.xml><?xml version="1.0" encoding="utf-8"?>
<ds:datastoreItem xmlns:ds="http://schemas.openxmlformats.org/officeDocument/2006/customXml" ds:itemID="{D0DD4ED3-21F4-453A-B5A0-27DD2618758D}"/>
</file>

<file path=customXml/itemProps103.xml><?xml version="1.0" encoding="utf-8"?>
<ds:datastoreItem xmlns:ds="http://schemas.openxmlformats.org/officeDocument/2006/customXml" ds:itemID="{CDE5839E-296A-4328-B64F-D64A28290D92}"/>
</file>

<file path=customXml/itemProps104.xml><?xml version="1.0" encoding="utf-8"?>
<ds:datastoreItem xmlns:ds="http://schemas.openxmlformats.org/officeDocument/2006/customXml" ds:itemID="{471987E9-6707-4E25-8660-5EE27EF6EC91}"/>
</file>

<file path=customXml/itemProps105.xml><?xml version="1.0" encoding="utf-8"?>
<ds:datastoreItem xmlns:ds="http://schemas.openxmlformats.org/officeDocument/2006/customXml" ds:itemID="{E320489A-8AC8-479B-A311-ED1B5CDE81C8}"/>
</file>

<file path=customXml/itemProps106.xml><?xml version="1.0" encoding="utf-8"?>
<ds:datastoreItem xmlns:ds="http://schemas.openxmlformats.org/officeDocument/2006/customXml" ds:itemID="{19699646-DB08-4364-8AA8-3FADC810AEB2}"/>
</file>

<file path=customXml/itemProps107.xml><?xml version="1.0" encoding="utf-8"?>
<ds:datastoreItem xmlns:ds="http://schemas.openxmlformats.org/officeDocument/2006/customXml" ds:itemID="{AF41C296-DFE5-443B-BBEB-EA4854759586}"/>
</file>

<file path=customXml/itemProps108.xml><?xml version="1.0" encoding="utf-8"?>
<ds:datastoreItem xmlns:ds="http://schemas.openxmlformats.org/officeDocument/2006/customXml" ds:itemID="{4F2DC9DA-E529-4139-99F5-C0CE6AAA0A93}"/>
</file>

<file path=customXml/itemProps109.xml><?xml version="1.0" encoding="utf-8"?>
<ds:datastoreItem xmlns:ds="http://schemas.openxmlformats.org/officeDocument/2006/customXml" ds:itemID="{410C6C03-C314-4090-8464-62AFB5510100}"/>
</file>

<file path=customXml/itemProps11.xml><?xml version="1.0" encoding="utf-8"?>
<ds:datastoreItem xmlns:ds="http://schemas.openxmlformats.org/officeDocument/2006/customXml" ds:itemID="{E200737B-93B9-4EAF-BF46-5CB6E0F137EE}"/>
</file>

<file path=customXml/itemProps110.xml><?xml version="1.0" encoding="utf-8"?>
<ds:datastoreItem xmlns:ds="http://schemas.openxmlformats.org/officeDocument/2006/customXml" ds:itemID="{47999D0E-6C60-4D45-8F16-68D27FDBBA71}"/>
</file>

<file path=customXml/itemProps111.xml><?xml version="1.0" encoding="utf-8"?>
<ds:datastoreItem xmlns:ds="http://schemas.openxmlformats.org/officeDocument/2006/customXml" ds:itemID="{7CF6606A-525D-4D4F-B3DA-6DC25D75D13F}"/>
</file>

<file path=customXml/itemProps112.xml><?xml version="1.0" encoding="utf-8"?>
<ds:datastoreItem xmlns:ds="http://schemas.openxmlformats.org/officeDocument/2006/customXml" ds:itemID="{98E2B67F-4129-4F68-A6EE-595DBAFFCFEB}"/>
</file>

<file path=customXml/itemProps113.xml><?xml version="1.0" encoding="utf-8"?>
<ds:datastoreItem xmlns:ds="http://schemas.openxmlformats.org/officeDocument/2006/customXml" ds:itemID="{6D7400F0-DF51-4955-9FED-0C62E46E5133}"/>
</file>

<file path=customXml/itemProps114.xml><?xml version="1.0" encoding="utf-8"?>
<ds:datastoreItem xmlns:ds="http://schemas.openxmlformats.org/officeDocument/2006/customXml" ds:itemID="{CFB85868-4388-426A-92FA-4CFFF02085B1}"/>
</file>

<file path=customXml/itemProps115.xml><?xml version="1.0" encoding="utf-8"?>
<ds:datastoreItem xmlns:ds="http://schemas.openxmlformats.org/officeDocument/2006/customXml" ds:itemID="{A1277520-3418-4F3A-9E26-68CAC33EBEF4}"/>
</file>

<file path=customXml/itemProps116.xml><?xml version="1.0" encoding="utf-8"?>
<ds:datastoreItem xmlns:ds="http://schemas.openxmlformats.org/officeDocument/2006/customXml" ds:itemID="{C2FA99D3-1720-48F9-869D-24EB0A343628}"/>
</file>

<file path=customXml/itemProps117.xml><?xml version="1.0" encoding="utf-8"?>
<ds:datastoreItem xmlns:ds="http://schemas.openxmlformats.org/officeDocument/2006/customXml" ds:itemID="{D6E0CE31-0DB5-499F-AB51-EF91D4957A02}"/>
</file>

<file path=customXml/itemProps118.xml><?xml version="1.0" encoding="utf-8"?>
<ds:datastoreItem xmlns:ds="http://schemas.openxmlformats.org/officeDocument/2006/customXml" ds:itemID="{399C4F70-5D1B-4D83-B72C-29FE0BC374FA}"/>
</file>

<file path=customXml/itemProps119.xml><?xml version="1.0" encoding="utf-8"?>
<ds:datastoreItem xmlns:ds="http://schemas.openxmlformats.org/officeDocument/2006/customXml" ds:itemID="{123668F5-507B-4D38-9E20-96A992747753}"/>
</file>

<file path=customXml/itemProps12.xml><?xml version="1.0" encoding="utf-8"?>
<ds:datastoreItem xmlns:ds="http://schemas.openxmlformats.org/officeDocument/2006/customXml" ds:itemID="{980F9394-34AE-45D4-B2F0-6DFD25F6F4F6}"/>
</file>

<file path=customXml/itemProps120.xml><?xml version="1.0" encoding="utf-8"?>
<ds:datastoreItem xmlns:ds="http://schemas.openxmlformats.org/officeDocument/2006/customXml" ds:itemID="{635E8F11-77FE-49C9-9FA6-D1F8A63C764D}"/>
</file>

<file path=customXml/itemProps121.xml><?xml version="1.0" encoding="utf-8"?>
<ds:datastoreItem xmlns:ds="http://schemas.openxmlformats.org/officeDocument/2006/customXml" ds:itemID="{953E1D1E-2723-489D-AC41-24842CABBF61}"/>
</file>

<file path=customXml/itemProps122.xml><?xml version="1.0" encoding="utf-8"?>
<ds:datastoreItem xmlns:ds="http://schemas.openxmlformats.org/officeDocument/2006/customXml" ds:itemID="{0155338F-F8BB-4D8E-8986-8AE17BA1B26C}"/>
</file>

<file path=customXml/itemProps123.xml><?xml version="1.0" encoding="utf-8"?>
<ds:datastoreItem xmlns:ds="http://schemas.openxmlformats.org/officeDocument/2006/customXml" ds:itemID="{381E1E33-55A1-49BF-8642-8189BF9DAEF3}"/>
</file>

<file path=customXml/itemProps124.xml><?xml version="1.0" encoding="utf-8"?>
<ds:datastoreItem xmlns:ds="http://schemas.openxmlformats.org/officeDocument/2006/customXml" ds:itemID="{75B00A8A-D5AF-4D82-8106-5FC061864381}"/>
</file>

<file path=customXml/itemProps125.xml><?xml version="1.0" encoding="utf-8"?>
<ds:datastoreItem xmlns:ds="http://schemas.openxmlformats.org/officeDocument/2006/customXml" ds:itemID="{EEB83523-5731-424F-AEAF-471D38E7A5A7}"/>
</file>

<file path=customXml/itemProps126.xml><?xml version="1.0" encoding="utf-8"?>
<ds:datastoreItem xmlns:ds="http://schemas.openxmlformats.org/officeDocument/2006/customXml" ds:itemID="{33BA1737-E461-4096-AE3A-E02DCBE923A2}"/>
</file>

<file path=customXml/itemProps127.xml><?xml version="1.0" encoding="utf-8"?>
<ds:datastoreItem xmlns:ds="http://schemas.openxmlformats.org/officeDocument/2006/customXml" ds:itemID="{800D90EA-B523-41F9-AFB1-6C79B285F7E6}"/>
</file>

<file path=customXml/itemProps128.xml><?xml version="1.0" encoding="utf-8"?>
<ds:datastoreItem xmlns:ds="http://schemas.openxmlformats.org/officeDocument/2006/customXml" ds:itemID="{C513F308-CA6C-404E-A71E-40443E999C4A}"/>
</file>

<file path=customXml/itemProps129.xml><?xml version="1.0" encoding="utf-8"?>
<ds:datastoreItem xmlns:ds="http://schemas.openxmlformats.org/officeDocument/2006/customXml" ds:itemID="{52C84714-E013-4BD0-86CE-F80688A641D9}"/>
</file>

<file path=customXml/itemProps13.xml><?xml version="1.0" encoding="utf-8"?>
<ds:datastoreItem xmlns:ds="http://schemas.openxmlformats.org/officeDocument/2006/customXml" ds:itemID="{B07B27F9-6303-431E-87CC-A767C593B472}"/>
</file>

<file path=customXml/itemProps130.xml><?xml version="1.0" encoding="utf-8"?>
<ds:datastoreItem xmlns:ds="http://schemas.openxmlformats.org/officeDocument/2006/customXml" ds:itemID="{A7C15E5D-67B9-4114-B3B3-A77A1837E59D}"/>
</file>

<file path=customXml/itemProps131.xml><?xml version="1.0" encoding="utf-8"?>
<ds:datastoreItem xmlns:ds="http://schemas.openxmlformats.org/officeDocument/2006/customXml" ds:itemID="{1F8752C9-614D-4F9F-97D0-119362532599}"/>
</file>

<file path=customXml/itemProps132.xml><?xml version="1.0" encoding="utf-8"?>
<ds:datastoreItem xmlns:ds="http://schemas.openxmlformats.org/officeDocument/2006/customXml" ds:itemID="{5FDFBD79-B694-4B30-A4D1-169767224980}"/>
</file>

<file path=customXml/itemProps133.xml><?xml version="1.0" encoding="utf-8"?>
<ds:datastoreItem xmlns:ds="http://schemas.openxmlformats.org/officeDocument/2006/customXml" ds:itemID="{0B89E178-6E8D-4415-94CC-2AF24E66D6E9}"/>
</file>

<file path=customXml/itemProps134.xml><?xml version="1.0" encoding="utf-8"?>
<ds:datastoreItem xmlns:ds="http://schemas.openxmlformats.org/officeDocument/2006/customXml" ds:itemID="{44EFCFEC-B35B-4B17-81C5-CD667306E6ED}"/>
</file>

<file path=customXml/itemProps135.xml><?xml version="1.0" encoding="utf-8"?>
<ds:datastoreItem xmlns:ds="http://schemas.openxmlformats.org/officeDocument/2006/customXml" ds:itemID="{E8A4EEC6-003D-41C2-9AB7-DC6815D6AB65}"/>
</file>

<file path=customXml/itemProps136.xml><?xml version="1.0" encoding="utf-8"?>
<ds:datastoreItem xmlns:ds="http://schemas.openxmlformats.org/officeDocument/2006/customXml" ds:itemID="{16A25AB5-9F87-4AD8-A60A-090C501A416C}"/>
</file>

<file path=customXml/itemProps137.xml><?xml version="1.0" encoding="utf-8"?>
<ds:datastoreItem xmlns:ds="http://schemas.openxmlformats.org/officeDocument/2006/customXml" ds:itemID="{29C30C27-2F6B-4921-B465-A122451B5826}"/>
</file>

<file path=customXml/itemProps138.xml><?xml version="1.0" encoding="utf-8"?>
<ds:datastoreItem xmlns:ds="http://schemas.openxmlformats.org/officeDocument/2006/customXml" ds:itemID="{ED1D7167-372D-4915-AD40-3C5845AFD4DA}"/>
</file>

<file path=customXml/itemProps139.xml><?xml version="1.0" encoding="utf-8"?>
<ds:datastoreItem xmlns:ds="http://schemas.openxmlformats.org/officeDocument/2006/customXml" ds:itemID="{D2D2AF6A-7E41-4D16-8C36-B373EF804650}"/>
</file>

<file path=customXml/itemProps14.xml><?xml version="1.0" encoding="utf-8"?>
<ds:datastoreItem xmlns:ds="http://schemas.openxmlformats.org/officeDocument/2006/customXml" ds:itemID="{65ABD3A2-BAB6-4805-9114-4052732E0347}"/>
</file>

<file path=customXml/itemProps140.xml><?xml version="1.0" encoding="utf-8"?>
<ds:datastoreItem xmlns:ds="http://schemas.openxmlformats.org/officeDocument/2006/customXml" ds:itemID="{C79D97B1-080A-487C-8513-9741C8587642}"/>
</file>

<file path=customXml/itemProps141.xml><?xml version="1.0" encoding="utf-8"?>
<ds:datastoreItem xmlns:ds="http://schemas.openxmlformats.org/officeDocument/2006/customXml" ds:itemID="{6384C11C-EB79-4D68-9237-ED5188D2BC0E}"/>
</file>

<file path=customXml/itemProps142.xml><?xml version="1.0" encoding="utf-8"?>
<ds:datastoreItem xmlns:ds="http://schemas.openxmlformats.org/officeDocument/2006/customXml" ds:itemID="{3FA130FC-FC9E-4F1B-B303-5977835DB034}"/>
</file>

<file path=customXml/itemProps143.xml><?xml version="1.0" encoding="utf-8"?>
<ds:datastoreItem xmlns:ds="http://schemas.openxmlformats.org/officeDocument/2006/customXml" ds:itemID="{B65277E4-76A5-457B-994A-86620001B8E0}"/>
</file>

<file path=customXml/itemProps144.xml><?xml version="1.0" encoding="utf-8"?>
<ds:datastoreItem xmlns:ds="http://schemas.openxmlformats.org/officeDocument/2006/customXml" ds:itemID="{F796D892-68DD-4B3C-8A7F-44063FEAE998}"/>
</file>

<file path=customXml/itemProps145.xml><?xml version="1.0" encoding="utf-8"?>
<ds:datastoreItem xmlns:ds="http://schemas.openxmlformats.org/officeDocument/2006/customXml" ds:itemID="{F051E0E1-9B09-41DE-A998-575A5AF43783}"/>
</file>

<file path=customXml/itemProps146.xml><?xml version="1.0" encoding="utf-8"?>
<ds:datastoreItem xmlns:ds="http://schemas.openxmlformats.org/officeDocument/2006/customXml" ds:itemID="{291F79BB-A9AA-42DB-9651-00688DCBD26D}"/>
</file>

<file path=customXml/itemProps147.xml><?xml version="1.0" encoding="utf-8"?>
<ds:datastoreItem xmlns:ds="http://schemas.openxmlformats.org/officeDocument/2006/customXml" ds:itemID="{29F89E39-5431-4887-81B6-1F3E2670C61A}"/>
</file>

<file path=customXml/itemProps148.xml><?xml version="1.0" encoding="utf-8"?>
<ds:datastoreItem xmlns:ds="http://schemas.openxmlformats.org/officeDocument/2006/customXml" ds:itemID="{D0039581-D63A-400F-A13C-94FEF8C0ED46}"/>
</file>

<file path=customXml/itemProps149.xml><?xml version="1.0" encoding="utf-8"?>
<ds:datastoreItem xmlns:ds="http://schemas.openxmlformats.org/officeDocument/2006/customXml" ds:itemID="{82F84471-BCD8-4D2A-A900-7AD6383BD928}"/>
</file>

<file path=customXml/itemProps15.xml><?xml version="1.0" encoding="utf-8"?>
<ds:datastoreItem xmlns:ds="http://schemas.openxmlformats.org/officeDocument/2006/customXml" ds:itemID="{A7FAE866-290A-4544-B1C9-75B997D2161E}"/>
</file>

<file path=customXml/itemProps150.xml><?xml version="1.0" encoding="utf-8"?>
<ds:datastoreItem xmlns:ds="http://schemas.openxmlformats.org/officeDocument/2006/customXml" ds:itemID="{FDA268E0-45CE-4683-B95B-CB18D518D901}"/>
</file>

<file path=customXml/itemProps151.xml><?xml version="1.0" encoding="utf-8"?>
<ds:datastoreItem xmlns:ds="http://schemas.openxmlformats.org/officeDocument/2006/customXml" ds:itemID="{922F8B82-AF59-40FD-A62E-FB233439961B}"/>
</file>

<file path=customXml/itemProps152.xml><?xml version="1.0" encoding="utf-8"?>
<ds:datastoreItem xmlns:ds="http://schemas.openxmlformats.org/officeDocument/2006/customXml" ds:itemID="{23EE35C7-24EA-4B0C-AC5C-86C76B351371}"/>
</file>

<file path=customXml/itemProps153.xml><?xml version="1.0" encoding="utf-8"?>
<ds:datastoreItem xmlns:ds="http://schemas.openxmlformats.org/officeDocument/2006/customXml" ds:itemID="{6DDDB42A-1903-4C6D-9678-F04FC704B167}"/>
</file>

<file path=customXml/itemProps154.xml><?xml version="1.0" encoding="utf-8"?>
<ds:datastoreItem xmlns:ds="http://schemas.openxmlformats.org/officeDocument/2006/customXml" ds:itemID="{F921F82B-698E-47F9-8E9B-3CFE04CB4FF1}"/>
</file>

<file path=customXml/itemProps155.xml><?xml version="1.0" encoding="utf-8"?>
<ds:datastoreItem xmlns:ds="http://schemas.openxmlformats.org/officeDocument/2006/customXml" ds:itemID="{6CEB373D-619A-4B1A-BDDD-6F8F897E8870}"/>
</file>

<file path=customXml/itemProps156.xml><?xml version="1.0" encoding="utf-8"?>
<ds:datastoreItem xmlns:ds="http://schemas.openxmlformats.org/officeDocument/2006/customXml" ds:itemID="{2E5C1A9D-140B-4563-830A-39DCCB70C7A1}"/>
</file>

<file path=customXml/itemProps157.xml><?xml version="1.0" encoding="utf-8"?>
<ds:datastoreItem xmlns:ds="http://schemas.openxmlformats.org/officeDocument/2006/customXml" ds:itemID="{D2ABB46D-F5E4-417F-9D1B-1A51D13982B2}"/>
</file>

<file path=customXml/itemProps158.xml><?xml version="1.0" encoding="utf-8"?>
<ds:datastoreItem xmlns:ds="http://schemas.openxmlformats.org/officeDocument/2006/customXml" ds:itemID="{F8D3D579-654F-47C0-9E7B-65A9A2AA2C84}"/>
</file>

<file path=customXml/itemProps159.xml><?xml version="1.0" encoding="utf-8"?>
<ds:datastoreItem xmlns:ds="http://schemas.openxmlformats.org/officeDocument/2006/customXml" ds:itemID="{71C26462-0222-4424-B924-9A795E3AC62F}"/>
</file>

<file path=customXml/itemProps16.xml><?xml version="1.0" encoding="utf-8"?>
<ds:datastoreItem xmlns:ds="http://schemas.openxmlformats.org/officeDocument/2006/customXml" ds:itemID="{37EF12D3-49DA-4735-AC22-666F94F624DA}"/>
</file>

<file path=customXml/itemProps160.xml><?xml version="1.0" encoding="utf-8"?>
<ds:datastoreItem xmlns:ds="http://schemas.openxmlformats.org/officeDocument/2006/customXml" ds:itemID="{22F0701A-AD4C-4474-A435-F4D3AAAA0B3E}"/>
</file>

<file path=customXml/itemProps17.xml><?xml version="1.0" encoding="utf-8"?>
<ds:datastoreItem xmlns:ds="http://schemas.openxmlformats.org/officeDocument/2006/customXml" ds:itemID="{7A56346A-E83B-4D2C-B54A-E37690830FB0}"/>
</file>

<file path=customXml/itemProps18.xml><?xml version="1.0" encoding="utf-8"?>
<ds:datastoreItem xmlns:ds="http://schemas.openxmlformats.org/officeDocument/2006/customXml" ds:itemID="{C7BB7A18-B585-4546-B6DB-F8AD9B6A9A21}"/>
</file>

<file path=customXml/itemProps19.xml><?xml version="1.0" encoding="utf-8"?>
<ds:datastoreItem xmlns:ds="http://schemas.openxmlformats.org/officeDocument/2006/customXml" ds:itemID="{D448AFC9-8862-4747-94DA-28256DF9F9D5}"/>
</file>

<file path=customXml/itemProps2.xml><?xml version="1.0" encoding="utf-8"?>
<ds:datastoreItem xmlns:ds="http://schemas.openxmlformats.org/officeDocument/2006/customXml" ds:itemID="{D598F920-3F7A-48F8-A0C8-E374E780771A}"/>
</file>

<file path=customXml/itemProps20.xml><?xml version="1.0" encoding="utf-8"?>
<ds:datastoreItem xmlns:ds="http://schemas.openxmlformats.org/officeDocument/2006/customXml" ds:itemID="{0647EC08-334C-4F31-BD3C-A8BCF1D8C1AD}"/>
</file>

<file path=customXml/itemProps21.xml><?xml version="1.0" encoding="utf-8"?>
<ds:datastoreItem xmlns:ds="http://schemas.openxmlformats.org/officeDocument/2006/customXml" ds:itemID="{5B95538C-836D-496B-A160-3E7D55E41750}"/>
</file>

<file path=customXml/itemProps22.xml><?xml version="1.0" encoding="utf-8"?>
<ds:datastoreItem xmlns:ds="http://schemas.openxmlformats.org/officeDocument/2006/customXml" ds:itemID="{AD63528C-E787-48B4-A498-772D7D2473D4}"/>
</file>

<file path=customXml/itemProps23.xml><?xml version="1.0" encoding="utf-8"?>
<ds:datastoreItem xmlns:ds="http://schemas.openxmlformats.org/officeDocument/2006/customXml" ds:itemID="{FF1763C0-8B87-440A-BC22-1F4BCDFDA510}"/>
</file>

<file path=customXml/itemProps24.xml><?xml version="1.0" encoding="utf-8"?>
<ds:datastoreItem xmlns:ds="http://schemas.openxmlformats.org/officeDocument/2006/customXml" ds:itemID="{BD65B689-0396-4CCF-B498-891B83ED9016}"/>
</file>

<file path=customXml/itemProps25.xml><?xml version="1.0" encoding="utf-8"?>
<ds:datastoreItem xmlns:ds="http://schemas.openxmlformats.org/officeDocument/2006/customXml" ds:itemID="{9288A3D2-B7A5-4BEB-8405-B54AD6E8B6F6}"/>
</file>

<file path=customXml/itemProps26.xml><?xml version="1.0" encoding="utf-8"?>
<ds:datastoreItem xmlns:ds="http://schemas.openxmlformats.org/officeDocument/2006/customXml" ds:itemID="{3C4471F7-713F-41F9-B92E-E324C0998704}"/>
</file>

<file path=customXml/itemProps27.xml><?xml version="1.0" encoding="utf-8"?>
<ds:datastoreItem xmlns:ds="http://schemas.openxmlformats.org/officeDocument/2006/customXml" ds:itemID="{7F9937F4-1382-4678-B3EA-59B5E5EFBEE6}"/>
</file>

<file path=customXml/itemProps28.xml><?xml version="1.0" encoding="utf-8"?>
<ds:datastoreItem xmlns:ds="http://schemas.openxmlformats.org/officeDocument/2006/customXml" ds:itemID="{5DC1C6FA-C2BC-4A9C-B3A5-64C60069468D}"/>
</file>

<file path=customXml/itemProps29.xml><?xml version="1.0" encoding="utf-8"?>
<ds:datastoreItem xmlns:ds="http://schemas.openxmlformats.org/officeDocument/2006/customXml" ds:itemID="{6B885517-6211-4027-8685-DA0F93388323}"/>
</file>

<file path=customXml/itemProps3.xml><?xml version="1.0" encoding="utf-8"?>
<ds:datastoreItem xmlns:ds="http://schemas.openxmlformats.org/officeDocument/2006/customXml" ds:itemID="{8802B173-5FA2-4DDB-92FB-F51B552E9164}"/>
</file>

<file path=customXml/itemProps30.xml><?xml version="1.0" encoding="utf-8"?>
<ds:datastoreItem xmlns:ds="http://schemas.openxmlformats.org/officeDocument/2006/customXml" ds:itemID="{02CAE366-EBF3-4C45-B600-10B29AB0B7A1}"/>
</file>

<file path=customXml/itemProps31.xml><?xml version="1.0" encoding="utf-8"?>
<ds:datastoreItem xmlns:ds="http://schemas.openxmlformats.org/officeDocument/2006/customXml" ds:itemID="{163E1DCF-B0C6-4B90-97CF-9A5380092A08}"/>
</file>

<file path=customXml/itemProps32.xml><?xml version="1.0" encoding="utf-8"?>
<ds:datastoreItem xmlns:ds="http://schemas.openxmlformats.org/officeDocument/2006/customXml" ds:itemID="{757514C6-D524-4D3A-9E00-758625793B4A}"/>
</file>

<file path=customXml/itemProps33.xml><?xml version="1.0" encoding="utf-8"?>
<ds:datastoreItem xmlns:ds="http://schemas.openxmlformats.org/officeDocument/2006/customXml" ds:itemID="{4435D443-38EB-4CB8-B09B-3D797D896EB5}"/>
</file>

<file path=customXml/itemProps34.xml><?xml version="1.0" encoding="utf-8"?>
<ds:datastoreItem xmlns:ds="http://schemas.openxmlformats.org/officeDocument/2006/customXml" ds:itemID="{797ABD7B-6A65-47C4-8CA8-6524E306D6A0}"/>
</file>

<file path=customXml/itemProps35.xml><?xml version="1.0" encoding="utf-8"?>
<ds:datastoreItem xmlns:ds="http://schemas.openxmlformats.org/officeDocument/2006/customXml" ds:itemID="{359993BB-BD5F-4BB8-BE1F-05C9F37FA04C}"/>
</file>

<file path=customXml/itemProps36.xml><?xml version="1.0" encoding="utf-8"?>
<ds:datastoreItem xmlns:ds="http://schemas.openxmlformats.org/officeDocument/2006/customXml" ds:itemID="{EDA90B48-732E-4E75-8BD8-9A9D4438C8D2}"/>
</file>

<file path=customXml/itemProps37.xml><?xml version="1.0" encoding="utf-8"?>
<ds:datastoreItem xmlns:ds="http://schemas.openxmlformats.org/officeDocument/2006/customXml" ds:itemID="{8A3C48E2-466B-4319-8129-D2BCE59ADAA1}"/>
</file>

<file path=customXml/itemProps38.xml><?xml version="1.0" encoding="utf-8"?>
<ds:datastoreItem xmlns:ds="http://schemas.openxmlformats.org/officeDocument/2006/customXml" ds:itemID="{53845653-F9FD-496D-92E7-02BF42E56102}"/>
</file>

<file path=customXml/itemProps39.xml><?xml version="1.0" encoding="utf-8"?>
<ds:datastoreItem xmlns:ds="http://schemas.openxmlformats.org/officeDocument/2006/customXml" ds:itemID="{1093EDE7-4605-4165-B4A1-617E38FC732F}"/>
</file>

<file path=customXml/itemProps4.xml><?xml version="1.0" encoding="utf-8"?>
<ds:datastoreItem xmlns:ds="http://schemas.openxmlformats.org/officeDocument/2006/customXml" ds:itemID="{EA9B2B30-29F2-4135-AE03-13F7E44F88C3}"/>
</file>

<file path=customXml/itemProps40.xml><?xml version="1.0" encoding="utf-8"?>
<ds:datastoreItem xmlns:ds="http://schemas.openxmlformats.org/officeDocument/2006/customXml" ds:itemID="{C877343E-67E7-4D27-BE82-52B77AF50078}"/>
</file>

<file path=customXml/itemProps41.xml><?xml version="1.0" encoding="utf-8"?>
<ds:datastoreItem xmlns:ds="http://schemas.openxmlformats.org/officeDocument/2006/customXml" ds:itemID="{FA1C8AE8-DB9F-4033-BCEC-7BD3898C6808}"/>
</file>

<file path=customXml/itemProps42.xml><?xml version="1.0" encoding="utf-8"?>
<ds:datastoreItem xmlns:ds="http://schemas.openxmlformats.org/officeDocument/2006/customXml" ds:itemID="{F1912D61-D66A-44EE-91B4-BEF3529334E4}"/>
</file>

<file path=customXml/itemProps43.xml><?xml version="1.0" encoding="utf-8"?>
<ds:datastoreItem xmlns:ds="http://schemas.openxmlformats.org/officeDocument/2006/customXml" ds:itemID="{133325EC-2908-4361-8EBB-54216AD4ADCB}"/>
</file>

<file path=customXml/itemProps44.xml><?xml version="1.0" encoding="utf-8"?>
<ds:datastoreItem xmlns:ds="http://schemas.openxmlformats.org/officeDocument/2006/customXml" ds:itemID="{4850E883-B19F-48D5-AF39-19C5B3C0B730}"/>
</file>

<file path=customXml/itemProps45.xml><?xml version="1.0" encoding="utf-8"?>
<ds:datastoreItem xmlns:ds="http://schemas.openxmlformats.org/officeDocument/2006/customXml" ds:itemID="{73161B77-E1AD-4AA8-B368-AE139A8CE49A}"/>
</file>

<file path=customXml/itemProps46.xml><?xml version="1.0" encoding="utf-8"?>
<ds:datastoreItem xmlns:ds="http://schemas.openxmlformats.org/officeDocument/2006/customXml" ds:itemID="{B4E019AF-F195-4A46-BAC7-D7399990FFA5}"/>
</file>

<file path=customXml/itemProps47.xml><?xml version="1.0" encoding="utf-8"?>
<ds:datastoreItem xmlns:ds="http://schemas.openxmlformats.org/officeDocument/2006/customXml" ds:itemID="{DEF1ED8B-5E54-41A8-A344-EDBB63A87372}"/>
</file>

<file path=customXml/itemProps48.xml><?xml version="1.0" encoding="utf-8"?>
<ds:datastoreItem xmlns:ds="http://schemas.openxmlformats.org/officeDocument/2006/customXml" ds:itemID="{B87E02B5-C3C3-4AC8-8E73-C04EC4C0CAB3}"/>
</file>

<file path=customXml/itemProps49.xml><?xml version="1.0" encoding="utf-8"?>
<ds:datastoreItem xmlns:ds="http://schemas.openxmlformats.org/officeDocument/2006/customXml" ds:itemID="{55AF091B-3C7A-41E3-B477-F2FDAA23CFDA}"/>
</file>

<file path=customXml/itemProps5.xml><?xml version="1.0" encoding="utf-8"?>
<ds:datastoreItem xmlns:ds="http://schemas.openxmlformats.org/officeDocument/2006/customXml" ds:itemID="{B4A12966-40F5-4B94-BBC1-71F063D58A78}"/>
</file>

<file path=customXml/itemProps50.xml><?xml version="1.0" encoding="utf-8"?>
<ds:datastoreItem xmlns:ds="http://schemas.openxmlformats.org/officeDocument/2006/customXml" ds:itemID="{D0C30A49-8D46-4473-AFBC-197BDDCB06D8}"/>
</file>

<file path=customXml/itemProps51.xml><?xml version="1.0" encoding="utf-8"?>
<ds:datastoreItem xmlns:ds="http://schemas.openxmlformats.org/officeDocument/2006/customXml" ds:itemID="{16BE5DA4-519C-48BF-B88B-28B66D288D13}"/>
</file>

<file path=customXml/itemProps52.xml><?xml version="1.0" encoding="utf-8"?>
<ds:datastoreItem xmlns:ds="http://schemas.openxmlformats.org/officeDocument/2006/customXml" ds:itemID="{D53599B7-FE35-45A2-9ACF-56D3F4345EE0}"/>
</file>

<file path=customXml/itemProps53.xml><?xml version="1.0" encoding="utf-8"?>
<ds:datastoreItem xmlns:ds="http://schemas.openxmlformats.org/officeDocument/2006/customXml" ds:itemID="{8BABFFA7-4614-4A44-BBA4-4BDCD9FCD491}"/>
</file>

<file path=customXml/itemProps54.xml><?xml version="1.0" encoding="utf-8"?>
<ds:datastoreItem xmlns:ds="http://schemas.openxmlformats.org/officeDocument/2006/customXml" ds:itemID="{CFEEB132-94CF-4F24-ABF9-F6E93D56A9D2}"/>
</file>

<file path=customXml/itemProps55.xml><?xml version="1.0" encoding="utf-8"?>
<ds:datastoreItem xmlns:ds="http://schemas.openxmlformats.org/officeDocument/2006/customXml" ds:itemID="{3A8DCF1A-7F23-41BB-AEE9-6FFC42022CD9}"/>
</file>

<file path=customXml/itemProps56.xml><?xml version="1.0" encoding="utf-8"?>
<ds:datastoreItem xmlns:ds="http://schemas.openxmlformats.org/officeDocument/2006/customXml" ds:itemID="{DD704C9F-B32D-4E07-B294-9E894AB15368}"/>
</file>

<file path=customXml/itemProps57.xml><?xml version="1.0" encoding="utf-8"?>
<ds:datastoreItem xmlns:ds="http://schemas.openxmlformats.org/officeDocument/2006/customXml" ds:itemID="{E7DE6E39-18B4-4900-9C37-1944343FE155}"/>
</file>

<file path=customXml/itemProps58.xml><?xml version="1.0" encoding="utf-8"?>
<ds:datastoreItem xmlns:ds="http://schemas.openxmlformats.org/officeDocument/2006/customXml" ds:itemID="{9BA694E3-4B6B-42E8-9E3D-122BBE5061A5}"/>
</file>

<file path=customXml/itemProps59.xml><?xml version="1.0" encoding="utf-8"?>
<ds:datastoreItem xmlns:ds="http://schemas.openxmlformats.org/officeDocument/2006/customXml" ds:itemID="{9D304D25-8C56-401B-A94E-56B1C5B39974}"/>
</file>

<file path=customXml/itemProps6.xml><?xml version="1.0" encoding="utf-8"?>
<ds:datastoreItem xmlns:ds="http://schemas.openxmlformats.org/officeDocument/2006/customXml" ds:itemID="{7210A394-8C47-44A5-A115-5667D8159082}"/>
</file>

<file path=customXml/itemProps60.xml><?xml version="1.0" encoding="utf-8"?>
<ds:datastoreItem xmlns:ds="http://schemas.openxmlformats.org/officeDocument/2006/customXml" ds:itemID="{C7909C33-1C64-4E14-933B-E9FF00572BAE}"/>
</file>

<file path=customXml/itemProps61.xml><?xml version="1.0" encoding="utf-8"?>
<ds:datastoreItem xmlns:ds="http://schemas.openxmlformats.org/officeDocument/2006/customXml" ds:itemID="{DE4A209F-708A-40DE-A457-91D07449AA8A}"/>
</file>

<file path=customXml/itemProps62.xml><?xml version="1.0" encoding="utf-8"?>
<ds:datastoreItem xmlns:ds="http://schemas.openxmlformats.org/officeDocument/2006/customXml" ds:itemID="{81288EAD-CA0C-448F-96E0-E14E1ED61569}"/>
</file>

<file path=customXml/itemProps63.xml><?xml version="1.0" encoding="utf-8"?>
<ds:datastoreItem xmlns:ds="http://schemas.openxmlformats.org/officeDocument/2006/customXml" ds:itemID="{B49C791A-EBF3-4AA3-8258-2BDAB07185EB}"/>
</file>

<file path=customXml/itemProps64.xml><?xml version="1.0" encoding="utf-8"?>
<ds:datastoreItem xmlns:ds="http://schemas.openxmlformats.org/officeDocument/2006/customXml" ds:itemID="{35A9477E-5059-41B8-A93F-9BDB48EAEE5B}"/>
</file>

<file path=customXml/itemProps65.xml><?xml version="1.0" encoding="utf-8"?>
<ds:datastoreItem xmlns:ds="http://schemas.openxmlformats.org/officeDocument/2006/customXml" ds:itemID="{8874EE1D-8A77-4357-A419-1BB2F20EB399}"/>
</file>

<file path=customXml/itemProps66.xml><?xml version="1.0" encoding="utf-8"?>
<ds:datastoreItem xmlns:ds="http://schemas.openxmlformats.org/officeDocument/2006/customXml" ds:itemID="{F00F550E-8710-40EA-8541-3369935E5BF8}"/>
</file>

<file path=customXml/itemProps67.xml><?xml version="1.0" encoding="utf-8"?>
<ds:datastoreItem xmlns:ds="http://schemas.openxmlformats.org/officeDocument/2006/customXml" ds:itemID="{E0F10378-D6AC-4D16-BA80-E9CCC6E90F4D}"/>
</file>

<file path=customXml/itemProps68.xml><?xml version="1.0" encoding="utf-8"?>
<ds:datastoreItem xmlns:ds="http://schemas.openxmlformats.org/officeDocument/2006/customXml" ds:itemID="{7B8790E3-4E01-422F-9FF7-C195565CB1F2}"/>
</file>

<file path=customXml/itemProps69.xml><?xml version="1.0" encoding="utf-8"?>
<ds:datastoreItem xmlns:ds="http://schemas.openxmlformats.org/officeDocument/2006/customXml" ds:itemID="{C89A3442-730B-4D33-B0B3-5991FF5B969B}"/>
</file>

<file path=customXml/itemProps7.xml><?xml version="1.0" encoding="utf-8"?>
<ds:datastoreItem xmlns:ds="http://schemas.openxmlformats.org/officeDocument/2006/customXml" ds:itemID="{1472FD03-FA2A-44CA-8FF3-0827EBFEE1BD}"/>
</file>

<file path=customXml/itemProps70.xml><?xml version="1.0" encoding="utf-8"?>
<ds:datastoreItem xmlns:ds="http://schemas.openxmlformats.org/officeDocument/2006/customXml" ds:itemID="{77C757F2-3572-4D8E-8C52-71277346F29C}"/>
</file>

<file path=customXml/itemProps71.xml><?xml version="1.0" encoding="utf-8"?>
<ds:datastoreItem xmlns:ds="http://schemas.openxmlformats.org/officeDocument/2006/customXml" ds:itemID="{EBE63932-5709-48CA-97DB-A6E1742A20CB}"/>
</file>

<file path=customXml/itemProps72.xml><?xml version="1.0" encoding="utf-8"?>
<ds:datastoreItem xmlns:ds="http://schemas.openxmlformats.org/officeDocument/2006/customXml" ds:itemID="{C0A64B76-3D98-4EB4-B343-7D4F0C8AEABE}"/>
</file>

<file path=customXml/itemProps73.xml><?xml version="1.0" encoding="utf-8"?>
<ds:datastoreItem xmlns:ds="http://schemas.openxmlformats.org/officeDocument/2006/customXml" ds:itemID="{FDF4B081-BB59-42A8-9457-960147CBBD71}"/>
</file>

<file path=customXml/itemProps74.xml><?xml version="1.0" encoding="utf-8"?>
<ds:datastoreItem xmlns:ds="http://schemas.openxmlformats.org/officeDocument/2006/customXml" ds:itemID="{7C6CEA07-9EC6-4112-A12F-6BC4E91656C0}"/>
</file>

<file path=customXml/itemProps75.xml><?xml version="1.0" encoding="utf-8"?>
<ds:datastoreItem xmlns:ds="http://schemas.openxmlformats.org/officeDocument/2006/customXml" ds:itemID="{A33BC704-41CE-4F59-A9B3-D4B29E2DAA3E}"/>
</file>

<file path=customXml/itemProps76.xml><?xml version="1.0" encoding="utf-8"?>
<ds:datastoreItem xmlns:ds="http://schemas.openxmlformats.org/officeDocument/2006/customXml" ds:itemID="{4E8EED3D-E9D6-47BD-AFA1-8382BD6444DD}"/>
</file>

<file path=customXml/itemProps77.xml><?xml version="1.0" encoding="utf-8"?>
<ds:datastoreItem xmlns:ds="http://schemas.openxmlformats.org/officeDocument/2006/customXml" ds:itemID="{45C40695-1FEF-41C1-8636-FAE9E67B3F8E}"/>
</file>

<file path=customXml/itemProps78.xml><?xml version="1.0" encoding="utf-8"?>
<ds:datastoreItem xmlns:ds="http://schemas.openxmlformats.org/officeDocument/2006/customXml" ds:itemID="{04CDDE1F-8999-41C7-9AB4-F3A8CB755E44}"/>
</file>

<file path=customXml/itemProps79.xml><?xml version="1.0" encoding="utf-8"?>
<ds:datastoreItem xmlns:ds="http://schemas.openxmlformats.org/officeDocument/2006/customXml" ds:itemID="{7B667EFA-2090-4C32-A310-63F6A1377285}"/>
</file>

<file path=customXml/itemProps8.xml><?xml version="1.0" encoding="utf-8"?>
<ds:datastoreItem xmlns:ds="http://schemas.openxmlformats.org/officeDocument/2006/customXml" ds:itemID="{3F7B2FB9-E9A2-4C78-AAFD-5B6CD8C6DD9E}"/>
</file>

<file path=customXml/itemProps80.xml><?xml version="1.0" encoding="utf-8"?>
<ds:datastoreItem xmlns:ds="http://schemas.openxmlformats.org/officeDocument/2006/customXml" ds:itemID="{73FF6B16-CD62-4161-AF84-79838E98023F}"/>
</file>

<file path=customXml/itemProps81.xml><?xml version="1.0" encoding="utf-8"?>
<ds:datastoreItem xmlns:ds="http://schemas.openxmlformats.org/officeDocument/2006/customXml" ds:itemID="{DF122C39-C058-42B0-BA99-C2B15EDEC682}"/>
</file>

<file path=customXml/itemProps82.xml><?xml version="1.0" encoding="utf-8"?>
<ds:datastoreItem xmlns:ds="http://schemas.openxmlformats.org/officeDocument/2006/customXml" ds:itemID="{C222F852-DA13-4E77-A0C1-B64046BB5B4D}"/>
</file>

<file path=customXml/itemProps83.xml><?xml version="1.0" encoding="utf-8"?>
<ds:datastoreItem xmlns:ds="http://schemas.openxmlformats.org/officeDocument/2006/customXml" ds:itemID="{20D45579-7B67-4080-B939-4E11BCC1B51B}"/>
</file>

<file path=customXml/itemProps84.xml><?xml version="1.0" encoding="utf-8"?>
<ds:datastoreItem xmlns:ds="http://schemas.openxmlformats.org/officeDocument/2006/customXml" ds:itemID="{0250C3F4-35D0-4E6C-995A-B5F4E1FC3AF5}"/>
</file>

<file path=customXml/itemProps85.xml><?xml version="1.0" encoding="utf-8"?>
<ds:datastoreItem xmlns:ds="http://schemas.openxmlformats.org/officeDocument/2006/customXml" ds:itemID="{E2202743-B9A0-4685-8EE6-21DCFFB68038}"/>
</file>

<file path=customXml/itemProps86.xml><?xml version="1.0" encoding="utf-8"?>
<ds:datastoreItem xmlns:ds="http://schemas.openxmlformats.org/officeDocument/2006/customXml" ds:itemID="{604B318D-F8B0-43DB-A27F-60AE647753D2}"/>
</file>

<file path=customXml/itemProps87.xml><?xml version="1.0" encoding="utf-8"?>
<ds:datastoreItem xmlns:ds="http://schemas.openxmlformats.org/officeDocument/2006/customXml" ds:itemID="{FFA96970-5926-43DB-807F-4FC6E51A5D9D}"/>
</file>

<file path=customXml/itemProps88.xml><?xml version="1.0" encoding="utf-8"?>
<ds:datastoreItem xmlns:ds="http://schemas.openxmlformats.org/officeDocument/2006/customXml" ds:itemID="{3719C436-34CD-4709-BDC7-4396B0E85C4F}"/>
</file>

<file path=customXml/itemProps89.xml><?xml version="1.0" encoding="utf-8"?>
<ds:datastoreItem xmlns:ds="http://schemas.openxmlformats.org/officeDocument/2006/customXml" ds:itemID="{08ECF977-D614-47ED-AA6F-22FD9DE30071}"/>
</file>

<file path=customXml/itemProps9.xml><?xml version="1.0" encoding="utf-8"?>
<ds:datastoreItem xmlns:ds="http://schemas.openxmlformats.org/officeDocument/2006/customXml" ds:itemID="{2EF604DC-5123-4F68-9E91-8922A1B63404}"/>
</file>

<file path=customXml/itemProps90.xml><?xml version="1.0" encoding="utf-8"?>
<ds:datastoreItem xmlns:ds="http://schemas.openxmlformats.org/officeDocument/2006/customXml" ds:itemID="{5388A65E-3FE9-46AA-AA50-86A36F16F4DD}"/>
</file>

<file path=customXml/itemProps91.xml><?xml version="1.0" encoding="utf-8"?>
<ds:datastoreItem xmlns:ds="http://schemas.openxmlformats.org/officeDocument/2006/customXml" ds:itemID="{09B77604-22BD-482C-AD39-CB9D9D1DA12F}"/>
</file>

<file path=customXml/itemProps92.xml><?xml version="1.0" encoding="utf-8"?>
<ds:datastoreItem xmlns:ds="http://schemas.openxmlformats.org/officeDocument/2006/customXml" ds:itemID="{2F5E32DA-BE5D-43DC-85AB-C3C9D43B0594}"/>
</file>

<file path=customXml/itemProps93.xml><?xml version="1.0" encoding="utf-8"?>
<ds:datastoreItem xmlns:ds="http://schemas.openxmlformats.org/officeDocument/2006/customXml" ds:itemID="{611847CE-6C03-4221-9092-758338F4809F}"/>
</file>

<file path=customXml/itemProps94.xml><?xml version="1.0" encoding="utf-8"?>
<ds:datastoreItem xmlns:ds="http://schemas.openxmlformats.org/officeDocument/2006/customXml" ds:itemID="{3AE16E3F-30E3-4D83-ACCB-1F6139E8BA9A}"/>
</file>

<file path=customXml/itemProps95.xml><?xml version="1.0" encoding="utf-8"?>
<ds:datastoreItem xmlns:ds="http://schemas.openxmlformats.org/officeDocument/2006/customXml" ds:itemID="{483BAD3E-000A-45A4-B90E-B172E2DFB8CB}"/>
</file>

<file path=customXml/itemProps96.xml><?xml version="1.0" encoding="utf-8"?>
<ds:datastoreItem xmlns:ds="http://schemas.openxmlformats.org/officeDocument/2006/customXml" ds:itemID="{77128307-48ED-4E2A-9C91-8B143292914F}"/>
</file>

<file path=customXml/itemProps97.xml><?xml version="1.0" encoding="utf-8"?>
<ds:datastoreItem xmlns:ds="http://schemas.openxmlformats.org/officeDocument/2006/customXml" ds:itemID="{C68291ED-B433-4179-ABDF-24DC427A1449}"/>
</file>

<file path=customXml/itemProps98.xml><?xml version="1.0" encoding="utf-8"?>
<ds:datastoreItem xmlns:ds="http://schemas.openxmlformats.org/officeDocument/2006/customXml" ds:itemID="{739BF4B4-F251-4606-A1BD-CFF015D3ED9A}"/>
</file>

<file path=customXml/itemProps99.xml><?xml version="1.0" encoding="utf-8"?>
<ds:datastoreItem xmlns:ds="http://schemas.openxmlformats.org/officeDocument/2006/customXml" ds:itemID="{6B07649D-C402-41F9-8417-701EB84983D9}"/>
</file>

<file path=docProps/app.xml><?xml version="1.0" encoding="utf-8"?>
<Properties xmlns="http://schemas.openxmlformats.org/officeDocument/2006/extended-properties" xmlns:vt="http://schemas.openxmlformats.org/officeDocument/2006/docPropsVTypes">
  <Template>Normal</Template>
  <TotalTime>232</TotalTime>
  <Pages>54</Pages>
  <Words>17199</Words>
  <Characters>98040</Characters>
  <Application>Microsoft Office Word</Application>
  <DocSecurity>0</DocSecurity>
  <Lines>817</Lines>
  <Paragraphs>230</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115009</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 08/15 SS</dc:title>
  <dc:creator>Svetlana</dc:creator>
  <cp:lastModifiedBy>Ksenija Aleksic</cp:lastModifiedBy>
  <cp:revision>45</cp:revision>
  <cp:lastPrinted>2019-08-12T12:51:00Z</cp:lastPrinted>
  <dcterms:created xsi:type="dcterms:W3CDTF">2018-06-01T09:33:00Z</dcterms:created>
  <dcterms:modified xsi:type="dcterms:W3CDTF">2019-08-14T10:47:00Z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0x0101006DB0F8F7738EDF4DA0E2E14EA69F41B700DED9D96DB146AC42979196389B1F1943</vt:lpwstr>
  </property>
</Properties>
</file>